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77A" w:rsidRDefault="0007377A" w:rsidP="0007377A">
      <w:pPr>
        <w:rPr>
          <w:sz w:val="20"/>
          <w:szCs w:val="20"/>
          <w:lang w:eastAsia="ru-RU"/>
        </w:rPr>
      </w:pPr>
      <w:r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0" allowOverlap="1" wp14:anchorId="79972387" wp14:editId="363AF744">
            <wp:simplePos x="0" y="0"/>
            <wp:positionH relativeFrom="column">
              <wp:posOffset>2854325</wp:posOffset>
            </wp:positionH>
            <wp:positionV relativeFrom="paragraph">
              <wp:posOffset>0</wp:posOffset>
            </wp:positionV>
            <wp:extent cx="508000" cy="725805"/>
            <wp:effectExtent l="0" t="0" r="6350" b="0"/>
            <wp:wrapNone/>
            <wp:docPr id="1" name="Рисунок 1" descr="Герб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11" descr="Герб4"/>
                    <pic:cNvPicPr>
                      <a:picLocks noRo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72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377A" w:rsidRDefault="0007377A" w:rsidP="0007377A">
      <w:pPr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 </w:t>
      </w:r>
    </w:p>
    <w:tbl>
      <w:tblPr>
        <w:tblW w:w="10080" w:type="dxa"/>
        <w:tblInd w:w="108" w:type="dxa"/>
        <w:tblLook w:val="0000" w:firstRow="0" w:lastRow="0" w:firstColumn="0" w:lastColumn="0" w:noHBand="0" w:noVBand="0"/>
      </w:tblPr>
      <w:tblGrid>
        <w:gridCol w:w="10080"/>
      </w:tblGrid>
      <w:tr w:rsidR="0007377A" w:rsidTr="00D643EE">
        <w:trPr>
          <w:trHeight w:val="964"/>
        </w:trPr>
        <w:tc>
          <w:tcPr>
            <w:tcW w:w="10080" w:type="dxa"/>
          </w:tcPr>
          <w:p w:rsidR="0007377A" w:rsidRDefault="0007377A" w:rsidP="00D643EE">
            <w:pPr>
              <w:jc w:val="center"/>
              <w:rPr>
                <w:b/>
                <w:sz w:val="28"/>
                <w:szCs w:val="20"/>
                <w:lang w:eastAsia="ru-RU"/>
              </w:rPr>
            </w:pPr>
          </w:p>
        </w:tc>
      </w:tr>
      <w:tr w:rsidR="0007377A" w:rsidTr="00D643EE">
        <w:trPr>
          <w:trHeight w:val="1701"/>
        </w:trPr>
        <w:tc>
          <w:tcPr>
            <w:tcW w:w="10080" w:type="dxa"/>
          </w:tcPr>
          <w:p w:rsidR="0007377A" w:rsidRDefault="0007377A" w:rsidP="00D643EE">
            <w:pPr>
              <w:keepNext/>
              <w:jc w:val="center"/>
              <w:outlineLvl w:val="6"/>
              <w:rPr>
                <w:b/>
                <w:sz w:val="36"/>
                <w:szCs w:val="36"/>
                <w:lang w:eastAsia="ru-RU"/>
              </w:rPr>
            </w:pPr>
            <w:r>
              <w:rPr>
                <w:b/>
                <w:sz w:val="36"/>
                <w:szCs w:val="36"/>
                <w:lang w:eastAsia="ru-RU"/>
              </w:rPr>
              <w:t>АДМИНИСТРАЦИЯ ГОРОДА КУРЧАТОВА</w:t>
            </w:r>
          </w:p>
          <w:p w:rsidR="0007377A" w:rsidRDefault="0007377A" w:rsidP="00D643EE">
            <w:pPr>
              <w:keepNext/>
              <w:jc w:val="center"/>
              <w:outlineLvl w:val="6"/>
              <w:rPr>
                <w:b/>
                <w:sz w:val="36"/>
                <w:szCs w:val="36"/>
                <w:lang w:eastAsia="ru-RU"/>
              </w:rPr>
            </w:pPr>
            <w:r>
              <w:rPr>
                <w:b/>
                <w:spacing w:val="40"/>
                <w:sz w:val="36"/>
                <w:szCs w:val="36"/>
                <w:lang w:eastAsia="ru-RU"/>
              </w:rPr>
              <w:t>КУРСКОЙ ОБЛАСТИ</w:t>
            </w:r>
          </w:p>
          <w:p w:rsidR="0007377A" w:rsidRDefault="0007377A" w:rsidP="00D643EE">
            <w:pPr>
              <w:spacing w:before="120"/>
              <w:jc w:val="center"/>
              <w:rPr>
                <w:b/>
                <w:sz w:val="48"/>
                <w:szCs w:val="48"/>
                <w:lang w:eastAsia="ru-RU"/>
              </w:rPr>
            </w:pPr>
            <w:r>
              <w:rPr>
                <w:b/>
                <w:sz w:val="48"/>
                <w:szCs w:val="48"/>
                <w:lang w:eastAsia="ru-RU"/>
              </w:rPr>
              <w:t>ПОСТАНОВЛЕНИЕ</w:t>
            </w:r>
          </w:p>
        </w:tc>
      </w:tr>
      <w:tr w:rsidR="00AF3FAA" w:rsidRPr="00AF3FAA" w:rsidTr="00D643EE">
        <w:trPr>
          <w:trHeight w:val="567"/>
        </w:trPr>
        <w:tc>
          <w:tcPr>
            <w:tcW w:w="10080" w:type="dxa"/>
          </w:tcPr>
          <w:p w:rsidR="0007377A" w:rsidRPr="00E45A7D" w:rsidRDefault="008E15A4" w:rsidP="00D643EE">
            <w:pPr>
              <w:spacing w:before="120" w:line="288" w:lineRule="auto"/>
              <w:jc w:val="both"/>
              <w:rPr>
                <w:sz w:val="28"/>
                <w:szCs w:val="20"/>
                <w:lang w:eastAsia="ru-RU"/>
              </w:rPr>
            </w:pPr>
            <w:r>
              <w:rPr>
                <w:sz w:val="28"/>
                <w:szCs w:val="20"/>
                <w:u w:val="single"/>
                <w:lang w:eastAsia="ru-RU"/>
              </w:rPr>
              <w:t>16.02.2024</w:t>
            </w:r>
            <w:r w:rsidR="0007377A" w:rsidRPr="00AF3FAA">
              <w:rPr>
                <w:sz w:val="28"/>
                <w:szCs w:val="20"/>
                <w:lang w:eastAsia="ru-RU"/>
              </w:rPr>
              <w:t>№</w:t>
            </w:r>
            <w:r w:rsidR="00E45A7D">
              <w:rPr>
                <w:sz w:val="28"/>
                <w:szCs w:val="20"/>
                <w:lang w:eastAsia="ru-RU"/>
              </w:rPr>
              <w:t xml:space="preserve"> </w:t>
            </w:r>
            <w:r w:rsidR="006E7DA8">
              <w:rPr>
                <w:sz w:val="28"/>
                <w:szCs w:val="20"/>
                <w:u w:val="single"/>
                <w:lang w:eastAsia="ru-RU"/>
              </w:rPr>
              <w:t>243</w:t>
            </w:r>
          </w:p>
          <w:p w:rsidR="0007377A" w:rsidRPr="00AF3FAA" w:rsidRDefault="0007377A" w:rsidP="00D643EE">
            <w:pPr>
              <w:shd w:val="clear" w:color="000000" w:fill="FFFFFF"/>
              <w:spacing w:line="264" w:lineRule="exact"/>
              <w:rPr>
                <w:sz w:val="28"/>
                <w:szCs w:val="28"/>
                <w:lang w:eastAsia="ru-RU"/>
              </w:rPr>
            </w:pPr>
          </w:p>
        </w:tc>
      </w:tr>
      <w:tr w:rsidR="00AF3FAA" w:rsidRPr="00AF3FAA" w:rsidTr="0007377A">
        <w:trPr>
          <w:trHeight w:val="100"/>
        </w:trPr>
        <w:tc>
          <w:tcPr>
            <w:tcW w:w="10080" w:type="dxa"/>
          </w:tcPr>
          <w:p w:rsidR="0007377A" w:rsidRPr="00AF3FAA" w:rsidRDefault="0007377A" w:rsidP="00D643EE">
            <w:pPr>
              <w:shd w:val="clear" w:color="000000" w:fill="FFFFFF"/>
              <w:spacing w:line="264" w:lineRule="exact"/>
              <w:rPr>
                <w:szCs w:val="20"/>
                <w:lang w:eastAsia="ru-RU"/>
              </w:rPr>
            </w:pPr>
          </w:p>
        </w:tc>
      </w:tr>
    </w:tbl>
    <w:p w:rsidR="0007377A" w:rsidRPr="00AF3FAA" w:rsidRDefault="0007377A" w:rsidP="0007377A">
      <w:pPr>
        <w:tabs>
          <w:tab w:val="left" w:pos="5580"/>
          <w:tab w:val="left" w:pos="5670"/>
        </w:tabs>
        <w:ind w:right="4817"/>
        <w:jc w:val="both"/>
        <w:rPr>
          <w:b/>
          <w:sz w:val="27"/>
          <w:szCs w:val="27"/>
        </w:rPr>
      </w:pPr>
      <w:r w:rsidRPr="00AF3FAA">
        <w:rPr>
          <w:b/>
          <w:sz w:val="27"/>
          <w:szCs w:val="27"/>
        </w:rPr>
        <w:t>О внесении изменений в муниципальную программу «Развитие образования города Курчатова Курской области»,   утвержденную постановлением администрации города Курчатова от 30.09.2015 № 1173 (в редакции постановления администрации города Курчатова от 30.12.20</w:t>
      </w:r>
      <w:r w:rsidR="00D643EE">
        <w:rPr>
          <w:b/>
          <w:sz w:val="27"/>
          <w:szCs w:val="27"/>
        </w:rPr>
        <w:t>22</w:t>
      </w:r>
      <w:r w:rsidRPr="00AF3FAA">
        <w:rPr>
          <w:b/>
          <w:sz w:val="27"/>
          <w:szCs w:val="27"/>
        </w:rPr>
        <w:t xml:space="preserve"> № 1</w:t>
      </w:r>
      <w:r w:rsidR="00D643EE">
        <w:rPr>
          <w:b/>
          <w:sz w:val="27"/>
          <w:szCs w:val="27"/>
        </w:rPr>
        <w:t>979</w:t>
      </w:r>
      <w:r w:rsidRPr="00AF3FAA">
        <w:rPr>
          <w:b/>
          <w:sz w:val="27"/>
          <w:szCs w:val="27"/>
        </w:rPr>
        <w:t xml:space="preserve">) </w:t>
      </w:r>
    </w:p>
    <w:p w:rsidR="0007377A" w:rsidRDefault="0007377A" w:rsidP="0007377A">
      <w:pPr>
        <w:tabs>
          <w:tab w:val="left" w:pos="5580"/>
          <w:tab w:val="left" w:pos="5670"/>
        </w:tabs>
        <w:ind w:right="4817"/>
        <w:jc w:val="both"/>
        <w:rPr>
          <w:b/>
          <w:sz w:val="27"/>
          <w:szCs w:val="27"/>
        </w:rPr>
      </w:pPr>
    </w:p>
    <w:p w:rsidR="00CC16DA" w:rsidRPr="00AF3FAA" w:rsidRDefault="00CC16DA" w:rsidP="0007377A">
      <w:pPr>
        <w:tabs>
          <w:tab w:val="left" w:pos="5580"/>
          <w:tab w:val="left" w:pos="5670"/>
        </w:tabs>
        <w:ind w:right="4817"/>
        <w:jc w:val="both"/>
        <w:rPr>
          <w:b/>
          <w:sz w:val="27"/>
          <w:szCs w:val="27"/>
        </w:rPr>
      </w:pPr>
    </w:p>
    <w:p w:rsidR="007B62E7" w:rsidRPr="00D643EE" w:rsidRDefault="007B62E7" w:rsidP="007B62E7">
      <w:pPr>
        <w:ind w:firstLine="284"/>
        <w:jc w:val="both"/>
        <w:rPr>
          <w:lang w:eastAsia="zh-CN"/>
        </w:rPr>
      </w:pPr>
      <w:r w:rsidRPr="00D643EE">
        <w:rPr>
          <w:sz w:val="27"/>
          <w:szCs w:val="27"/>
          <w:lang w:eastAsia="zh-CN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распоряжением администрации города Курчатова от 18.07.2022 № 309-р «О внесении изменений в распоряжение администрации города Курчатова от 10.08.2015 № 313-р «Об утверждении перечня муниципальных программ города Курчатова Курской области»</w:t>
      </w:r>
      <w:r w:rsidR="005A4788">
        <w:rPr>
          <w:sz w:val="27"/>
          <w:szCs w:val="27"/>
          <w:lang w:eastAsia="zh-CN"/>
        </w:rPr>
        <w:t>,</w:t>
      </w:r>
      <w:r w:rsidRPr="00D643EE">
        <w:rPr>
          <w:sz w:val="27"/>
          <w:szCs w:val="27"/>
          <w:lang w:eastAsia="zh-CN"/>
        </w:rPr>
        <w:t xml:space="preserve"> администрация города Курчатова ПОСТАНОВЛЯЕТ:</w:t>
      </w:r>
    </w:p>
    <w:p w:rsidR="007B62E7" w:rsidRPr="00AF3FAA" w:rsidRDefault="007B62E7" w:rsidP="007B62E7">
      <w:pPr>
        <w:jc w:val="both"/>
        <w:rPr>
          <w:sz w:val="27"/>
          <w:szCs w:val="27"/>
        </w:rPr>
      </w:pPr>
    </w:p>
    <w:p w:rsidR="007B62E7" w:rsidRPr="00CC5AD4" w:rsidRDefault="007B62E7" w:rsidP="007B62E7">
      <w:pPr>
        <w:ind w:firstLine="567"/>
        <w:jc w:val="both"/>
        <w:rPr>
          <w:b/>
          <w:sz w:val="27"/>
          <w:szCs w:val="27"/>
        </w:rPr>
      </w:pPr>
      <w:r w:rsidRPr="00AF3FAA">
        <w:rPr>
          <w:sz w:val="27"/>
          <w:szCs w:val="27"/>
        </w:rPr>
        <w:t>1. Внести в муниципальную программу «Развитие образования города Курчатова Курской области», утвержденную постановлением администрации города Курчатова от 30.09.2015 № 1173  (в редакции постановления администрации города Курчатова от 30.12.20</w:t>
      </w:r>
      <w:r>
        <w:rPr>
          <w:sz w:val="27"/>
          <w:szCs w:val="27"/>
        </w:rPr>
        <w:t>22</w:t>
      </w:r>
      <w:r w:rsidRPr="00AF3FAA">
        <w:rPr>
          <w:sz w:val="27"/>
          <w:szCs w:val="27"/>
        </w:rPr>
        <w:t xml:space="preserve"> № 1</w:t>
      </w:r>
      <w:r>
        <w:rPr>
          <w:sz w:val="27"/>
          <w:szCs w:val="27"/>
        </w:rPr>
        <w:t>979</w:t>
      </w:r>
      <w:r w:rsidRPr="00AF3FAA">
        <w:rPr>
          <w:sz w:val="27"/>
          <w:szCs w:val="27"/>
        </w:rPr>
        <w:t>) (далее Программа) следующие изменения:</w:t>
      </w:r>
    </w:p>
    <w:p w:rsidR="007B62E7" w:rsidRPr="008B1210" w:rsidRDefault="007B62E7" w:rsidP="007B62E7">
      <w:pPr>
        <w:ind w:right="281" w:firstLine="284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Pr="004F6C35">
        <w:rPr>
          <w:sz w:val="28"/>
          <w:szCs w:val="28"/>
        </w:rPr>
        <w:t xml:space="preserve">. </w:t>
      </w:r>
      <w:r w:rsidRPr="008B1210">
        <w:rPr>
          <w:sz w:val="28"/>
          <w:szCs w:val="28"/>
        </w:rPr>
        <w:t>Раздел «Объемы бюджетных ассигнований Программы» Паспорта Программы изложить  в новой редакции:</w:t>
      </w:r>
    </w:p>
    <w:tbl>
      <w:tblPr>
        <w:tblW w:w="9344" w:type="dxa"/>
        <w:tblInd w:w="108" w:type="dxa"/>
        <w:tblLook w:val="0000" w:firstRow="0" w:lastRow="0" w:firstColumn="0" w:lastColumn="0" w:noHBand="0" w:noVBand="0"/>
      </w:tblPr>
      <w:tblGrid>
        <w:gridCol w:w="3085"/>
        <w:gridCol w:w="6259"/>
      </w:tblGrid>
      <w:tr w:rsidR="007B62E7" w:rsidRPr="008B1210" w:rsidTr="006A3967">
        <w:tc>
          <w:tcPr>
            <w:tcW w:w="3085" w:type="dxa"/>
          </w:tcPr>
          <w:p w:rsidR="007B62E7" w:rsidRPr="008B1210" w:rsidRDefault="007B62E7" w:rsidP="006A3967">
            <w:pPr>
              <w:ind w:right="281" w:firstLine="284"/>
              <w:jc w:val="both"/>
              <w:rPr>
                <w:sz w:val="28"/>
                <w:szCs w:val="28"/>
              </w:rPr>
            </w:pPr>
            <w:r w:rsidRPr="008B1210">
              <w:rPr>
                <w:sz w:val="28"/>
                <w:szCs w:val="28"/>
              </w:rPr>
              <w:t>«Объемы бюджетных ассигнований Программы</w:t>
            </w:r>
          </w:p>
        </w:tc>
        <w:tc>
          <w:tcPr>
            <w:tcW w:w="6259" w:type="dxa"/>
          </w:tcPr>
          <w:p w:rsidR="007B62E7" w:rsidRPr="00B1178A" w:rsidRDefault="007B62E7" w:rsidP="006A3967">
            <w:pPr>
              <w:jc w:val="both"/>
              <w:rPr>
                <w:lang w:eastAsia="zh-CN"/>
              </w:rPr>
            </w:pPr>
            <w:r w:rsidRPr="00B1178A">
              <w:rPr>
                <w:sz w:val="28"/>
                <w:szCs w:val="28"/>
                <w:lang w:eastAsia="ru-RU"/>
              </w:rPr>
              <w:t>Общий объем финансирования программы составляет 10</w:t>
            </w:r>
            <w:r w:rsidR="005C7EC5">
              <w:rPr>
                <w:sz w:val="28"/>
                <w:szCs w:val="28"/>
                <w:lang w:eastAsia="ru-RU"/>
              </w:rPr>
              <w:t> 879</w:t>
            </w:r>
            <w:r w:rsidRPr="00B1178A">
              <w:rPr>
                <w:sz w:val="28"/>
                <w:szCs w:val="28"/>
                <w:lang w:eastAsia="ru-RU"/>
              </w:rPr>
              <w:t xml:space="preserve"> </w:t>
            </w:r>
            <w:r w:rsidR="005C7EC5">
              <w:rPr>
                <w:sz w:val="28"/>
                <w:szCs w:val="28"/>
                <w:lang w:eastAsia="ru-RU"/>
              </w:rPr>
              <w:t>242</w:t>
            </w:r>
            <w:r w:rsidRPr="00B1178A">
              <w:rPr>
                <w:sz w:val="28"/>
                <w:szCs w:val="28"/>
                <w:lang w:eastAsia="ru-RU"/>
              </w:rPr>
              <w:t>,</w:t>
            </w:r>
            <w:r w:rsidR="005C7EC5">
              <w:rPr>
                <w:sz w:val="28"/>
                <w:szCs w:val="28"/>
                <w:lang w:eastAsia="ru-RU"/>
              </w:rPr>
              <w:t>254</w:t>
            </w:r>
            <w:r w:rsidRPr="00B1178A">
              <w:rPr>
                <w:sz w:val="28"/>
                <w:szCs w:val="28"/>
                <w:lang w:eastAsia="ru-RU"/>
              </w:rPr>
              <w:t xml:space="preserve"> тыс. рублей, в том числе за счет средств федерального бюджета 5</w:t>
            </w:r>
            <w:r w:rsidR="005C7EC5">
              <w:rPr>
                <w:sz w:val="28"/>
                <w:szCs w:val="28"/>
                <w:lang w:eastAsia="ru-RU"/>
              </w:rPr>
              <w:t>38</w:t>
            </w:r>
            <w:r w:rsidRPr="00B1178A">
              <w:rPr>
                <w:sz w:val="28"/>
                <w:szCs w:val="28"/>
                <w:lang w:eastAsia="ru-RU"/>
              </w:rPr>
              <w:t xml:space="preserve"> </w:t>
            </w:r>
            <w:r w:rsidR="005C7EC5">
              <w:rPr>
                <w:sz w:val="28"/>
                <w:szCs w:val="28"/>
                <w:lang w:eastAsia="ru-RU"/>
              </w:rPr>
              <w:t>098</w:t>
            </w:r>
            <w:r w:rsidRPr="00B1178A">
              <w:rPr>
                <w:sz w:val="28"/>
                <w:szCs w:val="28"/>
                <w:lang w:eastAsia="ru-RU"/>
              </w:rPr>
              <w:t>,</w:t>
            </w:r>
            <w:r w:rsidR="005C7EC5">
              <w:rPr>
                <w:sz w:val="28"/>
                <w:szCs w:val="28"/>
                <w:lang w:eastAsia="ru-RU"/>
              </w:rPr>
              <w:t>287</w:t>
            </w:r>
            <w:r w:rsidRPr="00B1178A">
              <w:rPr>
                <w:sz w:val="28"/>
                <w:szCs w:val="28"/>
                <w:lang w:eastAsia="ru-RU"/>
              </w:rPr>
              <w:t xml:space="preserve"> тыс. руб.; за счет средств областного бюджета 6 8</w:t>
            </w:r>
            <w:r w:rsidR="005C7EC5">
              <w:rPr>
                <w:sz w:val="28"/>
                <w:szCs w:val="28"/>
                <w:lang w:eastAsia="ru-RU"/>
              </w:rPr>
              <w:t>70</w:t>
            </w:r>
            <w:r w:rsidRPr="00B1178A">
              <w:rPr>
                <w:sz w:val="28"/>
                <w:szCs w:val="28"/>
                <w:lang w:eastAsia="ru-RU"/>
              </w:rPr>
              <w:t xml:space="preserve"> </w:t>
            </w:r>
            <w:r w:rsidR="00CA4F9E">
              <w:rPr>
                <w:sz w:val="28"/>
                <w:szCs w:val="28"/>
                <w:lang w:eastAsia="ru-RU"/>
              </w:rPr>
              <w:t>9</w:t>
            </w:r>
            <w:r w:rsidR="005C7EC5">
              <w:rPr>
                <w:sz w:val="28"/>
                <w:szCs w:val="28"/>
                <w:lang w:eastAsia="ru-RU"/>
              </w:rPr>
              <w:t>84</w:t>
            </w:r>
            <w:r w:rsidRPr="00B1178A">
              <w:rPr>
                <w:sz w:val="28"/>
                <w:szCs w:val="28"/>
                <w:lang w:eastAsia="ru-RU"/>
              </w:rPr>
              <w:t>,</w:t>
            </w:r>
            <w:r w:rsidR="005C7EC5">
              <w:rPr>
                <w:sz w:val="28"/>
                <w:szCs w:val="28"/>
                <w:lang w:eastAsia="ru-RU"/>
              </w:rPr>
              <w:t>066</w:t>
            </w:r>
            <w:r w:rsidRPr="00B1178A">
              <w:rPr>
                <w:sz w:val="28"/>
                <w:szCs w:val="28"/>
                <w:lang w:eastAsia="ru-RU"/>
              </w:rPr>
              <w:t xml:space="preserve"> тыс. руб., за счет средств городского бюджета  3 </w:t>
            </w:r>
            <w:r w:rsidR="005C7EC5">
              <w:rPr>
                <w:sz w:val="28"/>
                <w:szCs w:val="28"/>
                <w:lang w:eastAsia="ru-RU"/>
              </w:rPr>
              <w:t>470</w:t>
            </w:r>
            <w:r w:rsidRPr="00B1178A">
              <w:rPr>
                <w:sz w:val="28"/>
                <w:szCs w:val="28"/>
                <w:lang w:eastAsia="ru-RU"/>
              </w:rPr>
              <w:t xml:space="preserve"> </w:t>
            </w:r>
            <w:r w:rsidR="005C7EC5">
              <w:rPr>
                <w:sz w:val="28"/>
                <w:szCs w:val="28"/>
                <w:lang w:eastAsia="ru-RU"/>
              </w:rPr>
              <w:t>15</w:t>
            </w:r>
            <w:r w:rsidR="00FA1879">
              <w:rPr>
                <w:sz w:val="28"/>
                <w:szCs w:val="28"/>
                <w:lang w:eastAsia="ru-RU"/>
              </w:rPr>
              <w:t>9</w:t>
            </w:r>
            <w:r w:rsidRPr="00B1178A">
              <w:rPr>
                <w:sz w:val="28"/>
                <w:szCs w:val="28"/>
                <w:lang w:eastAsia="ru-RU"/>
              </w:rPr>
              <w:t>,</w:t>
            </w:r>
            <w:r w:rsidR="00FA1879">
              <w:rPr>
                <w:sz w:val="28"/>
                <w:szCs w:val="28"/>
                <w:lang w:eastAsia="ru-RU"/>
              </w:rPr>
              <w:t>9</w:t>
            </w:r>
            <w:r w:rsidR="005C7EC5">
              <w:rPr>
                <w:sz w:val="28"/>
                <w:szCs w:val="28"/>
                <w:lang w:eastAsia="ru-RU"/>
              </w:rPr>
              <w:t>01</w:t>
            </w:r>
            <w:r w:rsidRPr="00B1178A">
              <w:rPr>
                <w:sz w:val="28"/>
                <w:szCs w:val="28"/>
                <w:lang w:eastAsia="ru-RU"/>
              </w:rPr>
              <w:t xml:space="preserve">  тыс. руб. </w:t>
            </w:r>
          </w:p>
          <w:p w:rsidR="007B62E7" w:rsidRPr="00B1178A" w:rsidRDefault="007B62E7" w:rsidP="006A3967">
            <w:pPr>
              <w:jc w:val="both"/>
              <w:rPr>
                <w:lang w:eastAsia="zh-CN"/>
              </w:rPr>
            </w:pPr>
            <w:r w:rsidRPr="00B1178A">
              <w:rPr>
                <w:sz w:val="28"/>
                <w:szCs w:val="28"/>
                <w:lang w:eastAsia="ru-RU"/>
              </w:rPr>
              <w:t xml:space="preserve"> в том числе:</w:t>
            </w:r>
          </w:p>
          <w:p w:rsidR="007B62E7" w:rsidRPr="00B1178A" w:rsidRDefault="007B62E7" w:rsidP="006A3967">
            <w:pPr>
              <w:jc w:val="both"/>
              <w:rPr>
                <w:lang w:eastAsia="zh-CN"/>
              </w:rPr>
            </w:pPr>
            <w:r w:rsidRPr="00B1178A">
              <w:rPr>
                <w:sz w:val="28"/>
                <w:szCs w:val="28"/>
                <w:lang w:eastAsia="ru-RU"/>
              </w:rPr>
              <w:lastRenderedPageBreak/>
              <w:t>в разрезе подпрограмм:</w:t>
            </w:r>
          </w:p>
          <w:p w:rsidR="007B62E7" w:rsidRPr="00B1178A" w:rsidRDefault="007B62E7" w:rsidP="006A3967">
            <w:pPr>
              <w:jc w:val="both"/>
              <w:rPr>
                <w:lang w:eastAsia="zh-CN"/>
              </w:rPr>
            </w:pPr>
            <w:r w:rsidRPr="00B1178A">
              <w:rPr>
                <w:sz w:val="28"/>
                <w:szCs w:val="28"/>
                <w:lang w:eastAsia="ru-RU"/>
              </w:rPr>
              <w:t xml:space="preserve">подпрограмма 1 – </w:t>
            </w:r>
            <w:r w:rsidR="005C7EC5">
              <w:rPr>
                <w:sz w:val="28"/>
                <w:szCs w:val="28"/>
                <w:lang w:eastAsia="ru-RU"/>
              </w:rPr>
              <w:t>622</w:t>
            </w:r>
            <w:r w:rsidRPr="00B1178A">
              <w:rPr>
                <w:sz w:val="28"/>
                <w:szCs w:val="28"/>
                <w:lang w:eastAsia="ru-RU"/>
              </w:rPr>
              <w:t xml:space="preserve"> </w:t>
            </w:r>
            <w:r w:rsidR="005C7EC5">
              <w:rPr>
                <w:sz w:val="28"/>
                <w:szCs w:val="28"/>
                <w:lang w:eastAsia="ru-RU"/>
              </w:rPr>
              <w:t>715</w:t>
            </w:r>
            <w:r w:rsidRPr="00B1178A">
              <w:rPr>
                <w:sz w:val="28"/>
                <w:szCs w:val="28"/>
                <w:lang w:eastAsia="ru-RU"/>
              </w:rPr>
              <w:t>,</w:t>
            </w:r>
            <w:r w:rsidR="005C7EC5">
              <w:rPr>
                <w:sz w:val="28"/>
                <w:szCs w:val="28"/>
                <w:lang w:eastAsia="ru-RU"/>
              </w:rPr>
              <w:t>435</w:t>
            </w:r>
            <w:r w:rsidRPr="00B1178A">
              <w:rPr>
                <w:sz w:val="28"/>
                <w:szCs w:val="28"/>
                <w:lang w:eastAsia="ru-RU"/>
              </w:rPr>
              <w:t xml:space="preserve"> тыс. руб.;</w:t>
            </w:r>
          </w:p>
          <w:p w:rsidR="007B62E7" w:rsidRPr="00B1178A" w:rsidRDefault="007B62E7" w:rsidP="006A3967">
            <w:pPr>
              <w:jc w:val="both"/>
              <w:rPr>
                <w:lang w:eastAsia="zh-CN"/>
              </w:rPr>
            </w:pPr>
            <w:r w:rsidRPr="00B1178A">
              <w:rPr>
                <w:sz w:val="28"/>
                <w:szCs w:val="28"/>
                <w:lang w:eastAsia="ru-RU"/>
              </w:rPr>
              <w:t xml:space="preserve">подпрограмма 2 – 9 </w:t>
            </w:r>
            <w:r w:rsidR="005C7EC5">
              <w:rPr>
                <w:sz w:val="28"/>
                <w:szCs w:val="28"/>
                <w:lang w:eastAsia="ru-RU"/>
              </w:rPr>
              <w:t>583</w:t>
            </w:r>
            <w:r w:rsidRPr="00B1178A">
              <w:rPr>
                <w:sz w:val="28"/>
                <w:szCs w:val="28"/>
                <w:lang w:eastAsia="ru-RU"/>
              </w:rPr>
              <w:t xml:space="preserve"> </w:t>
            </w:r>
            <w:r w:rsidR="005C7EC5">
              <w:rPr>
                <w:sz w:val="28"/>
                <w:szCs w:val="28"/>
                <w:lang w:eastAsia="ru-RU"/>
              </w:rPr>
              <w:t>022</w:t>
            </w:r>
            <w:r w:rsidRPr="00B1178A">
              <w:rPr>
                <w:sz w:val="28"/>
                <w:szCs w:val="28"/>
                <w:lang w:eastAsia="ru-RU"/>
              </w:rPr>
              <w:t>,</w:t>
            </w:r>
            <w:r w:rsidR="005C7EC5">
              <w:rPr>
                <w:sz w:val="28"/>
                <w:szCs w:val="28"/>
                <w:lang w:eastAsia="ru-RU"/>
              </w:rPr>
              <w:t>293</w:t>
            </w:r>
            <w:r w:rsidRPr="00B1178A">
              <w:rPr>
                <w:sz w:val="28"/>
                <w:szCs w:val="28"/>
                <w:lang w:eastAsia="ru-RU"/>
              </w:rPr>
              <w:t xml:space="preserve"> тыс. руб.;</w:t>
            </w:r>
          </w:p>
          <w:p w:rsidR="007B62E7" w:rsidRPr="00B1178A" w:rsidRDefault="007B62E7" w:rsidP="006A3967">
            <w:pPr>
              <w:jc w:val="both"/>
              <w:rPr>
                <w:lang w:eastAsia="zh-CN"/>
              </w:rPr>
            </w:pPr>
            <w:r w:rsidRPr="00B1178A">
              <w:rPr>
                <w:sz w:val="28"/>
                <w:szCs w:val="28"/>
                <w:lang w:eastAsia="ru-RU"/>
              </w:rPr>
              <w:t xml:space="preserve">подпрограмма 3 -  </w:t>
            </w:r>
            <w:r w:rsidR="005C7EC5">
              <w:rPr>
                <w:sz w:val="28"/>
                <w:szCs w:val="28"/>
                <w:lang w:eastAsia="ru-RU"/>
              </w:rPr>
              <w:t>673</w:t>
            </w:r>
            <w:r w:rsidRPr="00B1178A">
              <w:rPr>
                <w:sz w:val="28"/>
                <w:szCs w:val="28"/>
                <w:lang w:eastAsia="ru-RU"/>
              </w:rPr>
              <w:t xml:space="preserve"> </w:t>
            </w:r>
            <w:r w:rsidR="005C7EC5">
              <w:rPr>
                <w:sz w:val="28"/>
                <w:szCs w:val="28"/>
                <w:lang w:eastAsia="ru-RU"/>
              </w:rPr>
              <w:t>504</w:t>
            </w:r>
            <w:r w:rsidRPr="00B1178A">
              <w:rPr>
                <w:sz w:val="28"/>
                <w:szCs w:val="28"/>
                <w:lang w:eastAsia="ru-RU"/>
              </w:rPr>
              <w:t>,</w:t>
            </w:r>
            <w:r w:rsidR="005C7EC5">
              <w:rPr>
                <w:sz w:val="28"/>
                <w:szCs w:val="28"/>
                <w:lang w:eastAsia="ru-RU"/>
              </w:rPr>
              <w:t>526</w:t>
            </w:r>
            <w:r w:rsidRPr="00B1178A">
              <w:rPr>
                <w:sz w:val="28"/>
                <w:szCs w:val="28"/>
                <w:lang w:eastAsia="ru-RU"/>
              </w:rPr>
              <w:t xml:space="preserve"> тыс. руб.;</w:t>
            </w:r>
          </w:p>
          <w:p w:rsidR="007B62E7" w:rsidRPr="00B1178A" w:rsidRDefault="007B62E7" w:rsidP="006A3967">
            <w:pPr>
              <w:jc w:val="both"/>
              <w:rPr>
                <w:lang w:eastAsia="zh-CN"/>
              </w:rPr>
            </w:pPr>
            <w:r w:rsidRPr="00B1178A">
              <w:rPr>
                <w:sz w:val="28"/>
                <w:szCs w:val="28"/>
                <w:lang w:eastAsia="ru-RU"/>
              </w:rPr>
              <w:t>по годам реализации:</w:t>
            </w:r>
          </w:p>
          <w:p w:rsidR="007B62E7" w:rsidRPr="00B1178A" w:rsidRDefault="007B62E7" w:rsidP="006A3967">
            <w:pPr>
              <w:jc w:val="both"/>
              <w:rPr>
                <w:lang w:eastAsia="zh-CN"/>
              </w:rPr>
            </w:pPr>
            <w:r w:rsidRPr="00B1178A">
              <w:rPr>
                <w:sz w:val="28"/>
                <w:szCs w:val="28"/>
                <w:lang w:eastAsia="ru-RU"/>
              </w:rPr>
              <w:t>2016 -2020 годы –  2 539 937,728 тыс. рублей; в том числе за счет средств федерального бюджета 37 444,023 тыс. руб.; областного бюджета 1 775 442,102 тыс. руб., городского бюджета 727 051,603 тыс. руб.</w:t>
            </w:r>
          </w:p>
          <w:p w:rsidR="007B62E7" w:rsidRPr="00B1178A" w:rsidRDefault="007B62E7" w:rsidP="006A3967">
            <w:pPr>
              <w:jc w:val="both"/>
              <w:rPr>
                <w:lang w:eastAsia="zh-CN"/>
              </w:rPr>
            </w:pPr>
            <w:r w:rsidRPr="00B1178A">
              <w:rPr>
                <w:sz w:val="28"/>
                <w:szCs w:val="28"/>
                <w:lang w:eastAsia="ru-RU"/>
              </w:rPr>
              <w:t>2021 год – 755023,862 тыс. рублей; в том числе за счет средств федерального бюджета 52569,075 тыс. руб., областного бюджета 475403,844 тыс. руб., городского бюджета 227050,943 тыс. руб.;</w:t>
            </w:r>
          </w:p>
          <w:p w:rsidR="007B62E7" w:rsidRPr="00B1178A" w:rsidRDefault="007B62E7" w:rsidP="006A3967">
            <w:pPr>
              <w:jc w:val="both"/>
              <w:rPr>
                <w:lang w:eastAsia="zh-CN"/>
              </w:rPr>
            </w:pPr>
            <w:r w:rsidRPr="00B1178A">
              <w:rPr>
                <w:sz w:val="28"/>
                <w:szCs w:val="28"/>
                <w:lang w:eastAsia="ru-RU"/>
              </w:rPr>
              <w:t>2022 год – 899 396,822 тыс. рублей; в том числе за счет средств федерального бюджета 140 522,796 тыс. руб., в том числе за счет средств областного бюджета 509 766,294 тыс. руб., городского бюджета  249 107,732 тыс. руб.;</w:t>
            </w:r>
          </w:p>
          <w:p w:rsidR="007B62E7" w:rsidRPr="00B1178A" w:rsidRDefault="007B62E7" w:rsidP="006A3967">
            <w:pPr>
              <w:jc w:val="both"/>
              <w:rPr>
                <w:lang w:eastAsia="zh-CN"/>
              </w:rPr>
            </w:pPr>
            <w:r w:rsidRPr="00B1178A">
              <w:rPr>
                <w:sz w:val="28"/>
                <w:szCs w:val="28"/>
                <w:lang w:eastAsia="ru-RU"/>
              </w:rPr>
              <w:t xml:space="preserve">2023год – </w:t>
            </w:r>
            <w:r w:rsidR="0031734D">
              <w:rPr>
                <w:sz w:val="28"/>
                <w:szCs w:val="28"/>
                <w:lang w:eastAsia="ru-RU"/>
              </w:rPr>
              <w:t>8</w:t>
            </w:r>
            <w:r w:rsidR="00CA4F9E">
              <w:rPr>
                <w:sz w:val="28"/>
                <w:szCs w:val="28"/>
                <w:lang w:eastAsia="ru-RU"/>
              </w:rPr>
              <w:t>60</w:t>
            </w:r>
            <w:r w:rsidRPr="00B1178A">
              <w:rPr>
                <w:sz w:val="28"/>
                <w:szCs w:val="28"/>
                <w:lang w:eastAsia="ru-RU"/>
              </w:rPr>
              <w:t xml:space="preserve"> </w:t>
            </w:r>
            <w:r w:rsidR="00CA4F9E">
              <w:rPr>
                <w:sz w:val="28"/>
                <w:szCs w:val="28"/>
                <w:lang w:eastAsia="ru-RU"/>
              </w:rPr>
              <w:t>252</w:t>
            </w:r>
            <w:r w:rsidRPr="00B1178A">
              <w:rPr>
                <w:sz w:val="28"/>
                <w:szCs w:val="28"/>
                <w:lang w:eastAsia="ru-RU"/>
              </w:rPr>
              <w:t>,</w:t>
            </w:r>
            <w:r w:rsidR="00CA4F9E">
              <w:rPr>
                <w:sz w:val="28"/>
                <w:szCs w:val="28"/>
                <w:lang w:eastAsia="ru-RU"/>
              </w:rPr>
              <w:t>995</w:t>
            </w:r>
            <w:r w:rsidR="00FA1879">
              <w:rPr>
                <w:sz w:val="28"/>
                <w:szCs w:val="28"/>
                <w:lang w:eastAsia="ru-RU"/>
              </w:rPr>
              <w:t xml:space="preserve"> </w:t>
            </w:r>
            <w:r w:rsidRPr="00B1178A">
              <w:rPr>
                <w:sz w:val="28"/>
                <w:szCs w:val="28"/>
                <w:lang w:eastAsia="ru-RU"/>
              </w:rPr>
              <w:t>тыс. рублей; в том числе за счет средств федерального бюджета 39</w:t>
            </w:r>
            <w:r w:rsidR="00201FA1">
              <w:rPr>
                <w:sz w:val="28"/>
                <w:szCs w:val="28"/>
                <w:lang w:eastAsia="ru-RU"/>
              </w:rPr>
              <w:t xml:space="preserve"> 261</w:t>
            </w:r>
            <w:r w:rsidRPr="00B1178A">
              <w:rPr>
                <w:sz w:val="28"/>
                <w:szCs w:val="28"/>
                <w:lang w:eastAsia="ru-RU"/>
              </w:rPr>
              <w:t>,</w:t>
            </w:r>
            <w:r w:rsidR="00201FA1">
              <w:rPr>
                <w:sz w:val="28"/>
                <w:szCs w:val="28"/>
                <w:lang w:eastAsia="ru-RU"/>
              </w:rPr>
              <w:t>105</w:t>
            </w:r>
            <w:r w:rsidRPr="00B1178A">
              <w:rPr>
                <w:sz w:val="28"/>
                <w:szCs w:val="28"/>
                <w:lang w:eastAsia="ru-RU"/>
              </w:rPr>
              <w:t xml:space="preserve"> тыс. руб., в том числе за счет средств областного бюджета </w:t>
            </w:r>
            <w:r w:rsidR="00201FA1">
              <w:rPr>
                <w:sz w:val="28"/>
                <w:szCs w:val="28"/>
                <w:lang w:eastAsia="ru-RU"/>
              </w:rPr>
              <w:t>516</w:t>
            </w:r>
            <w:r w:rsidR="006A3967">
              <w:rPr>
                <w:sz w:val="28"/>
                <w:szCs w:val="28"/>
                <w:lang w:eastAsia="ru-RU"/>
              </w:rPr>
              <w:t xml:space="preserve"> </w:t>
            </w:r>
            <w:r w:rsidR="00201FA1">
              <w:rPr>
                <w:sz w:val="28"/>
                <w:szCs w:val="28"/>
                <w:lang w:eastAsia="ru-RU"/>
              </w:rPr>
              <w:t>147</w:t>
            </w:r>
            <w:r w:rsidRPr="00B1178A">
              <w:rPr>
                <w:sz w:val="28"/>
                <w:szCs w:val="28"/>
                <w:lang w:eastAsia="ru-RU"/>
              </w:rPr>
              <w:t>,</w:t>
            </w:r>
            <w:r w:rsidR="00371601">
              <w:rPr>
                <w:sz w:val="28"/>
                <w:szCs w:val="28"/>
                <w:lang w:eastAsia="ru-RU"/>
              </w:rPr>
              <w:t>7</w:t>
            </w:r>
            <w:r w:rsidR="00201FA1">
              <w:rPr>
                <w:sz w:val="28"/>
                <w:szCs w:val="28"/>
                <w:lang w:eastAsia="ru-RU"/>
              </w:rPr>
              <w:t>86</w:t>
            </w:r>
            <w:r w:rsidRPr="00B1178A">
              <w:rPr>
                <w:sz w:val="28"/>
                <w:szCs w:val="28"/>
                <w:lang w:eastAsia="ru-RU"/>
              </w:rPr>
              <w:t xml:space="preserve"> тыс. руб., городского бюджета </w:t>
            </w:r>
            <w:r w:rsidR="00371601">
              <w:rPr>
                <w:sz w:val="28"/>
                <w:szCs w:val="28"/>
                <w:lang w:eastAsia="ru-RU"/>
              </w:rPr>
              <w:t>30</w:t>
            </w:r>
            <w:r w:rsidR="00FA1879">
              <w:rPr>
                <w:sz w:val="28"/>
                <w:szCs w:val="28"/>
                <w:lang w:eastAsia="ru-RU"/>
              </w:rPr>
              <w:t>4</w:t>
            </w:r>
            <w:r w:rsidR="006A3967">
              <w:rPr>
                <w:sz w:val="28"/>
                <w:szCs w:val="28"/>
                <w:lang w:eastAsia="ru-RU"/>
              </w:rPr>
              <w:t xml:space="preserve"> </w:t>
            </w:r>
            <w:r w:rsidR="00FA1879">
              <w:rPr>
                <w:sz w:val="28"/>
                <w:szCs w:val="28"/>
                <w:lang w:eastAsia="ru-RU"/>
              </w:rPr>
              <w:t>844</w:t>
            </w:r>
            <w:r w:rsidRPr="00B1178A">
              <w:rPr>
                <w:sz w:val="28"/>
                <w:szCs w:val="28"/>
                <w:lang w:eastAsia="ru-RU"/>
              </w:rPr>
              <w:t>,</w:t>
            </w:r>
            <w:r w:rsidR="00FA1879">
              <w:rPr>
                <w:sz w:val="28"/>
                <w:szCs w:val="28"/>
                <w:lang w:eastAsia="ru-RU"/>
              </w:rPr>
              <w:t>104</w:t>
            </w:r>
            <w:r w:rsidRPr="00B1178A">
              <w:rPr>
                <w:sz w:val="28"/>
                <w:szCs w:val="28"/>
                <w:lang w:eastAsia="ru-RU"/>
              </w:rPr>
              <w:t xml:space="preserve"> тыс. руб.;</w:t>
            </w:r>
          </w:p>
          <w:p w:rsidR="007B62E7" w:rsidRPr="00B1178A" w:rsidRDefault="007B62E7" w:rsidP="006A3967">
            <w:pPr>
              <w:jc w:val="both"/>
              <w:rPr>
                <w:lang w:eastAsia="zh-CN"/>
              </w:rPr>
            </w:pPr>
            <w:r w:rsidRPr="00B1178A">
              <w:rPr>
                <w:sz w:val="28"/>
                <w:szCs w:val="28"/>
                <w:lang w:eastAsia="ru-RU"/>
              </w:rPr>
              <w:t>2024 год – 8</w:t>
            </w:r>
            <w:r w:rsidR="005C7EC5">
              <w:rPr>
                <w:sz w:val="28"/>
                <w:szCs w:val="28"/>
                <w:lang w:eastAsia="ru-RU"/>
              </w:rPr>
              <w:t>67</w:t>
            </w:r>
            <w:r w:rsidRPr="00B1178A">
              <w:rPr>
                <w:sz w:val="28"/>
                <w:szCs w:val="28"/>
                <w:lang w:eastAsia="ru-RU"/>
              </w:rPr>
              <w:t xml:space="preserve"> </w:t>
            </w:r>
            <w:r w:rsidR="005C7EC5">
              <w:rPr>
                <w:sz w:val="28"/>
                <w:szCs w:val="28"/>
                <w:lang w:eastAsia="ru-RU"/>
              </w:rPr>
              <w:t>6</w:t>
            </w:r>
            <w:r w:rsidRPr="00B1178A">
              <w:rPr>
                <w:sz w:val="28"/>
                <w:szCs w:val="28"/>
                <w:lang w:eastAsia="ru-RU"/>
              </w:rPr>
              <w:t>74,</w:t>
            </w:r>
            <w:r w:rsidR="005C7EC5">
              <w:rPr>
                <w:sz w:val="28"/>
                <w:szCs w:val="28"/>
                <w:lang w:eastAsia="ru-RU"/>
              </w:rPr>
              <w:t>323</w:t>
            </w:r>
            <w:r w:rsidRPr="00B1178A">
              <w:rPr>
                <w:sz w:val="28"/>
                <w:szCs w:val="28"/>
                <w:lang w:eastAsia="ru-RU"/>
              </w:rPr>
              <w:t xml:space="preserve"> тыс. рублей; в том числе за счет средств федерального бюджета </w:t>
            </w:r>
            <w:r w:rsidR="005C7EC5">
              <w:rPr>
                <w:sz w:val="28"/>
                <w:szCs w:val="28"/>
                <w:lang w:eastAsia="ru-RU"/>
              </w:rPr>
              <w:t>60 055</w:t>
            </w:r>
            <w:r w:rsidRPr="00B1178A">
              <w:rPr>
                <w:sz w:val="28"/>
                <w:szCs w:val="28"/>
                <w:lang w:eastAsia="ru-RU"/>
              </w:rPr>
              <w:t>,5</w:t>
            </w:r>
            <w:r w:rsidR="005C7EC5">
              <w:rPr>
                <w:sz w:val="28"/>
                <w:szCs w:val="28"/>
                <w:lang w:eastAsia="ru-RU"/>
              </w:rPr>
              <w:t>82</w:t>
            </w:r>
            <w:r w:rsidRPr="00B1178A">
              <w:rPr>
                <w:sz w:val="28"/>
                <w:szCs w:val="28"/>
                <w:lang w:eastAsia="ru-RU"/>
              </w:rPr>
              <w:t xml:space="preserve"> тыс. руб., в том числе за счет средств областного бюджета 5</w:t>
            </w:r>
            <w:r w:rsidR="005C7EC5">
              <w:rPr>
                <w:sz w:val="28"/>
                <w:szCs w:val="28"/>
                <w:lang w:eastAsia="ru-RU"/>
              </w:rPr>
              <w:t>4</w:t>
            </w:r>
            <w:r w:rsidRPr="00B1178A">
              <w:rPr>
                <w:sz w:val="28"/>
                <w:szCs w:val="28"/>
                <w:lang w:eastAsia="ru-RU"/>
              </w:rPr>
              <w:t>4</w:t>
            </w:r>
            <w:r w:rsidR="005C7EC5">
              <w:rPr>
                <w:sz w:val="28"/>
                <w:szCs w:val="28"/>
                <w:lang w:eastAsia="ru-RU"/>
              </w:rPr>
              <w:t xml:space="preserve"> 632</w:t>
            </w:r>
            <w:r w:rsidRPr="00B1178A">
              <w:rPr>
                <w:sz w:val="28"/>
                <w:szCs w:val="28"/>
                <w:lang w:eastAsia="ru-RU"/>
              </w:rPr>
              <w:t>,</w:t>
            </w:r>
            <w:r w:rsidR="005C7EC5">
              <w:rPr>
                <w:sz w:val="28"/>
                <w:szCs w:val="28"/>
                <w:lang w:eastAsia="ru-RU"/>
              </w:rPr>
              <w:t>403</w:t>
            </w:r>
            <w:r w:rsidRPr="00B1178A">
              <w:rPr>
                <w:sz w:val="28"/>
                <w:szCs w:val="28"/>
                <w:lang w:eastAsia="ru-RU"/>
              </w:rPr>
              <w:t xml:space="preserve"> тыс. руб., городского бюджета 2</w:t>
            </w:r>
            <w:r w:rsidR="005C7EC5">
              <w:rPr>
                <w:sz w:val="28"/>
                <w:szCs w:val="28"/>
                <w:lang w:eastAsia="ru-RU"/>
              </w:rPr>
              <w:t>62 986</w:t>
            </w:r>
            <w:r w:rsidRPr="00B1178A">
              <w:rPr>
                <w:sz w:val="28"/>
                <w:szCs w:val="28"/>
                <w:lang w:eastAsia="ru-RU"/>
              </w:rPr>
              <w:t>,</w:t>
            </w:r>
            <w:r w:rsidR="005C7EC5">
              <w:rPr>
                <w:sz w:val="28"/>
                <w:szCs w:val="28"/>
                <w:lang w:eastAsia="ru-RU"/>
              </w:rPr>
              <w:t>338</w:t>
            </w:r>
            <w:r w:rsidRPr="00B1178A">
              <w:rPr>
                <w:sz w:val="28"/>
                <w:szCs w:val="28"/>
                <w:lang w:eastAsia="ru-RU"/>
              </w:rPr>
              <w:t xml:space="preserve"> тыс. руб.;</w:t>
            </w:r>
          </w:p>
          <w:p w:rsidR="007B62E7" w:rsidRPr="00B1178A" w:rsidRDefault="007B62E7" w:rsidP="006A3967">
            <w:pPr>
              <w:jc w:val="both"/>
              <w:rPr>
                <w:lang w:eastAsia="zh-CN"/>
              </w:rPr>
            </w:pPr>
            <w:r w:rsidRPr="00B1178A">
              <w:rPr>
                <w:sz w:val="28"/>
                <w:szCs w:val="28"/>
                <w:lang w:eastAsia="ru-RU"/>
              </w:rPr>
              <w:t>2025 год – 7</w:t>
            </w:r>
            <w:r w:rsidR="005C7EC5">
              <w:rPr>
                <w:sz w:val="28"/>
                <w:szCs w:val="28"/>
                <w:lang w:eastAsia="ru-RU"/>
              </w:rPr>
              <w:t>96 240</w:t>
            </w:r>
            <w:r w:rsidRPr="00B1178A">
              <w:rPr>
                <w:sz w:val="28"/>
                <w:szCs w:val="28"/>
                <w:lang w:eastAsia="ru-RU"/>
              </w:rPr>
              <w:t>,</w:t>
            </w:r>
            <w:r w:rsidR="005C7EC5">
              <w:rPr>
                <w:sz w:val="28"/>
                <w:szCs w:val="28"/>
                <w:lang w:eastAsia="ru-RU"/>
              </w:rPr>
              <w:t>370</w:t>
            </w:r>
            <w:r w:rsidRPr="00B1178A">
              <w:rPr>
                <w:sz w:val="28"/>
                <w:szCs w:val="28"/>
                <w:lang w:eastAsia="ru-RU"/>
              </w:rPr>
              <w:t xml:space="preserve"> тыс. рублей; в том числе за счет средств федерального бюджета 3</w:t>
            </w:r>
            <w:r w:rsidR="005C7EC5">
              <w:rPr>
                <w:sz w:val="28"/>
                <w:szCs w:val="28"/>
                <w:lang w:eastAsia="ru-RU"/>
              </w:rPr>
              <w:t>8 244</w:t>
            </w:r>
            <w:r w:rsidRPr="00B1178A">
              <w:rPr>
                <w:sz w:val="28"/>
                <w:szCs w:val="28"/>
                <w:lang w:eastAsia="ru-RU"/>
              </w:rPr>
              <w:t>,</w:t>
            </w:r>
            <w:r w:rsidR="005C7EC5">
              <w:rPr>
                <w:sz w:val="28"/>
                <w:szCs w:val="28"/>
                <w:lang w:eastAsia="ru-RU"/>
              </w:rPr>
              <w:t>409</w:t>
            </w:r>
            <w:r w:rsidRPr="00B1178A">
              <w:rPr>
                <w:sz w:val="28"/>
                <w:szCs w:val="28"/>
                <w:lang w:eastAsia="ru-RU"/>
              </w:rPr>
              <w:t xml:space="preserve"> тыс. руб., в том числе за счет средств областного бюджета 5</w:t>
            </w:r>
            <w:r w:rsidR="005C7EC5">
              <w:rPr>
                <w:sz w:val="28"/>
                <w:szCs w:val="28"/>
                <w:lang w:eastAsia="ru-RU"/>
              </w:rPr>
              <w:t>07 005</w:t>
            </w:r>
            <w:r w:rsidRPr="00B1178A">
              <w:rPr>
                <w:sz w:val="28"/>
                <w:szCs w:val="28"/>
                <w:lang w:eastAsia="ru-RU"/>
              </w:rPr>
              <w:t>,3</w:t>
            </w:r>
            <w:r w:rsidR="005C7EC5">
              <w:rPr>
                <w:sz w:val="28"/>
                <w:szCs w:val="28"/>
                <w:lang w:eastAsia="ru-RU"/>
              </w:rPr>
              <w:t>78</w:t>
            </w:r>
            <w:r w:rsidRPr="00B1178A">
              <w:rPr>
                <w:sz w:val="28"/>
                <w:szCs w:val="28"/>
                <w:lang w:eastAsia="ru-RU"/>
              </w:rPr>
              <w:t xml:space="preserve"> тыс. руб., городского бюджета </w:t>
            </w:r>
            <w:r w:rsidR="005C7EC5">
              <w:rPr>
                <w:sz w:val="28"/>
                <w:szCs w:val="28"/>
                <w:lang w:eastAsia="ru-RU"/>
              </w:rPr>
              <w:t>250 990</w:t>
            </w:r>
            <w:r w:rsidRPr="00B1178A">
              <w:rPr>
                <w:sz w:val="28"/>
                <w:szCs w:val="28"/>
                <w:lang w:eastAsia="ru-RU"/>
              </w:rPr>
              <w:t>,5</w:t>
            </w:r>
            <w:r w:rsidR="005C7EC5">
              <w:rPr>
                <w:sz w:val="28"/>
                <w:szCs w:val="28"/>
                <w:lang w:eastAsia="ru-RU"/>
              </w:rPr>
              <w:t>83</w:t>
            </w:r>
            <w:r w:rsidRPr="00B1178A">
              <w:rPr>
                <w:sz w:val="28"/>
                <w:szCs w:val="28"/>
                <w:lang w:eastAsia="ru-RU"/>
              </w:rPr>
              <w:t xml:space="preserve"> тыс. руб.</w:t>
            </w:r>
          </w:p>
          <w:p w:rsidR="007B62E7" w:rsidRPr="00B1178A" w:rsidRDefault="007B62E7" w:rsidP="006A3967">
            <w:pPr>
              <w:jc w:val="both"/>
              <w:rPr>
                <w:lang w:eastAsia="zh-CN"/>
              </w:rPr>
            </w:pPr>
            <w:r w:rsidRPr="00B1178A">
              <w:rPr>
                <w:sz w:val="28"/>
                <w:szCs w:val="28"/>
                <w:lang w:eastAsia="ru-RU"/>
              </w:rPr>
              <w:t>2026 год – 8</w:t>
            </w:r>
            <w:r w:rsidR="005C7EC5">
              <w:rPr>
                <w:sz w:val="28"/>
                <w:szCs w:val="28"/>
                <w:lang w:eastAsia="ru-RU"/>
              </w:rPr>
              <w:t>26</w:t>
            </w:r>
            <w:r w:rsidRPr="00B1178A">
              <w:rPr>
                <w:sz w:val="28"/>
                <w:szCs w:val="28"/>
                <w:lang w:eastAsia="ru-RU"/>
              </w:rPr>
              <w:t xml:space="preserve"> </w:t>
            </w:r>
            <w:r w:rsidR="002809B6">
              <w:rPr>
                <w:sz w:val="28"/>
                <w:szCs w:val="28"/>
                <w:lang w:eastAsia="ru-RU"/>
              </w:rPr>
              <w:t>861</w:t>
            </w:r>
            <w:r w:rsidRPr="00B1178A">
              <w:rPr>
                <w:sz w:val="28"/>
                <w:szCs w:val="28"/>
                <w:lang w:eastAsia="ru-RU"/>
              </w:rPr>
              <w:t>,</w:t>
            </w:r>
            <w:r w:rsidR="002809B6">
              <w:rPr>
                <w:sz w:val="28"/>
                <w:szCs w:val="28"/>
                <w:lang w:eastAsia="ru-RU"/>
              </w:rPr>
              <w:t>167</w:t>
            </w:r>
            <w:r w:rsidRPr="00B1178A">
              <w:rPr>
                <w:sz w:val="28"/>
                <w:szCs w:val="28"/>
                <w:lang w:eastAsia="ru-RU"/>
              </w:rPr>
              <w:t xml:space="preserve"> тыс. рублей; в том числе за счет средств федерального бюджета 3</w:t>
            </w:r>
            <w:r w:rsidR="002809B6">
              <w:rPr>
                <w:sz w:val="28"/>
                <w:szCs w:val="28"/>
                <w:lang w:eastAsia="ru-RU"/>
              </w:rPr>
              <w:t>6</w:t>
            </w:r>
            <w:r w:rsidRPr="00B1178A">
              <w:rPr>
                <w:sz w:val="28"/>
                <w:szCs w:val="28"/>
                <w:lang w:eastAsia="ru-RU"/>
              </w:rPr>
              <w:t xml:space="preserve"> </w:t>
            </w:r>
            <w:r w:rsidR="002809B6">
              <w:rPr>
                <w:sz w:val="28"/>
                <w:szCs w:val="28"/>
                <w:lang w:eastAsia="ru-RU"/>
              </w:rPr>
              <w:t>400</w:t>
            </w:r>
            <w:r w:rsidRPr="00B1178A">
              <w:rPr>
                <w:sz w:val="28"/>
                <w:szCs w:val="28"/>
                <w:lang w:eastAsia="ru-RU"/>
              </w:rPr>
              <w:t>,</w:t>
            </w:r>
            <w:r w:rsidR="002809B6">
              <w:rPr>
                <w:sz w:val="28"/>
                <w:szCs w:val="28"/>
                <w:lang w:eastAsia="ru-RU"/>
              </w:rPr>
              <w:t>365</w:t>
            </w:r>
            <w:r w:rsidRPr="00B1178A">
              <w:rPr>
                <w:sz w:val="28"/>
                <w:szCs w:val="28"/>
                <w:lang w:eastAsia="ru-RU"/>
              </w:rPr>
              <w:t xml:space="preserve"> тыс. руб., в том числе за счет средств областного бюджета </w:t>
            </w:r>
            <w:r w:rsidR="002809B6">
              <w:rPr>
                <w:sz w:val="28"/>
                <w:szCs w:val="28"/>
                <w:lang w:eastAsia="ru-RU"/>
              </w:rPr>
              <w:t>491</w:t>
            </w:r>
            <w:r w:rsidRPr="00B1178A">
              <w:rPr>
                <w:sz w:val="28"/>
                <w:szCs w:val="28"/>
                <w:lang w:eastAsia="ru-RU"/>
              </w:rPr>
              <w:t xml:space="preserve"> </w:t>
            </w:r>
            <w:r w:rsidR="002809B6">
              <w:rPr>
                <w:sz w:val="28"/>
                <w:szCs w:val="28"/>
                <w:lang w:eastAsia="ru-RU"/>
              </w:rPr>
              <w:t>882</w:t>
            </w:r>
            <w:r w:rsidRPr="00B1178A">
              <w:rPr>
                <w:sz w:val="28"/>
                <w:szCs w:val="28"/>
                <w:lang w:eastAsia="ru-RU"/>
              </w:rPr>
              <w:t>,</w:t>
            </w:r>
            <w:r w:rsidR="002809B6">
              <w:rPr>
                <w:sz w:val="28"/>
                <w:szCs w:val="28"/>
                <w:lang w:eastAsia="ru-RU"/>
              </w:rPr>
              <w:t>348</w:t>
            </w:r>
            <w:r w:rsidRPr="00B1178A">
              <w:rPr>
                <w:sz w:val="28"/>
                <w:szCs w:val="28"/>
                <w:lang w:eastAsia="ru-RU"/>
              </w:rPr>
              <w:t xml:space="preserve"> тыс. руб., городского бюджета 2</w:t>
            </w:r>
            <w:r w:rsidR="002809B6">
              <w:rPr>
                <w:sz w:val="28"/>
                <w:szCs w:val="28"/>
                <w:lang w:eastAsia="ru-RU"/>
              </w:rPr>
              <w:t>98</w:t>
            </w:r>
            <w:r w:rsidRPr="00B1178A">
              <w:rPr>
                <w:sz w:val="28"/>
                <w:szCs w:val="28"/>
                <w:lang w:eastAsia="ru-RU"/>
              </w:rPr>
              <w:t xml:space="preserve"> </w:t>
            </w:r>
            <w:r w:rsidR="002809B6">
              <w:rPr>
                <w:sz w:val="28"/>
                <w:szCs w:val="28"/>
                <w:lang w:eastAsia="ru-RU"/>
              </w:rPr>
              <w:t>578</w:t>
            </w:r>
            <w:r w:rsidRPr="00B1178A">
              <w:rPr>
                <w:sz w:val="28"/>
                <w:szCs w:val="28"/>
                <w:lang w:eastAsia="ru-RU"/>
              </w:rPr>
              <w:t>,</w:t>
            </w:r>
            <w:r w:rsidR="002809B6">
              <w:rPr>
                <w:sz w:val="28"/>
                <w:szCs w:val="28"/>
                <w:lang w:eastAsia="ru-RU"/>
              </w:rPr>
              <w:t>454</w:t>
            </w:r>
            <w:r w:rsidRPr="00B1178A">
              <w:rPr>
                <w:sz w:val="28"/>
                <w:szCs w:val="28"/>
                <w:lang w:eastAsia="ru-RU"/>
              </w:rPr>
              <w:t xml:space="preserve"> тыс. руб.</w:t>
            </w:r>
          </w:p>
          <w:p w:rsidR="007B62E7" w:rsidRPr="00B1178A" w:rsidRDefault="007B62E7" w:rsidP="006A3967">
            <w:pPr>
              <w:jc w:val="both"/>
              <w:rPr>
                <w:lang w:eastAsia="zh-CN"/>
              </w:rPr>
            </w:pPr>
            <w:r w:rsidRPr="00B1178A">
              <w:rPr>
                <w:sz w:val="28"/>
                <w:szCs w:val="28"/>
                <w:lang w:eastAsia="ru-RU"/>
              </w:rPr>
              <w:t>2027 год – 8</w:t>
            </w:r>
            <w:r w:rsidR="002809B6">
              <w:rPr>
                <w:sz w:val="28"/>
                <w:szCs w:val="28"/>
                <w:lang w:eastAsia="ru-RU"/>
              </w:rPr>
              <w:t>39</w:t>
            </w:r>
            <w:r w:rsidRPr="00B1178A">
              <w:rPr>
                <w:sz w:val="28"/>
                <w:szCs w:val="28"/>
                <w:lang w:eastAsia="ru-RU"/>
              </w:rPr>
              <w:t xml:space="preserve"> 8</w:t>
            </w:r>
            <w:r w:rsidR="002809B6">
              <w:rPr>
                <w:sz w:val="28"/>
                <w:szCs w:val="28"/>
                <w:lang w:eastAsia="ru-RU"/>
              </w:rPr>
              <w:t>26</w:t>
            </w:r>
            <w:r w:rsidRPr="00B1178A">
              <w:rPr>
                <w:sz w:val="28"/>
                <w:szCs w:val="28"/>
                <w:lang w:eastAsia="ru-RU"/>
              </w:rPr>
              <w:t>,</w:t>
            </w:r>
            <w:r w:rsidR="002809B6">
              <w:rPr>
                <w:sz w:val="28"/>
                <w:szCs w:val="28"/>
                <w:lang w:eastAsia="ru-RU"/>
              </w:rPr>
              <w:t>385</w:t>
            </w:r>
            <w:r w:rsidRPr="00B1178A">
              <w:rPr>
                <w:sz w:val="28"/>
                <w:szCs w:val="28"/>
                <w:lang w:eastAsia="ru-RU"/>
              </w:rPr>
              <w:t xml:space="preserve"> тыс. рублей; в том числе за счет средств федерального бюджета 3</w:t>
            </w:r>
            <w:r w:rsidR="002809B6">
              <w:rPr>
                <w:sz w:val="28"/>
                <w:szCs w:val="28"/>
                <w:lang w:eastAsia="ru-RU"/>
              </w:rPr>
              <w:t>3</w:t>
            </w:r>
            <w:r w:rsidRPr="00B1178A">
              <w:rPr>
                <w:sz w:val="28"/>
                <w:szCs w:val="28"/>
                <w:lang w:eastAsia="ru-RU"/>
              </w:rPr>
              <w:t xml:space="preserve"> </w:t>
            </w:r>
            <w:r w:rsidR="002809B6">
              <w:rPr>
                <w:sz w:val="28"/>
                <w:szCs w:val="28"/>
                <w:lang w:eastAsia="ru-RU"/>
              </w:rPr>
              <w:t>40</w:t>
            </w:r>
            <w:r w:rsidRPr="00B1178A">
              <w:rPr>
                <w:sz w:val="28"/>
                <w:szCs w:val="28"/>
                <w:lang w:eastAsia="ru-RU"/>
              </w:rPr>
              <w:t>0,</w:t>
            </w:r>
            <w:r w:rsidR="002809B6">
              <w:rPr>
                <w:sz w:val="28"/>
                <w:szCs w:val="28"/>
                <w:lang w:eastAsia="ru-RU"/>
              </w:rPr>
              <w:t>233</w:t>
            </w:r>
            <w:r w:rsidRPr="00B1178A">
              <w:rPr>
                <w:sz w:val="28"/>
                <w:szCs w:val="28"/>
                <w:lang w:eastAsia="ru-RU"/>
              </w:rPr>
              <w:t xml:space="preserve"> тыс. руб., в том числе за счет средств областного бюджета 51</w:t>
            </w:r>
            <w:r w:rsidR="002809B6">
              <w:rPr>
                <w:sz w:val="28"/>
                <w:szCs w:val="28"/>
                <w:lang w:eastAsia="ru-RU"/>
              </w:rPr>
              <w:t>3</w:t>
            </w:r>
            <w:r w:rsidRPr="00B1178A">
              <w:rPr>
                <w:sz w:val="28"/>
                <w:szCs w:val="28"/>
                <w:lang w:eastAsia="ru-RU"/>
              </w:rPr>
              <w:t xml:space="preserve"> </w:t>
            </w:r>
            <w:r w:rsidR="002809B6">
              <w:rPr>
                <w:sz w:val="28"/>
                <w:szCs w:val="28"/>
                <w:lang w:eastAsia="ru-RU"/>
              </w:rPr>
              <w:t>209</w:t>
            </w:r>
            <w:r w:rsidRPr="00B1178A">
              <w:rPr>
                <w:sz w:val="28"/>
                <w:szCs w:val="28"/>
                <w:lang w:eastAsia="ru-RU"/>
              </w:rPr>
              <w:t>,</w:t>
            </w:r>
            <w:r w:rsidR="002809B6">
              <w:rPr>
                <w:sz w:val="28"/>
                <w:szCs w:val="28"/>
                <w:lang w:eastAsia="ru-RU"/>
              </w:rPr>
              <w:t>913</w:t>
            </w:r>
            <w:r w:rsidRPr="00B1178A">
              <w:rPr>
                <w:sz w:val="28"/>
                <w:szCs w:val="28"/>
                <w:lang w:eastAsia="ru-RU"/>
              </w:rPr>
              <w:t xml:space="preserve"> тыс. руб., городского бюджета 2</w:t>
            </w:r>
            <w:r w:rsidR="002809B6">
              <w:rPr>
                <w:sz w:val="28"/>
                <w:szCs w:val="28"/>
                <w:lang w:eastAsia="ru-RU"/>
              </w:rPr>
              <w:t>93</w:t>
            </w:r>
            <w:r w:rsidRPr="00B1178A">
              <w:rPr>
                <w:sz w:val="28"/>
                <w:szCs w:val="28"/>
                <w:lang w:eastAsia="ru-RU"/>
              </w:rPr>
              <w:t xml:space="preserve"> </w:t>
            </w:r>
            <w:r w:rsidR="002809B6">
              <w:rPr>
                <w:sz w:val="28"/>
                <w:szCs w:val="28"/>
                <w:lang w:eastAsia="ru-RU"/>
              </w:rPr>
              <w:t>216</w:t>
            </w:r>
            <w:r w:rsidRPr="00B1178A">
              <w:rPr>
                <w:sz w:val="28"/>
                <w:szCs w:val="28"/>
                <w:lang w:eastAsia="ru-RU"/>
              </w:rPr>
              <w:t>,</w:t>
            </w:r>
            <w:r w:rsidR="002809B6">
              <w:rPr>
                <w:sz w:val="28"/>
                <w:szCs w:val="28"/>
                <w:lang w:eastAsia="ru-RU"/>
              </w:rPr>
              <w:t>2</w:t>
            </w:r>
            <w:r w:rsidRPr="00B1178A">
              <w:rPr>
                <w:sz w:val="28"/>
                <w:szCs w:val="28"/>
                <w:lang w:eastAsia="ru-RU"/>
              </w:rPr>
              <w:t>3</w:t>
            </w:r>
            <w:r w:rsidR="002809B6">
              <w:rPr>
                <w:sz w:val="28"/>
                <w:szCs w:val="28"/>
                <w:lang w:eastAsia="ru-RU"/>
              </w:rPr>
              <w:t>8</w:t>
            </w:r>
            <w:r w:rsidRPr="00B1178A">
              <w:rPr>
                <w:sz w:val="28"/>
                <w:szCs w:val="28"/>
                <w:lang w:eastAsia="ru-RU"/>
              </w:rPr>
              <w:t xml:space="preserve"> тыс. руб.</w:t>
            </w:r>
          </w:p>
          <w:p w:rsidR="007B62E7" w:rsidRPr="00B1178A" w:rsidRDefault="007B62E7" w:rsidP="006A3967">
            <w:pPr>
              <w:jc w:val="both"/>
              <w:rPr>
                <w:lang w:eastAsia="zh-CN"/>
              </w:rPr>
            </w:pPr>
            <w:r w:rsidRPr="00B1178A">
              <w:rPr>
                <w:sz w:val="28"/>
                <w:szCs w:val="28"/>
                <w:lang w:eastAsia="ru-RU"/>
              </w:rPr>
              <w:t>2028 год – 82</w:t>
            </w:r>
            <w:r w:rsidR="002809B6">
              <w:rPr>
                <w:sz w:val="28"/>
                <w:szCs w:val="28"/>
                <w:lang w:eastAsia="ru-RU"/>
              </w:rPr>
              <w:t>0</w:t>
            </w:r>
            <w:r w:rsidRPr="00B1178A">
              <w:rPr>
                <w:sz w:val="28"/>
                <w:szCs w:val="28"/>
                <w:lang w:eastAsia="ru-RU"/>
              </w:rPr>
              <w:t xml:space="preserve"> 0</w:t>
            </w:r>
            <w:r w:rsidR="002809B6">
              <w:rPr>
                <w:sz w:val="28"/>
                <w:szCs w:val="28"/>
                <w:lang w:eastAsia="ru-RU"/>
              </w:rPr>
              <w:t>85</w:t>
            </w:r>
            <w:r w:rsidRPr="00B1178A">
              <w:rPr>
                <w:sz w:val="28"/>
                <w:szCs w:val="28"/>
                <w:lang w:eastAsia="ru-RU"/>
              </w:rPr>
              <w:t>,</w:t>
            </w:r>
            <w:r w:rsidR="002809B6">
              <w:rPr>
                <w:sz w:val="28"/>
                <w:szCs w:val="28"/>
                <w:lang w:eastAsia="ru-RU"/>
              </w:rPr>
              <w:t>379</w:t>
            </w:r>
            <w:r w:rsidRPr="00B1178A">
              <w:rPr>
                <w:sz w:val="28"/>
                <w:szCs w:val="28"/>
                <w:lang w:eastAsia="ru-RU"/>
              </w:rPr>
              <w:t xml:space="preserve"> тыс. рублей; в том числе за счет средств федерального бюджета 3</w:t>
            </w:r>
            <w:r w:rsidR="002809B6">
              <w:rPr>
                <w:sz w:val="28"/>
                <w:szCs w:val="28"/>
                <w:lang w:eastAsia="ru-RU"/>
              </w:rPr>
              <w:t>3</w:t>
            </w:r>
            <w:r w:rsidRPr="00B1178A">
              <w:rPr>
                <w:sz w:val="28"/>
                <w:szCs w:val="28"/>
                <w:lang w:eastAsia="ru-RU"/>
              </w:rPr>
              <w:t xml:space="preserve"> </w:t>
            </w:r>
            <w:r w:rsidR="002809B6">
              <w:rPr>
                <w:sz w:val="28"/>
                <w:szCs w:val="28"/>
                <w:lang w:eastAsia="ru-RU"/>
              </w:rPr>
              <w:t>40</w:t>
            </w:r>
            <w:r w:rsidRPr="00B1178A">
              <w:rPr>
                <w:sz w:val="28"/>
                <w:szCs w:val="28"/>
                <w:lang w:eastAsia="ru-RU"/>
              </w:rPr>
              <w:t>0,</w:t>
            </w:r>
            <w:r w:rsidR="002809B6">
              <w:rPr>
                <w:sz w:val="28"/>
                <w:szCs w:val="28"/>
                <w:lang w:eastAsia="ru-RU"/>
              </w:rPr>
              <w:t>233</w:t>
            </w:r>
            <w:r w:rsidRPr="00B1178A">
              <w:rPr>
                <w:sz w:val="28"/>
                <w:szCs w:val="28"/>
                <w:lang w:eastAsia="ru-RU"/>
              </w:rPr>
              <w:t xml:space="preserve"> </w:t>
            </w:r>
            <w:r w:rsidRPr="00B1178A">
              <w:rPr>
                <w:sz w:val="28"/>
                <w:szCs w:val="28"/>
                <w:lang w:eastAsia="ru-RU"/>
              </w:rPr>
              <w:lastRenderedPageBreak/>
              <w:t xml:space="preserve">тыс. руб., в том числе за счет средств областного бюджета 511 </w:t>
            </w:r>
            <w:r w:rsidR="002809B6">
              <w:rPr>
                <w:sz w:val="28"/>
                <w:szCs w:val="28"/>
                <w:lang w:eastAsia="ru-RU"/>
              </w:rPr>
              <w:t>914</w:t>
            </w:r>
            <w:r w:rsidRPr="00B1178A">
              <w:rPr>
                <w:sz w:val="28"/>
                <w:szCs w:val="28"/>
                <w:lang w:eastAsia="ru-RU"/>
              </w:rPr>
              <w:t>,</w:t>
            </w:r>
            <w:r w:rsidR="002809B6">
              <w:rPr>
                <w:sz w:val="28"/>
                <w:szCs w:val="28"/>
                <w:lang w:eastAsia="ru-RU"/>
              </w:rPr>
              <w:t>614</w:t>
            </w:r>
            <w:r w:rsidRPr="00B1178A">
              <w:rPr>
                <w:sz w:val="28"/>
                <w:szCs w:val="28"/>
                <w:lang w:eastAsia="ru-RU"/>
              </w:rPr>
              <w:t xml:space="preserve"> тыс. руб., городского бюджета 27</w:t>
            </w:r>
            <w:r w:rsidR="002809B6">
              <w:rPr>
                <w:sz w:val="28"/>
                <w:szCs w:val="28"/>
                <w:lang w:eastAsia="ru-RU"/>
              </w:rPr>
              <w:t>4</w:t>
            </w:r>
            <w:r w:rsidRPr="00B1178A">
              <w:rPr>
                <w:sz w:val="28"/>
                <w:szCs w:val="28"/>
                <w:lang w:eastAsia="ru-RU"/>
              </w:rPr>
              <w:t xml:space="preserve"> </w:t>
            </w:r>
            <w:r w:rsidR="002809B6">
              <w:rPr>
                <w:sz w:val="28"/>
                <w:szCs w:val="28"/>
                <w:lang w:eastAsia="ru-RU"/>
              </w:rPr>
              <w:t>770</w:t>
            </w:r>
            <w:r w:rsidRPr="00B1178A">
              <w:rPr>
                <w:sz w:val="28"/>
                <w:szCs w:val="28"/>
                <w:lang w:eastAsia="ru-RU"/>
              </w:rPr>
              <w:t>,5</w:t>
            </w:r>
            <w:r w:rsidR="002809B6">
              <w:rPr>
                <w:sz w:val="28"/>
                <w:szCs w:val="28"/>
                <w:lang w:eastAsia="ru-RU"/>
              </w:rPr>
              <w:t>31</w:t>
            </w:r>
            <w:r w:rsidRPr="00B1178A">
              <w:rPr>
                <w:sz w:val="28"/>
                <w:szCs w:val="28"/>
                <w:lang w:eastAsia="ru-RU"/>
              </w:rPr>
              <w:t xml:space="preserve"> тыс. руб.</w:t>
            </w:r>
          </w:p>
          <w:p w:rsidR="007B62E7" w:rsidRPr="00B1178A" w:rsidRDefault="007B62E7" w:rsidP="006A3967">
            <w:pPr>
              <w:jc w:val="both"/>
              <w:rPr>
                <w:lang w:eastAsia="zh-CN"/>
              </w:rPr>
            </w:pPr>
            <w:r w:rsidRPr="00B1178A">
              <w:rPr>
                <w:sz w:val="28"/>
                <w:szCs w:val="28"/>
                <w:lang w:eastAsia="ru-RU"/>
              </w:rPr>
              <w:t xml:space="preserve">2029 год – </w:t>
            </w:r>
            <w:r w:rsidR="002809B6">
              <w:rPr>
                <w:sz w:val="28"/>
                <w:szCs w:val="28"/>
                <w:lang w:eastAsia="ru-RU"/>
              </w:rPr>
              <w:t>823</w:t>
            </w:r>
            <w:r w:rsidRPr="00B1178A">
              <w:rPr>
                <w:sz w:val="28"/>
                <w:szCs w:val="28"/>
                <w:lang w:eastAsia="ru-RU"/>
              </w:rPr>
              <w:t xml:space="preserve"> </w:t>
            </w:r>
            <w:r w:rsidR="002809B6">
              <w:rPr>
                <w:sz w:val="28"/>
                <w:szCs w:val="28"/>
                <w:lang w:eastAsia="ru-RU"/>
              </w:rPr>
              <w:t>347</w:t>
            </w:r>
            <w:r w:rsidRPr="00B1178A">
              <w:rPr>
                <w:sz w:val="28"/>
                <w:szCs w:val="28"/>
                <w:lang w:eastAsia="ru-RU"/>
              </w:rPr>
              <w:t>,</w:t>
            </w:r>
            <w:r w:rsidR="002809B6">
              <w:rPr>
                <w:sz w:val="28"/>
                <w:szCs w:val="28"/>
                <w:lang w:eastAsia="ru-RU"/>
              </w:rPr>
              <w:t>561</w:t>
            </w:r>
            <w:r w:rsidRPr="00B1178A">
              <w:rPr>
                <w:sz w:val="28"/>
                <w:szCs w:val="28"/>
                <w:lang w:eastAsia="ru-RU"/>
              </w:rPr>
              <w:t xml:space="preserve"> тыс. рублей; в том числе за счет средств федерального бюджета 3</w:t>
            </w:r>
            <w:r w:rsidR="002809B6">
              <w:rPr>
                <w:sz w:val="28"/>
                <w:szCs w:val="28"/>
                <w:lang w:eastAsia="ru-RU"/>
              </w:rPr>
              <w:t>3</w:t>
            </w:r>
            <w:r w:rsidRPr="00B1178A">
              <w:rPr>
                <w:sz w:val="28"/>
                <w:szCs w:val="28"/>
                <w:lang w:eastAsia="ru-RU"/>
              </w:rPr>
              <w:t xml:space="preserve"> </w:t>
            </w:r>
            <w:r w:rsidR="002809B6">
              <w:rPr>
                <w:sz w:val="28"/>
                <w:szCs w:val="28"/>
                <w:lang w:eastAsia="ru-RU"/>
              </w:rPr>
              <w:t>400</w:t>
            </w:r>
            <w:r w:rsidRPr="00B1178A">
              <w:rPr>
                <w:sz w:val="28"/>
                <w:szCs w:val="28"/>
                <w:lang w:eastAsia="ru-RU"/>
              </w:rPr>
              <w:t>,</w:t>
            </w:r>
            <w:r w:rsidR="002809B6">
              <w:rPr>
                <w:sz w:val="28"/>
                <w:szCs w:val="28"/>
                <w:lang w:eastAsia="ru-RU"/>
              </w:rPr>
              <w:t>233</w:t>
            </w:r>
            <w:r w:rsidRPr="00B1178A">
              <w:rPr>
                <w:sz w:val="28"/>
                <w:szCs w:val="28"/>
                <w:lang w:eastAsia="ru-RU"/>
              </w:rPr>
              <w:t xml:space="preserve"> тыс. руб., в том числе за счет средств областного бюджета 51</w:t>
            </w:r>
            <w:r w:rsidR="002809B6">
              <w:rPr>
                <w:sz w:val="28"/>
                <w:szCs w:val="28"/>
                <w:lang w:eastAsia="ru-RU"/>
              </w:rPr>
              <w:t>2</w:t>
            </w:r>
            <w:r w:rsidRPr="00B1178A">
              <w:rPr>
                <w:sz w:val="28"/>
                <w:szCs w:val="28"/>
                <w:lang w:eastAsia="ru-RU"/>
              </w:rPr>
              <w:t xml:space="preserve"> </w:t>
            </w:r>
            <w:r w:rsidR="002809B6">
              <w:rPr>
                <w:sz w:val="28"/>
                <w:szCs w:val="28"/>
                <w:lang w:eastAsia="ru-RU"/>
              </w:rPr>
              <w:t>255</w:t>
            </w:r>
            <w:r w:rsidRPr="00B1178A">
              <w:rPr>
                <w:sz w:val="28"/>
                <w:szCs w:val="28"/>
                <w:lang w:eastAsia="ru-RU"/>
              </w:rPr>
              <w:t>,</w:t>
            </w:r>
            <w:r w:rsidR="002809B6">
              <w:rPr>
                <w:sz w:val="28"/>
                <w:szCs w:val="28"/>
                <w:lang w:eastAsia="ru-RU"/>
              </w:rPr>
              <w:t>216</w:t>
            </w:r>
            <w:r w:rsidRPr="00B1178A">
              <w:rPr>
                <w:sz w:val="28"/>
                <w:szCs w:val="28"/>
                <w:lang w:eastAsia="ru-RU"/>
              </w:rPr>
              <w:t xml:space="preserve"> тыс. руб., городского бюджета 2</w:t>
            </w:r>
            <w:r w:rsidR="002809B6">
              <w:rPr>
                <w:sz w:val="28"/>
                <w:szCs w:val="28"/>
                <w:lang w:eastAsia="ru-RU"/>
              </w:rPr>
              <w:t>77</w:t>
            </w:r>
            <w:r w:rsidRPr="00B1178A">
              <w:rPr>
                <w:sz w:val="28"/>
                <w:szCs w:val="28"/>
                <w:lang w:eastAsia="ru-RU"/>
              </w:rPr>
              <w:t xml:space="preserve"> 6</w:t>
            </w:r>
            <w:r w:rsidR="00AE17F8">
              <w:rPr>
                <w:sz w:val="28"/>
                <w:szCs w:val="28"/>
                <w:lang w:eastAsia="ru-RU"/>
              </w:rPr>
              <w:t>92</w:t>
            </w:r>
            <w:r w:rsidRPr="00B1178A">
              <w:rPr>
                <w:sz w:val="28"/>
                <w:szCs w:val="28"/>
                <w:lang w:eastAsia="ru-RU"/>
              </w:rPr>
              <w:t>,</w:t>
            </w:r>
            <w:r w:rsidR="00AE17F8">
              <w:rPr>
                <w:sz w:val="28"/>
                <w:szCs w:val="28"/>
                <w:lang w:eastAsia="ru-RU"/>
              </w:rPr>
              <w:t>112</w:t>
            </w:r>
            <w:r w:rsidRPr="00B1178A">
              <w:rPr>
                <w:sz w:val="28"/>
                <w:szCs w:val="28"/>
                <w:lang w:eastAsia="ru-RU"/>
              </w:rPr>
              <w:t xml:space="preserve"> тыс. руб.</w:t>
            </w:r>
          </w:p>
          <w:p w:rsidR="007B62E7" w:rsidRPr="008B1210" w:rsidRDefault="007B62E7" w:rsidP="006A3967">
            <w:pPr>
              <w:jc w:val="both"/>
              <w:rPr>
                <w:sz w:val="28"/>
                <w:szCs w:val="28"/>
              </w:rPr>
            </w:pPr>
            <w:r w:rsidRPr="00B1178A">
              <w:rPr>
                <w:sz w:val="28"/>
                <w:szCs w:val="28"/>
                <w:lang w:eastAsia="ru-RU"/>
              </w:rPr>
              <w:t>2030 год – 8</w:t>
            </w:r>
            <w:r w:rsidR="00AE17F8">
              <w:rPr>
                <w:sz w:val="28"/>
                <w:szCs w:val="28"/>
                <w:lang w:eastAsia="ru-RU"/>
              </w:rPr>
              <w:t>5</w:t>
            </w:r>
            <w:r w:rsidRPr="00B1178A">
              <w:rPr>
                <w:sz w:val="28"/>
                <w:szCs w:val="28"/>
                <w:lang w:eastAsia="ru-RU"/>
              </w:rPr>
              <w:t xml:space="preserve">0 </w:t>
            </w:r>
            <w:r w:rsidR="00AE17F8">
              <w:rPr>
                <w:sz w:val="28"/>
                <w:szCs w:val="28"/>
                <w:lang w:eastAsia="ru-RU"/>
              </w:rPr>
              <w:t>595</w:t>
            </w:r>
            <w:r w:rsidRPr="00B1178A">
              <w:rPr>
                <w:sz w:val="28"/>
                <w:szCs w:val="28"/>
                <w:lang w:eastAsia="ru-RU"/>
              </w:rPr>
              <w:t>,</w:t>
            </w:r>
            <w:r w:rsidR="00AE17F8">
              <w:rPr>
                <w:sz w:val="28"/>
                <w:szCs w:val="28"/>
                <w:lang w:eastAsia="ru-RU"/>
              </w:rPr>
              <w:t>663</w:t>
            </w:r>
            <w:r w:rsidRPr="00B1178A">
              <w:rPr>
                <w:sz w:val="28"/>
                <w:szCs w:val="28"/>
                <w:lang w:eastAsia="ru-RU"/>
              </w:rPr>
              <w:t xml:space="preserve"> тыс. рублей; в том числе за счет средств федерального бюджета 3</w:t>
            </w:r>
            <w:r w:rsidR="00AE17F8">
              <w:rPr>
                <w:sz w:val="28"/>
                <w:szCs w:val="28"/>
                <w:lang w:eastAsia="ru-RU"/>
              </w:rPr>
              <w:t>3</w:t>
            </w:r>
            <w:r w:rsidRPr="00B1178A">
              <w:rPr>
                <w:sz w:val="28"/>
                <w:szCs w:val="28"/>
                <w:lang w:eastAsia="ru-RU"/>
              </w:rPr>
              <w:t xml:space="preserve"> </w:t>
            </w:r>
            <w:r w:rsidR="00AE17F8">
              <w:rPr>
                <w:sz w:val="28"/>
                <w:szCs w:val="28"/>
                <w:lang w:eastAsia="ru-RU"/>
              </w:rPr>
              <w:t>400</w:t>
            </w:r>
            <w:r w:rsidRPr="00B1178A">
              <w:rPr>
                <w:sz w:val="28"/>
                <w:szCs w:val="28"/>
                <w:lang w:eastAsia="ru-RU"/>
              </w:rPr>
              <w:t>,</w:t>
            </w:r>
            <w:r w:rsidR="00AE17F8">
              <w:rPr>
                <w:sz w:val="28"/>
                <w:szCs w:val="28"/>
                <w:lang w:eastAsia="ru-RU"/>
              </w:rPr>
              <w:t>233</w:t>
            </w:r>
            <w:r w:rsidRPr="00B1178A">
              <w:rPr>
                <w:sz w:val="28"/>
                <w:szCs w:val="28"/>
                <w:lang w:eastAsia="ru-RU"/>
              </w:rPr>
              <w:t xml:space="preserve"> тыс. руб., в том числе за счет средств областного бюджета 51</w:t>
            </w:r>
            <w:r w:rsidR="00AE17F8">
              <w:rPr>
                <w:sz w:val="28"/>
                <w:szCs w:val="28"/>
                <w:lang w:eastAsia="ru-RU"/>
              </w:rPr>
              <w:t>3</w:t>
            </w:r>
            <w:r w:rsidRPr="00B1178A">
              <w:rPr>
                <w:sz w:val="28"/>
                <w:szCs w:val="28"/>
                <w:lang w:eastAsia="ru-RU"/>
              </w:rPr>
              <w:t xml:space="preserve"> </w:t>
            </w:r>
            <w:r w:rsidR="00AE17F8">
              <w:rPr>
                <w:sz w:val="28"/>
                <w:szCs w:val="28"/>
                <w:lang w:eastAsia="ru-RU"/>
              </w:rPr>
              <w:t>324</w:t>
            </w:r>
            <w:r w:rsidRPr="00B1178A">
              <w:rPr>
                <w:sz w:val="28"/>
                <w:szCs w:val="28"/>
                <w:lang w:eastAsia="ru-RU"/>
              </w:rPr>
              <w:t>,</w:t>
            </w:r>
            <w:r w:rsidR="00AE17F8">
              <w:rPr>
                <w:sz w:val="28"/>
                <w:szCs w:val="28"/>
                <w:lang w:eastAsia="ru-RU"/>
              </w:rPr>
              <w:t>167</w:t>
            </w:r>
            <w:r w:rsidRPr="00B1178A">
              <w:rPr>
                <w:sz w:val="28"/>
                <w:szCs w:val="28"/>
                <w:lang w:eastAsia="ru-RU"/>
              </w:rPr>
              <w:t xml:space="preserve"> тыс. руб., городского бюджета </w:t>
            </w:r>
            <w:r w:rsidR="00AE17F8">
              <w:rPr>
                <w:sz w:val="28"/>
                <w:szCs w:val="28"/>
                <w:lang w:eastAsia="ru-RU"/>
              </w:rPr>
              <w:t>303</w:t>
            </w:r>
            <w:r w:rsidRPr="00B1178A">
              <w:rPr>
                <w:sz w:val="28"/>
                <w:szCs w:val="28"/>
                <w:lang w:eastAsia="ru-RU"/>
              </w:rPr>
              <w:t xml:space="preserve"> </w:t>
            </w:r>
            <w:r w:rsidR="00AE17F8">
              <w:rPr>
                <w:sz w:val="28"/>
                <w:szCs w:val="28"/>
                <w:lang w:eastAsia="ru-RU"/>
              </w:rPr>
              <w:t>871</w:t>
            </w:r>
            <w:r w:rsidRPr="00B1178A">
              <w:rPr>
                <w:sz w:val="28"/>
                <w:szCs w:val="28"/>
                <w:lang w:eastAsia="ru-RU"/>
              </w:rPr>
              <w:t>,</w:t>
            </w:r>
            <w:r w:rsidR="00AE17F8">
              <w:rPr>
                <w:sz w:val="28"/>
                <w:szCs w:val="28"/>
                <w:lang w:eastAsia="ru-RU"/>
              </w:rPr>
              <w:t>263</w:t>
            </w:r>
            <w:r w:rsidRPr="00B1178A">
              <w:rPr>
                <w:sz w:val="28"/>
                <w:szCs w:val="28"/>
                <w:lang w:eastAsia="ru-RU"/>
              </w:rPr>
              <w:t xml:space="preserve"> тыс. руб.</w:t>
            </w:r>
            <w:r w:rsidRPr="008B1210">
              <w:rPr>
                <w:sz w:val="28"/>
                <w:szCs w:val="28"/>
              </w:rPr>
              <w:t>»</w:t>
            </w:r>
          </w:p>
          <w:p w:rsidR="007B62E7" w:rsidRPr="008B1210" w:rsidRDefault="007B62E7" w:rsidP="006A3967">
            <w:pPr>
              <w:ind w:right="281" w:firstLine="284"/>
              <w:jc w:val="both"/>
              <w:rPr>
                <w:sz w:val="28"/>
                <w:szCs w:val="28"/>
              </w:rPr>
            </w:pPr>
          </w:p>
        </w:tc>
      </w:tr>
    </w:tbl>
    <w:p w:rsidR="007B62E7" w:rsidRPr="005C56EF" w:rsidRDefault="007B62E7" w:rsidP="007B62E7">
      <w:pPr>
        <w:ind w:right="281" w:firstLine="284"/>
        <w:jc w:val="both"/>
        <w:rPr>
          <w:rFonts w:eastAsia="Calibri"/>
          <w:sz w:val="27"/>
          <w:szCs w:val="27"/>
          <w:lang w:eastAsia="ru-RU"/>
        </w:rPr>
      </w:pPr>
      <w:r w:rsidRPr="005C56EF">
        <w:rPr>
          <w:rFonts w:eastAsia="Calibri"/>
          <w:sz w:val="27"/>
          <w:szCs w:val="27"/>
          <w:lang w:eastAsia="ru-RU"/>
        </w:rPr>
        <w:lastRenderedPageBreak/>
        <w:t>1.</w:t>
      </w:r>
      <w:r>
        <w:rPr>
          <w:rFonts w:eastAsia="Calibri"/>
          <w:sz w:val="27"/>
          <w:szCs w:val="27"/>
          <w:lang w:eastAsia="ru-RU"/>
        </w:rPr>
        <w:t>2. Раздел IX</w:t>
      </w:r>
      <w:r w:rsidRPr="005C56EF">
        <w:rPr>
          <w:rFonts w:eastAsia="Calibri"/>
          <w:sz w:val="27"/>
          <w:szCs w:val="27"/>
          <w:lang w:eastAsia="ru-RU"/>
        </w:rPr>
        <w:t xml:space="preserve"> «Объем финансовых ресурсов, необходимых для реализации  муниципальной программы» Программы изложить в новой редакции:</w:t>
      </w:r>
    </w:p>
    <w:p w:rsidR="007B62E7" w:rsidRPr="005C56EF" w:rsidRDefault="007B62E7" w:rsidP="007B62E7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Calibri"/>
          <w:sz w:val="27"/>
          <w:szCs w:val="27"/>
          <w:lang w:eastAsia="ru-RU"/>
        </w:rPr>
      </w:pPr>
      <w:r w:rsidRPr="005C56EF">
        <w:rPr>
          <w:rFonts w:eastAsia="Calibri"/>
          <w:sz w:val="27"/>
          <w:szCs w:val="27"/>
          <w:lang w:eastAsia="ru-RU"/>
        </w:rPr>
        <w:t xml:space="preserve">«Объем финансового обеспечения Программы и подпрограмм приведен в Приложение № 4, Приложение № 5 к муниципальной программе «Развитие образования города Курчатова Курской области» и составляет </w:t>
      </w:r>
      <w:r w:rsidR="006A3967">
        <w:rPr>
          <w:rFonts w:eastAsia="Calibri"/>
          <w:sz w:val="27"/>
          <w:szCs w:val="27"/>
          <w:lang w:eastAsia="ru-RU"/>
        </w:rPr>
        <w:t>10</w:t>
      </w:r>
      <w:r w:rsidRPr="005C56EF">
        <w:rPr>
          <w:rFonts w:eastAsia="Calibri"/>
          <w:sz w:val="27"/>
          <w:szCs w:val="27"/>
          <w:lang w:eastAsia="ru-RU"/>
        </w:rPr>
        <w:t> </w:t>
      </w:r>
      <w:r w:rsidR="00AE17F8">
        <w:rPr>
          <w:rFonts w:eastAsia="Calibri"/>
          <w:sz w:val="27"/>
          <w:szCs w:val="27"/>
          <w:lang w:eastAsia="ru-RU"/>
        </w:rPr>
        <w:t>879</w:t>
      </w:r>
      <w:r w:rsidRPr="005C56EF">
        <w:rPr>
          <w:rFonts w:eastAsia="Calibri"/>
          <w:sz w:val="27"/>
          <w:szCs w:val="27"/>
          <w:lang w:eastAsia="ru-RU"/>
        </w:rPr>
        <w:t xml:space="preserve"> </w:t>
      </w:r>
      <w:r w:rsidR="00AE17F8">
        <w:rPr>
          <w:rFonts w:eastAsia="Calibri"/>
          <w:sz w:val="27"/>
          <w:szCs w:val="27"/>
          <w:lang w:eastAsia="ru-RU"/>
        </w:rPr>
        <w:t>242</w:t>
      </w:r>
      <w:r w:rsidRPr="005C56EF">
        <w:rPr>
          <w:rFonts w:eastAsia="Calibri"/>
          <w:sz w:val="27"/>
          <w:szCs w:val="27"/>
          <w:lang w:eastAsia="ru-RU"/>
        </w:rPr>
        <w:t>,</w:t>
      </w:r>
      <w:r w:rsidR="00AE17F8">
        <w:rPr>
          <w:rFonts w:eastAsia="Calibri"/>
          <w:sz w:val="27"/>
          <w:szCs w:val="27"/>
          <w:lang w:eastAsia="ru-RU"/>
        </w:rPr>
        <w:t xml:space="preserve">254 </w:t>
      </w:r>
      <w:r w:rsidRPr="005C56EF">
        <w:rPr>
          <w:rFonts w:eastAsia="Calibri"/>
          <w:sz w:val="27"/>
          <w:szCs w:val="27"/>
          <w:lang w:eastAsia="ru-RU"/>
        </w:rPr>
        <w:t>тыс. руб.</w:t>
      </w:r>
    </w:p>
    <w:p w:rsidR="007B62E7" w:rsidRPr="005C56EF" w:rsidRDefault="007B62E7" w:rsidP="007B62E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  <w:lang w:eastAsia="ru-RU"/>
        </w:rPr>
      </w:pPr>
      <w:r w:rsidRPr="005C56EF">
        <w:rPr>
          <w:rFonts w:eastAsia="Calibri"/>
          <w:sz w:val="27"/>
          <w:szCs w:val="27"/>
          <w:lang w:eastAsia="ru-RU"/>
        </w:rPr>
        <w:t xml:space="preserve">Финансовое обеспечение реализации программы осуществляется за счет средств федерального, областного и городского бюджетов. </w:t>
      </w:r>
    </w:p>
    <w:p w:rsidR="007B62E7" w:rsidRPr="005C56EF" w:rsidRDefault="007B62E7" w:rsidP="007B62E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  <w:lang w:eastAsia="ru-RU"/>
        </w:rPr>
      </w:pPr>
      <w:r w:rsidRPr="005C56EF">
        <w:rPr>
          <w:rFonts w:eastAsia="Calibri"/>
          <w:sz w:val="27"/>
          <w:szCs w:val="27"/>
          <w:lang w:eastAsia="ru-RU"/>
        </w:rPr>
        <w:t>Распределение бюджетных ассигнований на реализацию программы утверждается решением Курчатовской городской Думы о бюджете на очередной финансовый год и на плановый период.</w:t>
      </w:r>
    </w:p>
    <w:p w:rsidR="007B62E7" w:rsidRPr="005C56EF" w:rsidRDefault="007B62E7" w:rsidP="007B62E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  <w:lang w:eastAsia="ru-RU"/>
        </w:rPr>
      </w:pPr>
      <w:r w:rsidRPr="005C56EF">
        <w:rPr>
          <w:rFonts w:eastAsia="Calibri"/>
          <w:sz w:val="27"/>
          <w:szCs w:val="27"/>
          <w:lang w:eastAsia="ru-RU"/>
        </w:rPr>
        <w:t>Объем финансирования программы составляет за счет средств: федерального бюджета -</w:t>
      </w:r>
      <w:r w:rsidR="006A3967">
        <w:rPr>
          <w:rFonts w:eastAsia="Calibri"/>
          <w:sz w:val="27"/>
          <w:szCs w:val="27"/>
          <w:lang w:eastAsia="ru-RU"/>
        </w:rPr>
        <w:t>5</w:t>
      </w:r>
      <w:r w:rsidR="00AE17F8">
        <w:rPr>
          <w:rFonts w:eastAsia="Calibri"/>
          <w:sz w:val="27"/>
          <w:szCs w:val="27"/>
          <w:lang w:eastAsia="ru-RU"/>
        </w:rPr>
        <w:t>38</w:t>
      </w:r>
      <w:r>
        <w:rPr>
          <w:rFonts w:eastAsia="Calibri"/>
          <w:sz w:val="27"/>
          <w:szCs w:val="27"/>
          <w:lang w:eastAsia="ru-RU"/>
        </w:rPr>
        <w:t xml:space="preserve"> </w:t>
      </w:r>
      <w:r w:rsidR="00AE17F8">
        <w:rPr>
          <w:rFonts w:eastAsia="Calibri"/>
          <w:sz w:val="27"/>
          <w:szCs w:val="27"/>
          <w:lang w:eastAsia="ru-RU"/>
        </w:rPr>
        <w:t>098</w:t>
      </w:r>
      <w:r>
        <w:rPr>
          <w:rFonts w:eastAsia="Calibri"/>
          <w:sz w:val="27"/>
          <w:szCs w:val="27"/>
          <w:lang w:eastAsia="ru-RU"/>
        </w:rPr>
        <w:t>,</w:t>
      </w:r>
      <w:r w:rsidR="00AE17F8">
        <w:rPr>
          <w:rFonts w:eastAsia="Calibri"/>
          <w:sz w:val="27"/>
          <w:szCs w:val="27"/>
          <w:lang w:eastAsia="ru-RU"/>
        </w:rPr>
        <w:t>287</w:t>
      </w:r>
      <w:r w:rsidRPr="005C56EF">
        <w:rPr>
          <w:rFonts w:eastAsia="Calibri"/>
          <w:sz w:val="27"/>
          <w:szCs w:val="27"/>
          <w:lang w:eastAsia="ru-RU"/>
        </w:rPr>
        <w:t xml:space="preserve"> тыс. руб.; областного бюджета -</w:t>
      </w:r>
      <w:r w:rsidR="006A3967">
        <w:rPr>
          <w:rFonts w:eastAsia="Calibri"/>
          <w:sz w:val="27"/>
          <w:szCs w:val="27"/>
          <w:lang w:eastAsia="ru-RU"/>
        </w:rPr>
        <w:t>6</w:t>
      </w:r>
      <w:r w:rsidRPr="005C56EF">
        <w:rPr>
          <w:rFonts w:eastAsia="Calibri"/>
          <w:sz w:val="27"/>
          <w:szCs w:val="27"/>
          <w:lang w:eastAsia="ru-RU"/>
        </w:rPr>
        <w:t> </w:t>
      </w:r>
      <w:r>
        <w:rPr>
          <w:rFonts w:eastAsia="Calibri"/>
          <w:sz w:val="27"/>
          <w:szCs w:val="27"/>
          <w:lang w:eastAsia="ru-RU"/>
        </w:rPr>
        <w:t>8</w:t>
      </w:r>
      <w:r w:rsidR="00AE17F8">
        <w:rPr>
          <w:rFonts w:eastAsia="Calibri"/>
          <w:sz w:val="27"/>
          <w:szCs w:val="27"/>
          <w:lang w:eastAsia="ru-RU"/>
        </w:rPr>
        <w:t>70</w:t>
      </w:r>
      <w:r w:rsidRPr="005C56EF">
        <w:rPr>
          <w:rFonts w:eastAsia="Calibri"/>
          <w:sz w:val="27"/>
          <w:szCs w:val="27"/>
          <w:lang w:eastAsia="ru-RU"/>
        </w:rPr>
        <w:t> </w:t>
      </w:r>
      <w:r w:rsidR="009558C7">
        <w:rPr>
          <w:rFonts w:eastAsia="Calibri"/>
          <w:sz w:val="27"/>
          <w:szCs w:val="27"/>
          <w:lang w:eastAsia="ru-RU"/>
        </w:rPr>
        <w:t>9</w:t>
      </w:r>
      <w:r w:rsidR="00AE17F8">
        <w:rPr>
          <w:rFonts w:eastAsia="Calibri"/>
          <w:sz w:val="27"/>
          <w:szCs w:val="27"/>
          <w:lang w:eastAsia="ru-RU"/>
        </w:rPr>
        <w:t>84</w:t>
      </w:r>
      <w:r w:rsidRPr="005C56EF">
        <w:rPr>
          <w:rFonts w:eastAsia="Calibri"/>
          <w:sz w:val="27"/>
          <w:szCs w:val="27"/>
          <w:lang w:eastAsia="ru-RU"/>
        </w:rPr>
        <w:t>,</w:t>
      </w:r>
      <w:r w:rsidR="00AE17F8">
        <w:rPr>
          <w:rFonts w:eastAsia="Calibri"/>
          <w:sz w:val="27"/>
          <w:szCs w:val="27"/>
          <w:lang w:eastAsia="ru-RU"/>
        </w:rPr>
        <w:t>066</w:t>
      </w:r>
      <w:r w:rsidRPr="005C56EF">
        <w:rPr>
          <w:rFonts w:eastAsia="Calibri"/>
          <w:sz w:val="27"/>
          <w:szCs w:val="27"/>
          <w:lang w:eastAsia="ru-RU"/>
        </w:rPr>
        <w:t xml:space="preserve"> тыс. рублей,  городского бюджета </w:t>
      </w:r>
      <w:r w:rsidR="006A3967">
        <w:rPr>
          <w:rFonts w:eastAsia="Calibri"/>
          <w:sz w:val="27"/>
          <w:szCs w:val="27"/>
          <w:lang w:eastAsia="ru-RU"/>
        </w:rPr>
        <w:t>3</w:t>
      </w:r>
      <w:r w:rsidRPr="005C56EF">
        <w:rPr>
          <w:rFonts w:eastAsia="Calibri"/>
          <w:sz w:val="27"/>
          <w:szCs w:val="27"/>
          <w:lang w:eastAsia="ru-RU"/>
        </w:rPr>
        <w:t> </w:t>
      </w:r>
      <w:r w:rsidR="00AE17F8">
        <w:rPr>
          <w:rFonts w:eastAsia="Calibri"/>
          <w:sz w:val="27"/>
          <w:szCs w:val="27"/>
          <w:lang w:eastAsia="ru-RU"/>
        </w:rPr>
        <w:t>470</w:t>
      </w:r>
      <w:r w:rsidRPr="005C56EF">
        <w:rPr>
          <w:rFonts w:eastAsia="Calibri"/>
          <w:sz w:val="27"/>
          <w:szCs w:val="27"/>
          <w:lang w:eastAsia="ru-RU"/>
        </w:rPr>
        <w:t xml:space="preserve"> </w:t>
      </w:r>
      <w:r w:rsidR="00AE17F8">
        <w:rPr>
          <w:rFonts w:eastAsia="Calibri"/>
          <w:sz w:val="27"/>
          <w:szCs w:val="27"/>
          <w:lang w:eastAsia="ru-RU"/>
        </w:rPr>
        <w:t>159</w:t>
      </w:r>
      <w:r w:rsidRPr="005C56EF">
        <w:rPr>
          <w:rFonts w:eastAsia="Calibri"/>
          <w:sz w:val="27"/>
          <w:szCs w:val="27"/>
          <w:lang w:eastAsia="ru-RU"/>
        </w:rPr>
        <w:t>,</w:t>
      </w:r>
      <w:r w:rsidR="00AE17F8">
        <w:rPr>
          <w:rFonts w:eastAsia="Calibri"/>
          <w:sz w:val="27"/>
          <w:szCs w:val="27"/>
          <w:lang w:eastAsia="ru-RU"/>
        </w:rPr>
        <w:t>901</w:t>
      </w:r>
      <w:r w:rsidRPr="005C56EF">
        <w:rPr>
          <w:rFonts w:eastAsia="Calibri"/>
          <w:sz w:val="27"/>
          <w:szCs w:val="27"/>
          <w:lang w:eastAsia="ru-RU"/>
        </w:rPr>
        <w:t xml:space="preserve"> тыс. рублей. </w:t>
      </w:r>
    </w:p>
    <w:p w:rsidR="007B62E7" w:rsidRPr="005C56EF" w:rsidRDefault="007B62E7" w:rsidP="007B62E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  <w:lang w:eastAsia="ru-RU"/>
        </w:rPr>
      </w:pPr>
      <w:r>
        <w:rPr>
          <w:rFonts w:eastAsia="Calibri"/>
          <w:sz w:val="27"/>
          <w:szCs w:val="27"/>
          <w:lang w:eastAsia="ru-RU"/>
        </w:rPr>
        <w:t>Предполагается ежегодное уточнение в установленном порядке объемов финансирования программы</w:t>
      </w:r>
      <w:r w:rsidRPr="005C56EF">
        <w:rPr>
          <w:rFonts w:eastAsia="Calibri"/>
          <w:sz w:val="27"/>
          <w:szCs w:val="27"/>
          <w:lang w:eastAsia="ru-RU"/>
        </w:rPr>
        <w:t>.</w:t>
      </w:r>
    </w:p>
    <w:p w:rsidR="007B62E7" w:rsidRDefault="007B62E7" w:rsidP="007B62E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  <w:lang w:eastAsia="ru-RU"/>
        </w:rPr>
      </w:pPr>
      <w:r w:rsidRPr="005C56EF">
        <w:rPr>
          <w:rFonts w:eastAsia="Calibri"/>
          <w:sz w:val="27"/>
          <w:szCs w:val="27"/>
          <w:lang w:eastAsia="ru-RU"/>
        </w:rPr>
        <w:t>Оценка расходов по муниципальной программе, рассчитанных на основании планового метода не предусмотрена</w:t>
      </w:r>
      <w:proofErr w:type="gramStart"/>
      <w:r w:rsidRPr="005C56EF">
        <w:rPr>
          <w:rFonts w:eastAsia="Calibri"/>
          <w:sz w:val="27"/>
          <w:szCs w:val="27"/>
          <w:lang w:eastAsia="ru-RU"/>
        </w:rPr>
        <w:t>.»</w:t>
      </w:r>
      <w:r>
        <w:rPr>
          <w:rFonts w:eastAsia="Calibri"/>
          <w:sz w:val="27"/>
          <w:szCs w:val="27"/>
          <w:lang w:eastAsia="ru-RU"/>
        </w:rPr>
        <w:t>.</w:t>
      </w:r>
      <w:proofErr w:type="gramEnd"/>
    </w:p>
    <w:p w:rsidR="007B62E7" w:rsidRPr="008B1210" w:rsidRDefault="007B62E7" w:rsidP="007B62E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  <w:lang w:eastAsia="ru-RU"/>
        </w:rPr>
      </w:pPr>
      <w:r w:rsidRPr="005C56EF">
        <w:rPr>
          <w:rFonts w:eastAsia="Calibri"/>
          <w:sz w:val="27"/>
          <w:szCs w:val="27"/>
          <w:lang w:eastAsia="ru-RU"/>
        </w:rPr>
        <w:t>1</w:t>
      </w:r>
      <w:r w:rsidRPr="008B1210">
        <w:rPr>
          <w:rFonts w:eastAsia="Calibri"/>
          <w:sz w:val="27"/>
          <w:szCs w:val="27"/>
          <w:lang w:eastAsia="ru-RU"/>
        </w:rPr>
        <w:t xml:space="preserve">.3. В Паспорте подпрограммы 1 </w:t>
      </w:r>
      <w:r w:rsidRPr="008B1210">
        <w:rPr>
          <w:rFonts w:eastAsia="Calibri"/>
          <w:b/>
          <w:sz w:val="27"/>
          <w:szCs w:val="27"/>
          <w:lang w:eastAsia="ru-RU"/>
        </w:rPr>
        <w:t>«</w:t>
      </w:r>
      <w:r w:rsidRPr="008B1210">
        <w:rPr>
          <w:rFonts w:eastAsia="Calibri"/>
          <w:sz w:val="27"/>
          <w:szCs w:val="27"/>
          <w:lang w:eastAsia="ru-RU"/>
        </w:rPr>
        <w:t>Управление муниципальной программой и обеспечение  условий реализации» Программы раздел «Объемы бюджетных ассигнований подпрограммы» изложить в новой редакции:</w:t>
      </w:r>
    </w:p>
    <w:tbl>
      <w:tblPr>
        <w:tblW w:w="9649" w:type="dxa"/>
        <w:tblLook w:val="04A0" w:firstRow="1" w:lastRow="0" w:firstColumn="1" w:lastColumn="0" w:noHBand="0" w:noVBand="1"/>
      </w:tblPr>
      <w:tblGrid>
        <w:gridCol w:w="3562"/>
        <w:gridCol w:w="6087"/>
      </w:tblGrid>
      <w:tr w:rsidR="007B62E7" w:rsidRPr="008B1210" w:rsidTr="006A3967">
        <w:tc>
          <w:tcPr>
            <w:tcW w:w="3562" w:type="dxa"/>
          </w:tcPr>
          <w:p w:rsidR="007B62E7" w:rsidRPr="008B1210" w:rsidRDefault="007B62E7" w:rsidP="006A3967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7"/>
                <w:szCs w:val="27"/>
                <w:lang w:eastAsia="ru-RU"/>
              </w:rPr>
            </w:pPr>
            <w:r w:rsidRPr="008B1210">
              <w:rPr>
                <w:rFonts w:eastAsia="Calibri"/>
                <w:sz w:val="27"/>
                <w:szCs w:val="27"/>
                <w:lang w:eastAsia="ru-RU"/>
              </w:rPr>
              <w:t>«Объемы бюджетных ассигнований подпрограммы</w:t>
            </w:r>
          </w:p>
        </w:tc>
        <w:tc>
          <w:tcPr>
            <w:tcW w:w="6087" w:type="dxa"/>
          </w:tcPr>
          <w:p w:rsidR="007B62E7" w:rsidRPr="00B1178A" w:rsidRDefault="007B62E7" w:rsidP="006A3967">
            <w:pPr>
              <w:widowControl w:val="0"/>
              <w:suppressAutoHyphens w:val="0"/>
              <w:ind w:firstLine="540"/>
              <w:jc w:val="both"/>
              <w:rPr>
                <w:lang w:eastAsia="zh-CN"/>
              </w:rPr>
            </w:pPr>
            <w:r w:rsidRPr="00B1178A">
              <w:rPr>
                <w:rFonts w:eastAsia="Calibri"/>
                <w:sz w:val="27"/>
                <w:szCs w:val="27"/>
                <w:lang w:eastAsia="ru-RU"/>
              </w:rPr>
              <w:t xml:space="preserve">Объем финансового обеспечения мероприятий подпрограммы </w:t>
            </w:r>
            <w:r w:rsidR="00AE17F8">
              <w:rPr>
                <w:rFonts w:eastAsia="Calibri"/>
                <w:sz w:val="27"/>
                <w:szCs w:val="27"/>
                <w:lang w:eastAsia="ru-RU"/>
              </w:rPr>
              <w:t>622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> </w:t>
            </w:r>
            <w:r w:rsidR="00AE17F8">
              <w:rPr>
                <w:rFonts w:eastAsia="Calibri"/>
                <w:sz w:val="27"/>
                <w:szCs w:val="27"/>
                <w:lang w:eastAsia="ru-RU"/>
              </w:rPr>
              <w:t>715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AE17F8">
              <w:rPr>
                <w:rFonts w:eastAsia="Calibri"/>
                <w:sz w:val="27"/>
                <w:szCs w:val="27"/>
                <w:lang w:eastAsia="ru-RU"/>
              </w:rPr>
              <w:t>435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 xml:space="preserve"> тыс. руб., в том числе за счет средств областного бюджета </w:t>
            </w:r>
            <w:r w:rsidR="00AE17F8">
              <w:rPr>
                <w:rFonts w:eastAsia="Calibri"/>
                <w:sz w:val="27"/>
                <w:szCs w:val="27"/>
                <w:lang w:eastAsia="ru-RU"/>
              </w:rPr>
              <w:t>11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 xml:space="preserve"> </w:t>
            </w:r>
            <w:r w:rsidR="00AE17F8">
              <w:rPr>
                <w:rFonts w:eastAsia="Calibri"/>
                <w:sz w:val="27"/>
                <w:szCs w:val="27"/>
                <w:lang w:eastAsia="ru-RU"/>
              </w:rPr>
              <w:t>188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AE17F8">
              <w:rPr>
                <w:rFonts w:eastAsia="Calibri"/>
                <w:sz w:val="27"/>
                <w:szCs w:val="27"/>
                <w:lang w:eastAsia="ru-RU"/>
              </w:rPr>
              <w:t>674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 xml:space="preserve"> тыс. руб., за счет средств городского бюджета </w:t>
            </w:r>
            <w:r w:rsidR="00AE17F8">
              <w:rPr>
                <w:rFonts w:eastAsia="Calibri"/>
                <w:sz w:val="27"/>
                <w:szCs w:val="27"/>
                <w:lang w:eastAsia="ru-RU"/>
              </w:rPr>
              <w:t>611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 xml:space="preserve"> </w:t>
            </w:r>
            <w:r w:rsidR="00AE17F8">
              <w:rPr>
                <w:rFonts w:eastAsia="Calibri"/>
                <w:sz w:val="27"/>
                <w:szCs w:val="27"/>
                <w:lang w:eastAsia="ru-RU"/>
              </w:rPr>
              <w:t>526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AE17F8">
              <w:rPr>
                <w:rFonts w:eastAsia="Calibri"/>
                <w:sz w:val="27"/>
                <w:szCs w:val="27"/>
                <w:lang w:eastAsia="ru-RU"/>
              </w:rPr>
              <w:t>761</w:t>
            </w:r>
            <w:r w:rsidR="0055737E">
              <w:rPr>
                <w:rFonts w:eastAsia="Calibri"/>
                <w:sz w:val="27"/>
                <w:szCs w:val="27"/>
                <w:lang w:eastAsia="ru-RU"/>
              </w:rPr>
              <w:t xml:space="preserve"> 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 xml:space="preserve">тыс. руб.: </w:t>
            </w:r>
          </w:p>
          <w:p w:rsidR="007B62E7" w:rsidRPr="00B1178A" w:rsidRDefault="007B62E7" w:rsidP="006A3967">
            <w:pPr>
              <w:widowControl w:val="0"/>
              <w:suppressAutoHyphens w:val="0"/>
              <w:ind w:firstLine="540"/>
              <w:jc w:val="both"/>
              <w:rPr>
                <w:lang w:eastAsia="zh-CN"/>
              </w:rPr>
            </w:pPr>
            <w:r w:rsidRPr="00B1178A">
              <w:rPr>
                <w:rFonts w:eastAsia="Calibri"/>
                <w:sz w:val="27"/>
                <w:szCs w:val="27"/>
                <w:lang w:eastAsia="ru-RU"/>
              </w:rPr>
              <w:t>2016-2020 годы – 95 638,418 тыс. рублей, в том числе за счет средств областного бюджета 2483,838 тыс. руб., за счет средств городского бюджета 93 154,580 тыс. руб.</w:t>
            </w:r>
          </w:p>
          <w:p w:rsidR="007B62E7" w:rsidRPr="00B1178A" w:rsidRDefault="007B62E7" w:rsidP="006A3967">
            <w:pPr>
              <w:widowControl w:val="0"/>
              <w:suppressAutoHyphens w:val="0"/>
              <w:ind w:firstLine="540"/>
              <w:jc w:val="both"/>
              <w:rPr>
                <w:lang w:eastAsia="zh-CN"/>
              </w:rPr>
            </w:pPr>
            <w:r w:rsidRPr="00B1178A">
              <w:rPr>
                <w:rFonts w:eastAsia="Calibri"/>
                <w:sz w:val="27"/>
                <w:szCs w:val="27"/>
                <w:lang w:eastAsia="ru-RU"/>
              </w:rPr>
              <w:t xml:space="preserve">2021 год – 33 453,430 тыс. рублей, в том числе за счет средств областного бюджета 654,236 тыс. руб., за счет средств городского бюджета  32 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lastRenderedPageBreak/>
              <w:t>799,194 тыс. руб.;</w:t>
            </w:r>
          </w:p>
          <w:p w:rsidR="007B62E7" w:rsidRPr="00B1178A" w:rsidRDefault="007B62E7" w:rsidP="006A3967">
            <w:pPr>
              <w:widowControl w:val="0"/>
              <w:suppressAutoHyphens w:val="0"/>
              <w:autoSpaceDE w:val="0"/>
              <w:ind w:firstLine="540"/>
              <w:jc w:val="both"/>
              <w:rPr>
                <w:lang w:eastAsia="zh-CN"/>
              </w:rPr>
            </w:pPr>
            <w:r w:rsidRPr="00B1178A">
              <w:rPr>
                <w:rFonts w:eastAsia="Calibri"/>
                <w:sz w:val="28"/>
                <w:szCs w:val="28"/>
                <w:lang w:eastAsia="ru-RU"/>
              </w:rPr>
              <w:t>2022 год– 40 930,615 тыс. рублей, в том числе за счет средств областного бюджета 747,527 тыс. руб., за счет средств городского бюджета  40 183,088 тыс. руб.;</w:t>
            </w:r>
          </w:p>
          <w:p w:rsidR="007B62E7" w:rsidRPr="00B1178A" w:rsidRDefault="007B62E7" w:rsidP="006A3967">
            <w:pPr>
              <w:widowControl w:val="0"/>
              <w:suppressAutoHyphens w:val="0"/>
              <w:autoSpaceDE w:val="0"/>
              <w:ind w:firstLine="540"/>
              <w:jc w:val="both"/>
              <w:rPr>
                <w:lang w:eastAsia="zh-CN"/>
              </w:rPr>
            </w:pPr>
            <w:r w:rsidRPr="00B1178A">
              <w:rPr>
                <w:rFonts w:eastAsia="Calibri"/>
                <w:sz w:val="28"/>
                <w:szCs w:val="28"/>
                <w:lang w:eastAsia="ru-RU"/>
              </w:rPr>
              <w:t xml:space="preserve">2023 год– </w:t>
            </w:r>
            <w:r w:rsidR="006A3967">
              <w:rPr>
                <w:rFonts w:eastAsia="Calibri"/>
                <w:sz w:val="28"/>
                <w:szCs w:val="28"/>
                <w:lang w:eastAsia="ru-RU"/>
              </w:rPr>
              <w:t>50</w:t>
            </w:r>
            <w:r w:rsidRPr="00B1178A">
              <w:rPr>
                <w:rFonts w:eastAsia="Calibri"/>
                <w:sz w:val="28"/>
                <w:szCs w:val="28"/>
                <w:lang w:eastAsia="ru-RU"/>
              </w:rPr>
              <w:t> </w:t>
            </w:r>
            <w:r w:rsidR="009558C7">
              <w:rPr>
                <w:rFonts w:eastAsia="Calibri"/>
                <w:sz w:val="28"/>
                <w:szCs w:val="28"/>
                <w:lang w:eastAsia="ru-RU"/>
              </w:rPr>
              <w:t>834</w:t>
            </w:r>
            <w:r w:rsidRPr="00B1178A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="009558C7">
              <w:rPr>
                <w:rFonts w:eastAsia="Calibri"/>
                <w:sz w:val="28"/>
                <w:szCs w:val="28"/>
                <w:lang w:eastAsia="ru-RU"/>
              </w:rPr>
              <w:t>212</w:t>
            </w:r>
            <w:r w:rsidR="006A3967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Pr="00B1178A">
              <w:rPr>
                <w:rFonts w:eastAsia="Calibri"/>
                <w:sz w:val="28"/>
                <w:szCs w:val="28"/>
                <w:lang w:eastAsia="ru-RU"/>
              </w:rPr>
              <w:t>тыс. рублей, в том числе за счет средств областного бюджета 7</w:t>
            </w:r>
            <w:r w:rsidR="009558C7">
              <w:rPr>
                <w:rFonts w:eastAsia="Calibri"/>
                <w:sz w:val="28"/>
                <w:szCs w:val="28"/>
                <w:lang w:eastAsia="ru-RU"/>
              </w:rPr>
              <w:t>77</w:t>
            </w:r>
            <w:r w:rsidRPr="00B1178A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="009558C7">
              <w:rPr>
                <w:rFonts w:eastAsia="Calibri"/>
                <w:sz w:val="28"/>
                <w:szCs w:val="28"/>
                <w:lang w:eastAsia="ru-RU"/>
              </w:rPr>
              <w:t>948</w:t>
            </w:r>
            <w:r w:rsidRPr="00B1178A">
              <w:rPr>
                <w:rFonts w:eastAsia="Calibri"/>
                <w:sz w:val="28"/>
                <w:szCs w:val="28"/>
                <w:lang w:eastAsia="ru-RU"/>
              </w:rPr>
              <w:t xml:space="preserve"> тыс. руб., за счет средств городского бюджета  </w:t>
            </w:r>
            <w:r w:rsidR="0055737E">
              <w:rPr>
                <w:rFonts w:eastAsia="Calibri"/>
                <w:sz w:val="28"/>
                <w:szCs w:val="28"/>
                <w:lang w:eastAsia="ru-RU"/>
              </w:rPr>
              <w:t>50</w:t>
            </w:r>
            <w:r w:rsidRPr="00B1178A">
              <w:rPr>
                <w:rFonts w:eastAsia="Calibri"/>
                <w:sz w:val="28"/>
                <w:szCs w:val="28"/>
                <w:lang w:eastAsia="ru-RU"/>
              </w:rPr>
              <w:t> </w:t>
            </w:r>
            <w:r w:rsidR="0055737E">
              <w:rPr>
                <w:rFonts w:eastAsia="Calibri"/>
                <w:sz w:val="28"/>
                <w:szCs w:val="28"/>
                <w:lang w:eastAsia="ru-RU"/>
              </w:rPr>
              <w:t>056</w:t>
            </w:r>
            <w:r w:rsidRPr="00B1178A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="0055737E">
              <w:rPr>
                <w:rFonts w:eastAsia="Calibri"/>
                <w:sz w:val="28"/>
                <w:szCs w:val="28"/>
                <w:lang w:eastAsia="ru-RU"/>
              </w:rPr>
              <w:t>264</w:t>
            </w:r>
            <w:r w:rsidRPr="00B1178A">
              <w:rPr>
                <w:rFonts w:eastAsia="Calibri"/>
                <w:sz w:val="28"/>
                <w:szCs w:val="28"/>
                <w:lang w:eastAsia="ru-RU"/>
              </w:rPr>
              <w:t xml:space="preserve"> тыс. руб.;</w:t>
            </w:r>
          </w:p>
          <w:p w:rsidR="007B62E7" w:rsidRPr="00B1178A" w:rsidRDefault="007B62E7" w:rsidP="006A3967">
            <w:pPr>
              <w:widowControl w:val="0"/>
              <w:suppressAutoHyphens w:val="0"/>
              <w:autoSpaceDE w:val="0"/>
              <w:ind w:firstLine="540"/>
              <w:jc w:val="both"/>
              <w:rPr>
                <w:lang w:eastAsia="zh-CN"/>
              </w:rPr>
            </w:pPr>
            <w:r w:rsidRPr="00B1178A">
              <w:rPr>
                <w:rFonts w:eastAsia="Calibri"/>
                <w:sz w:val="28"/>
                <w:szCs w:val="28"/>
                <w:lang w:eastAsia="ru-RU"/>
              </w:rPr>
              <w:t xml:space="preserve">2024 год– </w:t>
            </w:r>
            <w:r w:rsidR="00AE17F8">
              <w:rPr>
                <w:rFonts w:eastAsia="Calibri"/>
                <w:sz w:val="28"/>
                <w:szCs w:val="28"/>
                <w:lang w:eastAsia="ru-RU"/>
              </w:rPr>
              <w:t>54 577</w:t>
            </w:r>
            <w:r w:rsidRPr="00B1178A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="00AE17F8">
              <w:rPr>
                <w:rFonts w:eastAsia="Calibri"/>
                <w:sz w:val="28"/>
                <w:szCs w:val="28"/>
                <w:lang w:eastAsia="ru-RU"/>
              </w:rPr>
              <w:t>135</w:t>
            </w:r>
            <w:r w:rsidRPr="00B1178A">
              <w:rPr>
                <w:rFonts w:eastAsia="Calibri"/>
                <w:sz w:val="28"/>
                <w:szCs w:val="28"/>
                <w:lang w:eastAsia="ru-RU"/>
              </w:rPr>
              <w:t xml:space="preserve"> тыс. рублей, в том числе за счет средств областного бюджета </w:t>
            </w:r>
            <w:r w:rsidR="00AE17F8">
              <w:rPr>
                <w:rFonts w:eastAsia="Calibri"/>
                <w:sz w:val="28"/>
                <w:szCs w:val="28"/>
                <w:lang w:eastAsia="ru-RU"/>
              </w:rPr>
              <w:t>87</w:t>
            </w:r>
            <w:r w:rsidRPr="00B1178A">
              <w:rPr>
                <w:rFonts w:eastAsia="Calibri"/>
                <w:sz w:val="28"/>
                <w:szCs w:val="28"/>
                <w:lang w:eastAsia="ru-RU"/>
              </w:rPr>
              <w:t>9,</w:t>
            </w:r>
            <w:r w:rsidR="00AE17F8">
              <w:rPr>
                <w:rFonts w:eastAsia="Calibri"/>
                <w:sz w:val="28"/>
                <w:szCs w:val="28"/>
                <w:lang w:eastAsia="ru-RU"/>
              </w:rPr>
              <w:t>8</w:t>
            </w:r>
            <w:r w:rsidRPr="00B1178A">
              <w:rPr>
                <w:rFonts w:eastAsia="Calibri"/>
                <w:sz w:val="28"/>
                <w:szCs w:val="28"/>
                <w:lang w:eastAsia="ru-RU"/>
              </w:rPr>
              <w:t xml:space="preserve">33 тыс. руб., за счет средств городского бюджета  </w:t>
            </w:r>
            <w:r w:rsidR="00AE17F8">
              <w:rPr>
                <w:rFonts w:eastAsia="Calibri"/>
                <w:sz w:val="28"/>
                <w:szCs w:val="28"/>
                <w:lang w:eastAsia="ru-RU"/>
              </w:rPr>
              <w:t>53</w:t>
            </w:r>
            <w:r w:rsidRPr="00B1178A">
              <w:rPr>
                <w:rFonts w:eastAsia="Calibri"/>
                <w:sz w:val="28"/>
                <w:szCs w:val="28"/>
                <w:lang w:eastAsia="ru-RU"/>
              </w:rPr>
              <w:t> </w:t>
            </w:r>
            <w:r w:rsidR="00AE17F8">
              <w:rPr>
                <w:rFonts w:eastAsia="Calibri"/>
                <w:sz w:val="28"/>
                <w:szCs w:val="28"/>
                <w:lang w:eastAsia="ru-RU"/>
              </w:rPr>
              <w:t>697</w:t>
            </w:r>
            <w:r w:rsidRPr="00B1178A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="00AE17F8">
              <w:rPr>
                <w:rFonts w:eastAsia="Calibri"/>
                <w:sz w:val="28"/>
                <w:szCs w:val="28"/>
                <w:lang w:eastAsia="ru-RU"/>
              </w:rPr>
              <w:t>302</w:t>
            </w:r>
            <w:r w:rsidRPr="00B1178A">
              <w:rPr>
                <w:rFonts w:eastAsia="Calibri"/>
                <w:sz w:val="28"/>
                <w:szCs w:val="28"/>
                <w:lang w:eastAsia="ru-RU"/>
              </w:rPr>
              <w:t xml:space="preserve"> тыс. руб.;</w:t>
            </w:r>
          </w:p>
          <w:p w:rsidR="007B62E7" w:rsidRPr="00B1178A" w:rsidRDefault="007B62E7" w:rsidP="006A3967">
            <w:pPr>
              <w:widowControl w:val="0"/>
              <w:suppressAutoHyphens w:val="0"/>
              <w:autoSpaceDE w:val="0"/>
              <w:ind w:firstLine="540"/>
              <w:jc w:val="both"/>
              <w:rPr>
                <w:lang w:eastAsia="zh-CN"/>
              </w:rPr>
            </w:pPr>
            <w:r w:rsidRPr="00B1178A">
              <w:rPr>
                <w:rFonts w:eastAsia="Calibri"/>
                <w:sz w:val="28"/>
                <w:szCs w:val="28"/>
                <w:lang w:eastAsia="ru-RU"/>
              </w:rPr>
              <w:t xml:space="preserve">2025 год– </w:t>
            </w:r>
            <w:r w:rsidR="00AE17F8">
              <w:rPr>
                <w:rFonts w:eastAsia="Calibri"/>
                <w:sz w:val="28"/>
                <w:szCs w:val="28"/>
                <w:lang w:eastAsia="ru-RU"/>
              </w:rPr>
              <w:t>54</w:t>
            </w:r>
            <w:r w:rsidRPr="00B1178A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AE17F8">
              <w:rPr>
                <w:rFonts w:eastAsia="Calibri"/>
                <w:sz w:val="28"/>
                <w:szCs w:val="28"/>
                <w:lang w:eastAsia="ru-RU"/>
              </w:rPr>
              <w:t>143</w:t>
            </w:r>
            <w:r w:rsidRPr="00B1178A">
              <w:rPr>
                <w:rFonts w:eastAsia="Calibri"/>
                <w:sz w:val="28"/>
                <w:szCs w:val="28"/>
                <w:lang w:eastAsia="ru-RU"/>
              </w:rPr>
              <w:t> ,4</w:t>
            </w:r>
            <w:r w:rsidR="00AE17F8">
              <w:rPr>
                <w:rFonts w:eastAsia="Calibri"/>
                <w:sz w:val="28"/>
                <w:szCs w:val="28"/>
                <w:lang w:eastAsia="ru-RU"/>
              </w:rPr>
              <w:t>62</w:t>
            </w:r>
            <w:r w:rsidRPr="00B1178A">
              <w:rPr>
                <w:rFonts w:eastAsia="Calibri"/>
                <w:sz w:val="28"/>
                <w:szCs w:val="28"/>
                <w:lang w:eastAsia="ru-RU"/>
              </w:rPr>
              <w:t xml:space="preserve"> тыс. рублей, в том числе за счет средств областного бюджета </w:t>
            </w:r>
            <w:r w:rsidR="00AE17F8">
              <w:rPr>
                <w:rFonts w:eastAsia="Calibri"/>
                <w:sz w:val="28"/>
                <w:szCs w:val="28"/>
                <w:lang w:eastAsia="ru-RU"/>
              </w:rPr>
              <w:t>87</w:t>
            </w:r>
            <w:r w:rsidRPr="00B1178A">
              <w:rPr>
                <w:rFonts w:eastAsia="Calibri"/>
                <w:sz w:val="28"/>
                <w:szCs w:val="28"/>
                <w:lang w:eastAsia="ru-RU"/>
              </w:rPr>
              <w:t>9,</w:t>
            </w:r>
            <w:r w:rsidR="00AE17F8">
              <w:rPr>
                <w:rFonts w:eastAsia="Calibri"/>
                <w:sz w:val="28"/>
                <w:szCs w:val="28"/>
                <w:lang w:eastAsia="ru-RU"/>
              </w:rPr>
              <w:t>8</w:t>
            </w:r>
            <w:r w:rsidRPr="00B1178A">
              <w:rPr>
                <w:rFonts w:eastAsia="Calibri"/>
                <w:sz w:val="28"/>
                <w:szCs w:val="28"/>
                <w:lang w:eastAsia="ru-RU"/>
              </w:rPr>
              <w:t xml:space="preserve">33 тыс. руб., за счет средств городского бюджета  </w:t>
            </w:r>
            <w:r w:rsidR="00AE17F8">
              <w:rPr>
                <w:rFonts w:eastAsia="Calibri"/>
                <w:sz w:val="28"/>
                <w:szCs w:val="28"/>
                <w:lang w:eastAsia="ru-RU"/>
              </w:rPr>
              <w:t>53</w:t>
            </w:r>
            <w:r w:rsidRPr="00B1178A">
              <w:rPr>
                <w:rFonts w:eastAsia="Calibri"/>
                <w:sz w:val="28"/>
                <w:szCs w:val="28"/>
                <w:lang w:eastAsia="ru-RU"/>
              </w:rPr>
              <w:t> </w:t>
            </w:r>
            <w:r w:rsidR="00AE17F8">
              <w:rPr>
                <w:rFonts w:eastAsia="Calibri"/>
                <w:sz w:val="28"/>
                <w:szCs w:val="28"/>
                <w:lang w:eastAsia="ru-RU"/>
              </w:rPr>
              <w:t>263</w:t>
            </w:r>
            <w:r w:rsidRPr="00B1178A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="00AE17F8">
              <w:rPr>
                <w:rFonts w:eastAsia="Calibri"/>
                <w:sz w:val="28"/>
                <w:szCs w:val="28"/>
                <w:lang w:eastAsia="ru-RU"/>
              </w:rPr>
              <w:t>629</w:t>
            </w:r>
            <w:r w:rsidRPr="00B1178A">
              <w:rPr>
                <w:rFonts w:eastAsia="Calibri"/>
                <w:sz w:val="28"/>
                <w:szCs w:val="28"/>
                <w:lang w:eastAsia="ru-RU"/>
              </w:rPr>
              <w:t xml:space="preserve"> тыс. </w:t>
            </w:r>
          </w:p>
          <w:p w:rsidR="007B62E7" w:rsidRPr="00B1178A" w:rsidRDefault="007B62E7" w:rsidP="006A3967">
            <w:pPr>
              <w:widowControl w:val="0"/>
              <w:suppressAutoHyphens w:val="0"/>
              <w:autoSpaceDE w:val="0"/>
              <w:ind w:firstLine="540"/>
              <w:jc w:val="both"/>
              <w:rPr>
                <w:lang w:eastAsia="zh-CN"/>
              </w:rPr>
            </w:pPr>
            <w:r w:rsidRPr="00B1178A">
              <w:rPr>
                <w:rFonts w:eastAsia="Calibri"/>
                <w:sz w:val="28"/>
                <w:szCs w:val="28"/>
                <w:lang w:eastAsia="ru-RU"/>
              </w:rPr>
              <w:t xml:space="preserve">2026 год– </w:t>
            </w:r>
            <w:r w:rsidR="00AE17F8">
              <w:rPr>
                <w:rFonts w:eastAsia="Calibri"/>
                <w:sz w:val="28"/>
                <w:szCs w:val="28"/>
                <w:lang w:eastAsia="ru-RU"/>
              </w:rPr>
              <w:t>54</w:t>
            </w:r>
            <w:r w:rsidRPr="00B1178A">
              <w:rPr>
                <w:rFonts w:eastAsia="Calibri"/>
                <w:sz w:val="28"/>
                <w:szCs w:val="28"/>
                <w:lang w:eastAsia="ru-RU"/>
              </w:rPr>
              <w:t> </w:t>
            </w:r>
            <w:r w:rsidR="00AE17F8">
              <w:rPr>
                <w:rFonts w:eastAsia="Calibri"/>
                <w:sz w:val="28"/>
                <w:szCs w:val="28"/>
                <w:lang w:eastAsia="ru-RU"/>
              </w:rPr>
              <w:t>091</w:t>
            </w:r>
            <w:r w:rsidRPr="00B1178A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="00AE17F8">
              <w:rPr>
                <w:rFonts w:eastAsia="Calibri"/>
                <w:sz w:val="28"/>
                <w:szCs w:val="28"/>
                <w:lang w:eastAsia="ru-RU"/>
              </w:rPr>
              <w:t>386</w:t>
            </w:r>
            <w:r w:rsidRPr="00B1178A">
              <w:rPr>
                <w:rFonts w:eastAsia="Calibri"/>
                <w:sz w:val="28"/>
                <w:szCs w:val="28"/>
                <w:lang w:eastAsia="ru-RU"/>
              </w:rPr>
              <w:t xml:space="preserve"> тыс. рублей, в том числе за счет средств областного бюджета </w:t>
            </w:r>
            <w:r w:rsidR="00AE17F8">
              <w:rPr>
                <w:rFonts w:eastAsia="Calibri"/>
                <w:sz w:val="28"/>
                <w:szCs w:val="28"/>
                <w:lang w:eastAsia="ru-RU"/>
              </w:rPr>
              <w:t>879,833</w:t>
            </w:r>
            <w:r w:rsidRPr="00B1178A">
              <w:rPr>
                <w:rFonts w:eastAsia="Calibri"/>
                <w:sz w:val="28"/>
                <w:szCs w:val="28"/>
                <w:lang w:eastAsia="ru-RU"/>
              </w:rPr>
              <w:t xml:space="preserve"> тыс. руб., за счет средств городского бюджета  </w:t>
            </w:r>
            <w:r w:rsidR="00AE17F8">
              <w:rPr>
                <w:rFonts w:eastAsia="Calibri"/>
                <w:sz w:val="28"/>
                <w:szCs w:val="28"/>
                <w:lang w:eastAsia="ru-RU"/>
              </w:rPr>
              <w:t>53</w:t>
            </w:r>
            <w:r w:rsidRPr="00B1178A">
              <w:rPr>
                <w:rFonts w:eastAsia="Calibri"/>
                <w:sz w:val="28"/>
                <w:szCs w:val="28"/>
                <w:lang w:eastAsia="ru-RU"/>
              </w:rPr>
              <w:t> </w:t>
            </w:r>
            <w:r w:rsidR="00AE17F8">
              <w:rPr>
                <w:rFonts w:eastAsia="Calibri"/>
                <w:sz w:val="28"/>
                <w:szCs w:val="28"/>
                <w:lang w:eastAsia="ru-RU"/>
              </w:rPr>
              <w:t>211</w:t>
            </w:r>
            <w:r w:rsidRPr="00B1178A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="00AE17F8">
              <w:rPr>
                <w:rFonts w:eastAsia="Calibri"/>
                <w:sz w:val="28"/>
                <w:szCs w:val="28"/>
                <w:lang w:eastAsia="ru-RU"/>
              </w:rPr>
              <w:t>553</w:t>
            </w:r>
            <w:r w:rsidRPr="00B1178A">
              <w:rPr>
                <w:rFonts w:eastAsia="Calibri"/>
                <w:sz w:val="28"/>
                <w:szCs w:val="28"/>
                <w:lang w:eastAsia="ru-RU"/>
              </w:rPr>
              <w:t xml:space="preserve"> тыс. </w:t>
            </w:r>
          </w:p>
          <w:p w:rsidR="007B62E7" w:rsidRPr="00B1178A" w:rsidRDefault="007B62E7" w:rsidP="006A3967">
            <w:pPr>
              <w:widowControl w:val="0"/>
              <w:suppressAutoHyphens w:val="0"/>
              <w:autoSpaceDE w:val="0"/>
              <w:ind w:firstLine="540"/>
              <w:jc w:val="both"/>
              <w:rPr>
                <w:lang w:eastAsia="zh-CN"/>
              </w:rPr>
            </w:pPr>
            <w:r w:rsidRPr="00B1178A">
              <w:rPr>
                <w:rFonts w:eastAsia="Calibri"/>
                <w:sz w:val="28"/>
                <w:szCs w:val="28"/>
                <w:lang w:eastAsia="ru-RU"/>
              </w:rPr>
              <w:t xml:space="preserve">2027 год– </w:t>
            </w:r>
            <w:r w:rsidR="00AE17F8">
              <w:rPr>
                <w:rFonts w:eastAsia="Calibri"/>
                <w:sz w:val="28"/>
                <w:szCs w:val="28"/>
                <w:lang w:eastAsia="ru-RU"/>
              </w:rPr>
              <w:t>56</w:t>
            </w:r>
            <w:r w:rsidRPr="00B1178A">
              <w:rPr>
                <w:rFonts w:eastAsia="Calibri"/>
                <w:sz w:val="28"/>
                <w:szCs w:val="28"/>
                <w:lang w:eastAsia="ru-RU"/>
              </w:rPr>
              <w:t> </w:t>
            </w:r>
            <w:r w:rsidR="00AE17F8">
              <w:rPr>
                <w:rFonts w:eastAsia="Calibri"/>
                <w:sz w:val="28"/>
                <w:szCs w:val="28"/>
                <w:lang w:eastAsia="ru-RU"/>
              </w:rPr>
              <w:t>293</w:t>
            </w:r>
            <w:r w:rsidRPr="00B1178A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="008E3B58">
              <w:rPr>
                <w:rFonts w:eastAsia="Calibri"/>
                <w:sz w:val="28"/>
                <w:szCs w:val="28"/>
                <w:lang w:eastAsia="ru-RU"/>
              </w:rPr>
              <w:t>137</w:t>
            </w:r>
            <w:r w:rsidRPr="00B1178A">
              <w:rPr>
                <w:rFonts w:eastAsia="Calibri"/>
                <w:sz w:val="28"/>
                <w:szCs w:val="28"/>
                <w:lang w:eastAsia="ru-RU"/>
              </w:rPr>
              <w:t xml:space="preserve"> тыс. рублей, в том числе за счет средств областного бюджета </w:t>
            </w:r>
            <w:r w:rsidR="008E3B58">
              <w:rPr>
                <w:rFonts w:eastAsia="Calibri"/>
                <w:sz w:val="28"/>
                <w:szCs w:val="28"/>
                <w:lang w:eastAsia="ru-RU"/>
              </w:rPr>
              <w:t>915</w:t>
            </w:r>
            <w:r w:rsidRPr="00B1178A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="008E3B58">
              <w:rPr>
                <w:rFonts w:eastAsia="Calibri"/>
                <w:sz w:val="28"/>
                <w:szCs w:val="28"/>
                <w:lang w:eastAsia="ru-RU"/>
              </w:rPr>
              <w:t>026</w:t>
            </w:r>
            <w:r w:rsidRPr="00B1178A">
              <w:rPr>
                <w:rFonts w:eastAsia="Calibri"/>
                <w:sz w:val="28"/>
                <w:szCs w:val="28"/>
                <w:lang w:eastAsia="ru-RU"/>
              </w:rPr>
              <w:t xml:space="preserve"> тыс. руб., за счет средств городского бюджета  </w:t>
            </w:r>
            <w:r w:rsidR="008E3B58">
              <w:rPr>
                <w:rFonts w:eastAsia="Calibri"/>
                <w:sz w:val="28"/>
                <w:szCs w:val="28"/>
                <w:lang w:eastAsia="ru-RU"/>
              </w:rPr>
              <w:t>55</w:t>
            </w:r>
            <w:r w:rsidRPr="00B1178A">
              <w:rPr>
                <w:rFonts w:eastAsia="Calibri"/>
                <w:sz w:val="28"/>
                <w:szCs w:val="28"/>
                <w:lang w:eastAsia="ru-RU"/>
              </w:rPr>
              <w:t> </w:t>
            </w:r>
            <w:r w:rsidR="008E3B58">
              <w:rPr>
                <w:rFonts w:eastAsia="Calibri"/>
                <w:sz w:val="28"/>
                <w:szCs w:val="28"/>
                <w:lang w:eastAsia="ru-RU"/>
              </w:rPr>
              <w:t>378</w:t>
            </w:r>
            <w:r w:rsidRPr="00B1178A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="008E3B58">
              <w:rPr>
                <w:rFonts w:eastAsia="Calibri"/>
                <w:sz w:val="28"/>
                <w:szCs w:val="28"/>
                <w:lang w:eastAsia="ru-RU"/>
              </w:rPr>
              <w:t>110</w:t>
            </w:r>
            <w:r w:rsidRPr="00B1178A">
              <w:rPr>
                <w:rFonts w:eastAsia="Calibri"/>
                <w:sz w:val="28"/>
                <w:szCs w:val="28"/>
                <w:lang w:eastAsia="ru-RU"/>
              </w:rPr>
              <w:t xml:space="preserve"> тыс. </w:t>
            </w:r>
          </w:p>
          <w:p w:rsidR="007B62E7" w:rsidRPr="00B1178A" w:rsidRDefault="007B62E7" w:rsidP="006A3967">
            <w:pPr>
              <w:widowControl w:val="0"/>
              <w:suppressAutoHyphens w:val="0"/>
              <w:autoSpaceDE w:val="0"/>
              <w:ind w:firstLine="540"/>
              <w:jc w:val="both"/>
              <w:rPr>
                <w:lang w:eastAsia="zh-CN"/>
              </w:rPr>
            </w:pPr>
            <w:r w:rsidRPr="00B1178A">
              <w:rPr>
                <w:rFonts w:eastAsia="Calibri"/>
                <w:sz w:val="28"/>
                <w:szCs w:val="28"/>
                <w:lang w:eastAsia="ru-RU"/>
              </w:rPr>
              <w:t xml:space="preserve">2028 год– </w:t>
            </w:r>
            <w:r w:rsidR="008E3B58">
              <w:rPr>
                <w:rFonts w:eastAsia="Calibri"/>
                <w:sz w:val="28"/>
                <w:szCs w:val="28"/>
                <w:lang w:eastAsia="ru-RU"/>
              </w:rPr>
              <w:t>58</w:t>
            </w:r>
            <w:r w:rsidRPr="00B1178A">
              <w:rPr>
                <w:rFonts w:eastAsia="Calibri"/>
                <w:sz w:val="28"/>
                <w:szCs w:val="28"/>
                <w:lang w:eastAsia="ru-RU"/>
              </w:rPr>
              <w:t> </w:t>
            </w:r>
            <w:r w:rsidR="008E3B58">
              <w:rPr>
                <w:rFonts w:eastAsia="Calibri"/>
                <w:sz w:val="28"/>
                <w:szCs w:val="28"/>
                <w:lang w:eastAsia="ru-RU"/>
              </w:rPr>
              <w:t>544</w:t>
            </w:r>
            <w:r w:rsidRPr="00B1178A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="008E3B58">
              <w:rPr>
                <w:rFonts w:eastAsia="Calibri"/>
                <w:sz w:val="28"/>
                <w:szCs w:val="28"/>
                <w:lang w:eastAsia="ru-RU"/>
              </w:rPr>
              <w:t>863</w:t>
            </w:r>
            <w:r w:rsidRPr="00B1178A">
              <w:rPr>
                <w:rFonts w:eastAsia="Calibri"/>
                <w:sz w:val="28"/>
                <w:szCs w:val="28"/>
                <w:lang w:eastAsia="ru-RU"/>
              </w:rPr>
              <w:t xml:space="preserve"> тыс. рублей, в том числе за счет средств областного бюджета </w:t>
            </w:r>
            <w:r w:rsidR="008E3B58">
              <w:rPr>
                <w:rFonts w:eastAsia="Calibri"/>
                <w:sz w:val="28"/>
                <w:szCs w:val="28"/>
                <w:lang w:eastAsia="ru-RU"/>
              </w:rPr>
              <w:t>951</w:t>
            </w:r>
            <w:r w:rsidRPr="00B1178A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="008E3B58">
              <w:rPr>
                <w:rFonts w:eastAsia="Calibri"/>
                <w:sz w:val="28"/>
                <w:szCs w:val="28"/>
                <w:lang w:eastAsia="ru-RU"/>
              </w:rPr>
              <w:t>627</w:t>
            </w:r>
            <w:r w:rsidRPr="00B1178A">
              <w:rPr>
                <w:rFonts w:eastAsia="Calibri"/>
                <w:sz w:val="28"/>
                <w:szCs w:val="28"/>
                <w:lang w:eastAsia="ru-RU"/>
              </w:rPr>
              <w:t xml:space="preserve"> тыс. руб., за счет средств городского бюджета  </w:t>
            </w:r>
            <w:r w:rsidR="008E3B58">
              <w:rPr>
                <w:rFonts w:eastAsia="Calibri"/>
                <w:sz w:val="28"/>
                <w:szCs w:val="28"/>
                <w:lang w:eastAsia="ru-RU"/>
              </w:rPr>
              <w:t>57</w:t>
            </w:r>
            <w:r w:rsidRPr="00B1178A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8E3B58">
              <w:rPr>
                <w:rFonts w:eastAsia="Calibri"/>
                <w:sz w:val="28"/>
                <w:szCs w:val="28"/>
                <w:lang w:eastAsia="ru-RU"/>
              </w:rPr>
              <w:t>593</w:t>
            </w:r>
            <w:r w:rsidRPr="00B1178A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="008E3B58">
              <w:rPr>
                <w:rFonts w:eastAsia="Calibri"/>
                <w:sz w:val="28"/>
                <w:szCs w:val="28"/>
                <w:lang w:eastAsia="ru-RU"/>
              </w:rPr>
              <w:t>234</w:t>
            </w:r>
            <w:r w:rsidRPr="00B1178A">
              <w:rPr>
                <w:rFonts w:eastAsia="Calibri"/>
                <w:sz w:val="28"/>
                <w:szCs w:val="28"/>
                <w:lang w:eastAsia="ru-RU"/>
              </w:rPr>
              <w:t xml:space="preserve"> тыс. </w:t>
            </w:r>
          </w:p>
          <w:p w:rsidR="007B62E7" w:rsidRPr="00B1178A" w:rsidRDefault="007B62E7" w:rsidP="006A3967">
            <w:pPr>
              <w:widowControl w:val="0"/>
              <w:suppressAutoHyphens w:val="0"/>
              <w:autoSpaceDE w:val="0"/>
              <w:ind w:firstLine="540"/>
              <w:jc w:val="both"/>
              <w:rPr>
                <w:lang w:eastAsia="zh-CN"/>
              </w:rPr>
            </w:pPr>
            <w:r w:rsidRPr="00B1178A">
              <w:rPr>
                <w:rFonts w:eastAsia="Calibri"/>
                <w:sz w:val="28"/>
                <w:szCs w:val="28"/>
                <w:lang w:eastAsia="ru-RU"/>
              </w:rPr>
              <w:t xml:space="preserve">2029 год– </w:t>
            </w:r>
            <w:r w:rsidR="00D55CCA">
              <w:rPr>
                <w:rFonts w:eastAsia="Calibri"/>
                <w:sz w:val="28"/>
                <w:szCs w:val="28"/>
                <w:lang w:eastAsia="ru-RU"/>
              </w:rPr>
              <w:t>60</w:t>
            </w:r>
            <w:r w:rsidRPr="00B1178A">
              <w:rPr>
                <w:rFonts w:eastAsia="Calibri"/>
                <w:sz w:val="28"/>
                <w:szCs w:val="28"/>
                <w:lang w:eastAsia="ru-RU"/>
              </w:rPr>
              <w:t> </w:t>
            </w:r>
            <w:r w:rsidR="00D55CCA">
              <w:rPr>
                <w:rFonts w:eastAsia="Calibri"/>
                <w:sz w:val="28"/>
                <w:szCs w:val="28"/>
                <w:lang w:eastAsia="ru-RU"/>
              </w:rPr>
              <w:t>886</w:t>
            </w:r>
            <w:r w:rsidRPr="00B1178A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="00D55CCA">
              <w:rPr>
                <w:rFonts w:eastAsia="Calibri"/>
                <w:sz w:val="28"/>
                <w:szCs w:val="28"/>
                <w:lang w:eastAsia="ru-RU"/>
              </w:rPr>
              <w:t>656</w:t>
            </w:r>
            <w:r w:rsidRPr="00B1178A">
              <w:rPr>
                <w:rFonts w:eastAsia="Calibri"/>
                <w:sz w:val="28"/>
                <w:szCs w:val="28"/>
                <w:lang w:eastAsia="ru-RU"/>
              </w:rPr>
              <w:t xml:space="preserve"> тыс. рублей, в том числе за счет средств областного бюджета </w:t>
            </w:r>
            <w:r w:rsidR="00D55CCA">
              <w:rPr>
                <w:rFonts w:eastAsia="Calibri"/>
                <w:sz w:val="28"/>
                <w:szCs w:val="28"/>
                <w:lang w:eastAsia="ru-RU"/>
              </w:rPr>
              <w:t>989</w:t>
            </w:r>
            <w:r w:rsidRPr="00B1178A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="00D55CCA">
              <w:rPr>
                <w:rFonts w:eastAsia="Calibri"/>
                <w:sz w:val="28"/>
                <w:szCs w:val="28"/>
                <w:lang w:eastAsia="ru-RU"/>
              </w:rPr>
              <w:t>692</w:t>
            </w:r>
            <w:r w:rsidRPr="00B1178A">
              <w:rPr>
                <w:rFonts w:eastAsia="Calibri"/>
                <w:sz w:val="28"/>
                <w:szCs w:val="28"/>
                <w:lang w:eastAsia="ru-RU"/>
              </w:rPr>
              <w:t xml:space="preserve"> тыс. руб., за счет средств городского бюджета  </w:t>
            </w:r>
            <w:r w:rsidR="00D55CCA">
              <w:rPr>
                <w:rFonts w:eastAsia="Calibri"/>
                <w:sz w:val="28"/>
                <w:szCs w:val="28"/>
                <w:lang w:eastAsia="ru-RU"/>
              </w:rPr>
              <w:t>59</w:t>
            </w:r>
            <w:r w:rsidRPr="00B1178A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D55CCA">
              <w:rPr>
                <w:rFonts w:eastAsia="Calibri"/>
                <w:sz w:val="28"/>
                <w:szCs w:val="28"/>
                <w:lang w:eastAsia="ru-RU"/>
              </w:rPr>
              <w:t>896</w:t>
            </w:r>
            <w:r w:rsidRPr="00B1178A">
              <w:rPr>
                <w:rFonts w:eastAsia="Calibri"/>
                <w:sz w:val="28"/>
                <w:szCs w:val="28"/>
                <w:lang w:eastAsia="ru-RU"/>
              </w:rPr>
              <w:t>,9</w:t>
            </w:r>
            <w:r w:rsidR="00D55CCA">
              <w:rPr>
                <w:rFonts w:eastAsia="Calibri"/>
                <w:sz w:val="28"/>
                <w:szCs w:val="28"/>
                <w:lang w:eastAsia="ru-RU"/>
              </w:rPr>
              <w:t>64</w:t>
            </w:r>
            <w:r w:rsidRPr="00B1178A">
              <w:rPr>
                <w:rFonts w:eastAsia="Calibri"/>
                <w:sz w:val="28"/>
                <w:szCs w:val="28"/>
                <w:lang w:eastAsia="ru-RU"/>
              </w:rPr>
              <w:t xml:space="preserve"> тыс. </w:t>
            </w:r>
          </w:p>
          <w:p w:rsidR="007B62E7" w:rsidRPr="00B1178A" w:rsidRDefault="007B62E7" w:rsidP="006A3967">
            <w:pPr>
              <w:widowControl w:val="0"/>
              <w:suppressAutoHyphens w:val="0"/>
              <w:autoSpaceDE w:val="0"/>
              <w:ind w:firstLine="540"/>
              <w:jc w:val="both"/>
              <w:rPr>
                <w:lang w:eastAsia="zh-CN"/>
              </w:rPr>
            </w:pPr>
            <w:r w:rsidRPr="00B1178A">
              <w:rPr>
                <w:rFonts w:eastAsia="Calibri"/>
                <w:sz w:val="28"/>
                <w:szCs w:val="28"/>
                <w:lang w:eastAsia="ru-RU"/>
              </w:rPr>
              <w:t xml:space="preserve">2030 год– </w:t>
            </w:r>
            <w:r w:rsidR="00D55CCA">
              <w:rPr>
                <w:rFonts w:eastAsia="Calibri"/>
                <w:sz w:val="28"/>
                <w:szCs w:val="28"/>
                <w:lang w:eastAsia="ru-RU"/>
              </w:rPr>
              <w:t>63</w:t>
            </w:r>
            <w:r w:rsidRPr="00B1178A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D55CCA">
              <w:rPr>
                <w:rFonts w:eastAsia="Calibri"/>
                <w:sz w:val="28"/>
                <w:szCs w:val="28"/>
                <w:lang w:eastAsia="ru-RU"/>
              </w:rPr>
              <w:t>322</w:t>
            </w:r>
            <w:r w:rsidRPr="00B1178A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="00D55CCA">
              <w:rPr>
                <w:rFonts w:eastAsia="Calibri"/>
                <w:sz w:val="28"/>
                <w:szCs w:val="28"/>
                <w:lang w:eastAsia="ru-RU"/>
              </w:rPr>
              <w:t>123</w:t>
            </w:r>
            <w:r w:rsidRPr="00B1178A">
              <w:rPr>
                <w:rFonts w:eastAsia="Calibri"/>
                <w:sz w:val="28"/>
                <w:szCs w:val="28"/>
                <w:lang w:eastAsia="ru-RU"/>
              </w:rPr>
              <w:t xml:space="preserve"> тыс. рублей, в том числе за счет средств областного бюджета </w:t>
            </w:r>
            <w:r w:rsidR="00D55CCA">
              <w:rPr>
                <w:rFonts w:eastAsia="Calibri"/>
                <w:sz w:val="28"/>
                <w:szCs w:val="28"/>
                <w:lang w:eastAsia="ru-RU"/>
              </w:rPr>
              <w:t>1029</w:t>
            </w:r>
            <w:r w:rsidRPr="00B1178A">
              <w:rPr>
                <w:rFonts w:eastAsia="Calibri"/>
                <w:sz w:val="28"/>
                <w:szCs w:val="28"/>
                <w:lang w:eastAsia="ru-RU"/>
              </w:rPr>
              <w:t>,2</w:t>
            </w:r>
            <w:r w:rsidR="00D55CCA">
              <w:rPr>
                <w:rFonts w:eastAsia="Calibri"/>
                <w:sz w:val="28"/>
                <w:szCs w:val="28"/>
                <w:lang w:eastAsia="ru-RU"/>
              </w:rPr>
              <w:t>80</w:t>
            </w:r>
            <w:r w:rsidRPr="00B1178A">
              <w:rPr>
                <w:rFonts w:eastAsia="Calibri"/>
                <w:sz w:val="28"/>
                <w:szCs w:val="28"/>
                <w:lang w:eastAsia="ru-RU"/>
              </w:rPr>
              <w:t xml:space="preserve"> тыс. руб., за счет средств горо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дского бюджета </w:t>
            </w:r>
            <w:r w:rsidR="00D55CCA">
              <w:rPr>
                <w:rFonts w:eastAsia="Calibri"/>
                <w:sz w:val="28"/>
                <w:szCs w:val="28"/>
                <w:lang w:eastAsia="ru-RU"/>
              </w:rPr>
              <w:t>62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 2</w:t>
            </w:r>
            <w:r w:rsidR="00D55CCA">
              <w:rPr>
                <w:rFonts w:eastAsia="Calibri"/>
                <w:sz w:val="28"/>
                <w:szCs w:val="28"/>
                <w:lang w:eastAsia="ru-RU"/>
              </w:rPr>
              <w:t>92</w:t>
            </w:r>
            <w:r>
              <w:rPr>
                <w:rFonts w:eastAsia="Calibri"/>
                <w:sz w:val="28"/>
                <w:szCs w:val="28"/>
                <w:lang w:eastAsia="ru-RU"/>
              </w:rPr>
              <w:t>,8</w:t>
            </w:r>
            <w:r w:rsidR="00D55CCA">
              <w:rPr>
                <w:rFonts w:eastAsia="Calibri"/>
                <w:sz w:val="28"/>
                <w:szCs w:val="28"/>
                <w:lang w:eastAsia="ru-RU"/>
              </w:rPr>
              <w:t>43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 тыс.»</w:t>
            </w:r>
          </w:p>
          <w:p w:rsidR="007B62E7" w:rsidRPr="008B1210" w:rsidRDefault="007B62E7" w:rsidP="006A3967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7"/>
                <w:szCs w:val="27"/>
                <w:lang w:eastAsia="ru-RU"/>
              </w:rPr>
            </w:pPr>
          </w:p>
        </w:tc>
      </w:tr>
    </w:tbl>
    <w:p w:rsidR="007B62E7" w:rsidRPr="005C56EF" w:rsidRDefault="007B62E7" w:rsidP="007B62E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  <w:lang w:eastAsia="ru-RU"/>
        </w:rPr>
      </w:pPr>
      <w:r>
        <w:rPr>
          <w:rFonts w:eastAsia="Calibri"/>
          <w:sz w:val="27"/>
          <w:szCs w:val="27"/>
          <w:lang w:eastAsia="ru-RU"/>
        </w:rPr>
        <w:lastRenderedPageBreak/>
        <w:t xml:space="preserve">1.4. </w:t>
      </w:r>
      <w:r w:rsidRPr="005C56EF">
        <w:rPr>
          <w:rFonts w:eastAsia="Calibri"/>
          <w:sz w:val="27"/>
          <w:szCs w:val="27"/>
          <w:lang w:eastAsia="ru-RU"/>
        </w:rPr>
        <w:t>Раздел 1.6. «Объем финансовых ресурсов, необходимых для реализации подпрограммы» подпрограммы 1 «Управление муниципальной программой и обеспечение  условий реализации» Программы изложить в новой редакции:</w:t>
      </w:r>
    </w:p>
    <w:p w:rsidR="007B62E7" w:rsidRPr="005C56EF" w:rsidRDefault="007B62E7" w:rsidP="007B62E7">
      <w:pPr>
        <w:autoSpaceDE w:val="0"/>
        <w:autoSpaceDN w:val="0"/>
        <w:adjustRightInd w:val="0"/>
        <w:ind w:right="-1" w:firstLine="567"/>
        <w:jc w:val="both"/>
        <w:rPr>
          <w:rFonts w:eastAsia="Calibri"/>
          <w:sz w:val="27"/>
          <w:szCs w:val="27"/>
          <w:lang w:eastAsia="ru-RU"/>
        </w:rPr>
      </w:pPr>
      <w:r w:rsidRPr="005C56EF">
        <w:rPr>
          <w:rFonts w:eastAsia="Calibri"/>
          <w:sz w:val="27"/>
          <w:szCs w:val="27"/>
          <w:lang w:eastAsia="ru-RU"/>
        </w:rPr>
        <w:t xml:space="preserve"> «Объем финансового обеспечения  подпрограммы приведен в Приложение № 4, Приложение № 5 к муниципальной программе «Развитие образования города Курчатова Курской области»  и составляет </w:t>
      </w:r>
      <w:r w:rsidR="00D55CCA">
        <w:rPr>
          <w:rFonts w:eastAsia="Calibri"/>
          <w:sz w:val="27"/>
          <w:szCs w:val="27"/>
          <w:lang w:eastAsia="ru-RU"/>
        </w:rPr>
        <w:t>622</w:t>
      </w:r>
      <w:r w:rsidRPr="005C56EF">
        <w:rPr>
          <w:rFonts w:eastAsia="Calibri"/>
          <w:sz w:val="27"/>
          <w:szCs w:val="27"/>
          <w:lang w:eastAsia="ru-RU"/>
        </w:rPr>
        <w:t> </w:t>
      </w:r>
      <w:r w:rsidR="00D55CCA">
        <w:rPr>
          <w:rFonts w:eastAsia="Calibri"/>
          <w:sz w:val="27"/>
          <w:szCs w:val="27"/>
          <w:lang w:eastAsia="ru-RU"/>
        </w:rPr>
        <w:t>715</w:t>
      </w:r>
      <w:r w:rsidRPr="005C56EF">
        <w:rPr>
          <w:rFonts w:eastAsia="Calibri"/>
          <w:sz w:val="27"/>
          <w:szCs w:val="27"/>
          <w:lang w:eastAsia="ru-RU"/>
        </w:rPr>
        <w:t>,</w:t>
      </w:r>
      <w:r w:rsidR="00D55CCA">
        <w:rPr>
          <w:rFonts w:eastAsia="Calibri"/>
          <w:sz w:val="27"/>
          <w:szCs w:val="27"/>
          <w:lang w:eastAsia="ru-RU"/>
        </w:rPr>
        <w:t>435</w:t>
      </w:r>
      <w:r w:rsidRPr="005C56EF">
        <w:rPr>
          <w:rFonts w:eastAsia="Calibri"/>
          <w:sz w:val="27"/>
          <w:szCs w:val="27"/>
          <w:lang w:eastAsia="ru-RU"/>
        </w:rPr>
        <w:t xml:space="preserve"> тыс. руб.</w:t>
      </w:r>
    </w:p>
    <w:p w:rsidR="007B62E7" w:rsidRPr="005C56EF" w:rsidRDefault="007B62E7" w:rsidP="007B62E7">
      <w:pPr>
        <w:autoSpaceDE w:val="0"/>
        <w:autoSpaceDN w:val="0"/>
        <w:adjustRightInd w:val="0"/>
        <w:ind w:right="-1" w:firstLine="567"/>
        <w:jc w:val="both"/>
        <w:rPr>
          <w:rFonts w:eastAsia="Calibri"/>
          <w:sz w:val="27"/>
          <w:szCs w:val="27"/>
          <w:lang w:eastAsia="ru-RU"/>
        </w:rPr>
      </w:pPr>
      <w:r w:rsidRPr="005C56EF">
        <w:rPr>
          <w:rFonts w:eastAsia="Calibri"/>
          <w:sz w:val="27"/>
          <w:szCs w:val="27"/>
          <w:lang w:eastAsia="ru-RU"/>
        </w:rPr>
        <w:lastRenderedPageBreak/>
        <w:t xml:space="preserve">Финансовое обеспечение реализации подпрограммы осуществляется за счет средств областного и городского бюджетов. </w:t>
      </w:r>
    </w:p>
    <w:p w:rsidR="007B62E7" w:rsidRPr="005C56EF" w:rsidRDefault="007B62E7" w:rsidP="007B62E7">
      <w:pPr>
        <w:autoSpaceDE w:val="0"/>
        <w:autoSpaceDN w:val="0"/>
        <w:adjustRightInd w:val="0"/>
        <w:ind w:right="-1" w:firstLine="567"/>
        <w:jc w:val="both"/>
        <w:rPr>
          <w:rFonts w:eastAsia="Calibri"/>
          <w:sz w:val="27"/>
          <w:szCs w:val="27"/>
          <w:lang w:eastAsia="ru-RU"/>
        </w:rPr>
      </w:pPr>
      <w:r w:rsidRPr="005C56EF">
        <w:rPr>
          <w:rFonts w:eastAsia="Calibri"/>
          <w:sz w:val="27"/>
          <w:szCs w:val="27"/>
          <w:lang w:eastAsia="ru-RU"/>
        </w:rPr>
        <w:t>Объем финансирования подпрограммы составляет за счет средств: областного бюджета -</w:t>
      </w:r>
      <w:r w:rsidR="00D55CCA">
        <w:rPr>
          <w:rFonts w:eastAsia="Calibri"/>
          <w:sz w:val="27"/>
          <w:szCs w:val="27"/>
          <w:lang w:eastAsia="ru-RU"/>
        </w:rPr>
        <w:t>11</w:t>
      </w:r>
      <w:r w:rsidR="00875779">
        <w:rPr>
          <w:rFonts w:eastAsia="Calibri"/>
          <w:sz w:val="27"/>
          <w:szCs w:val="27"/>
          <w:lang w:eastAsia="ru-RU"/>
        </w:rPr>
        <w:t xml:space="preserve"> </w:t>
      </w:r>
      <w:r w:rsidR="00D55CCA">
        <w:rPr>
          <w:rFonts w:eastAsia="Calibri"/>
          <w:sz w:val="27"/>
          <w:szCs w:val="27"/>
          <w:lang w:eastAsia="ru-RU"/>
        </w:rPr>
        <w:t>18</w:t>
      </w:r>
      <w:r w:rsidR="009558C7">
        <w:rPr>
          <w:rFonts w:eastAsia="Calibri"/>
          <w:sz w:val="27"/>
          <w:szCs w:val="27"/>
          <w:lang w:eastAsia="ru-RU"/>
        </w:rPr>
        <w:t>8</w:t>
      </w:r>
      <w:r w:rsidRPr="005C56EF">
        <w:rPr>
          <w:rFonts w:eastAsia="Calibri"/>
          <w:sz w:val="27"/>
          <w:szCs w:val="27"/>
          <w:lang w:eastAsia="ru-RU"/>
        </w:rPr>
        <w:t>,</w:t>
      </w:r>
      <w:r w:rsidR="00D55CCA">
        <w:rPr>
          <w:rFonts w:eastAsia="Calibri"/>
          <w:sz w:val="27"/>
          <w:szCs w:val="27"/>
          <w:lang w:eastAsia="ru-RU"/>
        </w:rPr>
        <w:t>674</w:t>
      </w:r>
      <w:r w:rsidRPr="005C56EF">
        <w:rPr>
          <w:rFonts w:eastAsia="Calibri"/>
          <w:sz w:val="27"/>
          <w:szCs w:val="27"/>
          <w:lang w:eastAsia="ru-RU"/>
        </w:rPr>
        <w:t xml:space="preserve"> тыс. рублей, городского бюджета </w:t>
      </w:r>
      <w:r w:rsidR="00D55CCA">
        <w:rPr>
          <w:rFonts w:eastAsia="Calibri"/>
          <w:sz w:val="27"/>
          <w:szCs w:val="27"/>
          <w:lang w:eastAsia="ru-RU"/>
        </w:rPr>
        <w:t>611</w:t>
      </w:r>
      <w:r w:rsidRPr="005C56EF">
        <w:rPr>
          <w:rFonts w:eastAsia="Calibri"/>
          <w:sz w:val="27"/>
          <w:szCs w:val="27"/>
          <w:lang w:eastAsia="ru-RU"/>
        </w:rPr>
        <w:t> </w:t>
      </w:r>
      <w:r w:rsidR="00D55CCA">
        <w:rPr>
          <w:rFonts w:eastAsia="Calibri"/>
          <w:sz w:val="27"/>
          <w:szCs w:val="27"/>
          <w:lang w:eastAsia="ru-RU"/>
        </w:rPr>
        <w:t>526</w:t>
      </w:r>
      <w:r w:rsidRPr="005C56EF">
        <w:rPr>
          <w:rFonts w:eastAsia="Calibri"/>
          <w:sz w:val="27"/>
          <w:szCs w:val="27"/>
          <w:lang w:eastAsia="ru-RU"/>
        </w:rPr>
        <w:t>,</w:t>
      </w:r>
      <w:r w:rsidR="00D55CCA">
        <w:rPr>
          <w:rFonts w:eastAsia="Calibri"/>
          <w:sz w:val="27"/>
          <w:szCs w:val="27"/>
          <w:lang w:eastAsia="ru-RU"/>
        </w:rPr>
        <w:t>761</w:t>
      </w:r>
      <w:r w:rsidRPr="005C56EF">
        <w:rPr>
          <w:rFonts w:eastAsia="Calibri"/>
          <w:sz w:val="27"/>
          <w:szCs w:val="27"/>
          <w:lang w:eastAsia="ru-RU"/>
        </w:rPr>
        <w:t xml:space="preserve"> тыс. рублей. </w:t>
      </w:r>
    </w:p>
    <w:p w:rsidR="007B62E7" w:rsidRDefault="007B62E7" w:rsidP="007B62E7">
      <w:pPr>
        <w:autoSpaceDE w:val="0"/>
        <w:autoSpaceDN w:val="0"/>
        <w:adjustRightInd w:val="0"/>
        <w:ind w:right="-1" w:firstLine="567"/>
        <w:jc w:val="both"/>
        <w:rPr>
          <w:rFonts w:eastAsia="Calibri"/>
          <w:sz w:val="27"/>
          <w:szCs w:val="27"/>
          <w:lang w:eastAsia="ru-RU"/>
        </w:rPr>
      </w:pPr>
      <w:r>
        <w:rPr>
          <w:rFonts w:eastAsia="Calibri"/>
          <w:sz w:val="27"/>
          <w:szCs w:val="27"/>
          <w:lang w:eastAsia="ru-RU"/>
        </w:rPr>
        <w:t>Объем финансирования подпрограммы носит плановый характер и может быть откорректирован исходя из возможностей бюджета, а также условий софинансирования.</w:t>
      </w:r>
      <w:r w:rsidRPr="005C56EF">
        <w:rPr>
          <w:rFonts w:eastAsia="Calibri"/>
          <w:sz w:val="27"/>
          <w:szCs w:val="27"/>
          <w:lang w:eastAsia="ru-RU"/>
        </w:rPr>
        <w:t>»</w:t>
      </w:r>
      <w:r>
        <w:rPr>
          <w:rFonts w:eastAsia="Calibri"/>
          <w:sz w:val="27"/>
          <w:szCs w:val="27"/>
          <w:lang w:eastAsia="ru-RU"/>
        </w:rPr>
        <w:t>.</w:t>
      </w:r>
    </w:p>
    <w:p w:rsidR="007B62E7" w:rsidRPr="002F67D7" w:rsidRDefault="007B62E7" w:rsidP="007B62E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2F67D7">
        <w:rPr>
          <w:rFonts w:eastAsia="Calibri"/>
          <w:sz w:val="28"/>
          <w:szCs w:val="28"/>
          <w:lang w:eastAsia="ru-RU"/>
        </w:rPr>
        <w:t>1.</w:t>
      </w:r>
      <w:r>
        <w:rPr>
          <w:rFonts w:eastAsia="Calibri"/>
          <w:sz w:val="28"/>
          <w:szCs w:val="28"/>
          <w:lang w:eastAsia="ru-RU"/>
        </w:rPr>
        <w:t>5</w:t>
      </w:r>
      <w:r w:rsidRPr="002F67D7">
        <w:rPr>
          <w:rFonts w:eastAsia="Calibri"/>
          <w:sz w:val="28"/>
          <w:szCs w:val="28"/>
          <w:lang w:eastAsia="ru-RU"/>
        </w:rPr>
        <w:t>. В Паспорте подпрограммы 2 «Развитие дошкольного и общего образования детей» Программы раздел «Объемы бюджетных ассигнований подпрограммы» изложить в новой редакции:</w:t>
      </w:r>
    </w:p>
    <w:tbl>
      <w:tblPr>
        <w:tblW w:w="9649" w:type="dxa"/>
        <w:tblLook w:val="04A0" w:firstRow="1" w:lastRow="0" w:firstColumn="1" w:lastColumn="0" w:noHBand="0" w:noVBand="1"/>
      </w:tblPr>
      <w:tblGrid>
        <w:gridCol w:w="3562"/>
        <w:gridCol w:w="6087"/>
      </w:tblGrid>
      <w:tr w:rsidR="007B62E7" w:rsidRPr="002F67D7" w:rsidTr="006A3967">
        <w:tc>
          <w:tcPr>
            <w:tcW w:w="3562" w:type="dxa"/>
          </w:tcPr>
          <w:p w:rsidR="007B62E7" w:rsidRDefault="007B62E7" w:rsidP="006A3967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</w:t>
            </w:r>
          </w:p>
          <w:p w:rsidR="007B62E7" w:rsidRDefault="007B62E7" w:rsidP="006A3967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Объемы бюджетных ассигнований подпрограммы</w:t>
            </w:r>
          </w:p>
        </w:tc>
        <w:tc>
          <w:tcPr>
            <w:tcW w:w="6087" w:type="dxa"/>
          </w:tcPr>
          <w:p w:rsidR="007B62E7" w:rsidRPr="00B1178A" w:rsidRDefault="007B62E7" w:rsidP="006A3967">
            <w:pPr>
              <w:jc w:val="both"/>
              <w:rPr>
                <w:lang w:eastAsia="zh-CN"/>
              </w:rPr>
            </w:pPr>
            <w:r w:rsidRPr="00B1178A">
              <w:rPr>
                <w:rFonts w:eastAsia="Calibri"/>
                <w:sz w:val="27"/>
                <w:szCs w:val="27"/>
                <w:lang w:eastAsia="ru-RU"/>
              </w:rPr>
              <w:t>Общий объем финансирования подпрограммы составляет  9 </w:t>
            </w:r>
            <w:r w:rsidR="00D55CCA">
              <w:rPr>
                <w:rFonts w:eastAsia="Calibri"/>
                <w:sz w:val="27"/>
                <w:szCs w:val="27"/>
                <w:lang w:eastAsia="ru-RU"/>
              </w:rPr>
              <w:t>583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> </w:t>
            </w:r>
            <w:r w:rsidR="00D55CCA">
              <w:rPr>
                <w:rFonts w:eastAsia="Calibri"/>
                <w:sz w:val="27"/>
                <w:szCs w:val="27"/>
                <w:lang w:eastAsia="ru-RU"/>
              </w:rPr>
              <w:t>022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D55CCA">
              <w:rPr>
                <w:rFonts w:eastAsia="Calibri"/>
                <w:sz w:val="27"/>
                <w:szCs w:val="27"/>
                <w:lang w:eastAsia="ru-RU"/>
              </w:rPr>
              <w:t>293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 xml:space="preserve"> тыс. рублей, в том числе за счет средств федерального бюджета 5</w:t>
            </w:r>
            <w:r w:rsidR="00D55CCA">
              <w:rPr>
                <w:rFonts w:eastAsia="Calibri"/>
                <w:sz w:val="27"/>
                <w:szCs w:val="27"/>
                <w:lang w:eastAsia="ru-RU"/>
              </w:rPr>
              <w:t>35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 xml:space="preserve"> </w:t>
            </w:r>
            <w:r w:rsidR="00D55CCA">
              <w:rPr>
                <w:rFonts w:eastAsia="Calibri"/>
                <w:sz w:val="27"/>
                <w:szCs w:val="27"/>
                <w:lang w:eastAsia="ru-RU"/>
              </w:rPr>
              <w:t>884</w:t>
            </w:r>
            <w:r w:rsidR="002F45B9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D55CCA">
              <w:rPr>
                <w:rFonts w:eastAsia="Calibri"/>
                <w:sz w:val="27"/>
                <w:szCs w:val="27"/>
                <w:lang w:eastAsia="ru-RU"/>
              </w:rPr>
              <w:t>976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 xml:space="preserve"> тыс. руб., в том числе за счет средств  областного бюджета 6 8</w:t>
            </w:r>
            <w:r w:rsidR="009558C7">
              <w:rPr>
                <w:rFonts w:eastAsia="Calibri"/>
                <w:sz w:val="27"/>
                <w:szCs w:val="27"/>
                <w:lang w:eastAsia="ru-RU"/>
              </w:rPr>
              <w:t>5</w:t>
            </w:r>
            <w:r w:rsidR="00D55CCA">
              <w:rPr>
                <w:rFonts w:eastAsia="Calibri"/>
                <w:sz w:val="27"/>
                <w:szCs w:val="27"/>
                <w:lang w:eastAsia="ru-RU"/>
              </w:rPr>
              <w:t>9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 xml:space="preserve"> </w:t>
            </w:r>
            <w:r w:rsidR="00D55CCA">
              <w:rPr>
                <w:rFonts w:eastAsia="Calibri"/>
                <w:sz w:val="27"/>
                <w:szCs w:val="27"/>
                <w:lang w:eastAsia="ru-RU"/>
              </w:rPr>
              <w:t>629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D55CCA">
              <w:rPr>
                <w:rFonts w:eastAsia="Calibri"/>
                <w:sz w:val="27"/>
                <w:szCs w:val="27"/>
                <w:lang w:eastAsia="ru-RU"/>
              </w:rPr>
              <w:t>223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 xml:space="preserve"> тыс. руб., за счет средств городского бюджета </w:t>
            </w:r>
            <w:r w:rsidR="00875779">
              <w:rPr>
                <w:rFonts w:eastAsia="Calibri"/>
                <w:sz w:val="27"/>
                <w:szCs w:val="27"/>
                <w:lang w:eastAsia="ru-RU"/>
              </w:rPr>
              <w:t>2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> </w:t>
            </w:r>
            <w:r w:rsidR="00D55CCA">
              <w:rPr>
                <w:rFonts w:eastAsia="Calibri"/>
                <w:sz w:val="27"/>
                <w:szCs w:val="27"/>
                <w:lang w:eastAsia="ru-RU"/>
              </w:rPr>
              <w:t>187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 xml:space="preserve"> </w:t>
            </w:r>
            <w:r w:rsidR="00D55CCA">
              <w:rPr>
                <w:rFonts w:eastAsia="Calibri"/>
                <w:sz w:val="27"/>
                <w:szCs w:val="27"/>
                <w:lang w:eastAsia="ru-RU"/>
              </w:rPr>
              <w:t>508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A817E4">
              <w:rPr>
                <w:rFonts w:eastAsia="Calibri"/>
                <w:sz w:val="27"/>
                <w:szCs w:val="27"/>
                <w:lang w:eastAsia="ru-RU"/>
              </w:rPr>
              <w:t>0</w:t>
            </w:r>
            <w:r w:rsidR="00D55CCA">
              <w:rPr>
                <w:rFonts w:eastAsia="Calibri"/>
                <w:sz w:val="27"/>
                <w:szCs w:val="27"/>
                <w:lang w:eastAsia="ru-RU"/>
              </w:rPr>
              <w:t>9</w:t>
            </w:r>
            <w:r w:rsidR="00A817E4">
              <w:rPr>
                <w:rFonts w:eastAsia="Calibri"/>
                <w:sz w:val="27"/>
                <w:szCs w:val="27"/>
                <w:lang w:eastAsia="ru-RU"/>
              </w:rPr>
              <w:t>4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 xml:space="preserve"> тыс. руб.</w:t>
            </w:r>
          </w:p>
          <w:p w:rsidR="007B62E7" w:rsidRPr="00B1178A" w:rsidRDefault="007B62E7" w:rsidP="006A3967">
            <w:pPr>
              <w:jc w:val="both"/>
              <w:rPr>
                <w:lang w:eastAsia="zh-CN"/>
              </w:rPr>
            </w:pPr>
            <w:r w:rsidRPr="00B1178A">
              <w:rPr>
                <w:rFonts w:eastAsia="Calibri"/>
                <w:sz w:val="27"/>
                <w:szCs w:val="27"/>
                <w:lang w:eastAsia="ru-RU"/>
              </w:rPr>
              <w:t>из них:</w:t>
            </w:r>
          </w:p>
          <w:p w:rsidR="007B62E7" w:rsidRPr="00B1178A" w:rsidRDefault="007B62E7" w:rsidP="006A3967">
            <w:pPr>
              <w:jc w:val="both"/>
              <w:rPr>
                <w:lang w:eastAsia="zh-CN"/>
              </w:rPr>
            </w:pPr>
            <w:r w:rsidRPr="00B1178A">
              <w:rPr>
                <w:rFonts w:eastAsia="Calibri"/>
                <w:sz w:val="27"/>
                <w:szCs w:val="27"/>
                <w:lang w:eastAsia="ru-RU"/>
              </w:rPr>
              <w:t>2016-2020 годы –2 265 673,091 тыс. рублей, в том числе за счет средств федерального бюджета 36 461,213 тыс. руб., в том числе 1 772 817,207 тыс. руб. средства областного бюджета, 456 394,671 тыс. руб. средства городского бюджета;</w:t>
            </w:r>
          </w:p>
          <w:p w:rsidR="007B62E7" w:rsidRPr="00B1178A" w:rsidRDefault="007B62E7" w:rsidP="006A3967">
            <w:pPr>
              <w:jc w:val="both"/>
              <w:rPr>
                <w:lang w:eastAsia="zh-CN"/>
              </w:rPr>
            </w:pPr>
            <w:proofErr w:type="gramStart"/>
            <w:r w:rsidRPr="00B1178A">
              <w:rPr>
                <w:rFonts w:eastAsia="Calibri"/>
                <w:sz w:val="27"/>
                <w:szCs w:val="27"/>
                <w:lang w:eastAsia="ru-RU"/>
              </w:rPr>
              <w:t>2021 год – 675283,648 тыс. рублей, в том числе 51338,574 тыс. руб. средства федерального бюджета, 474724,496 тыс. руб. средства областного бюджета, 149220,578 тыс. руб. средства городского бюджета;</w:t>
            </w:r>
            <w:proofErr w:type="gramEnd"/>
          </w:p>
          <w:p w:rsidR="007B62E7" w:rsidRPr="00B1178A" w:rsidRDefault="007B62E7" w:rsidP="006A3967">
            <w:pPr>
              <w:jc w:val="both"/>
              <w:rPr>
                <w:lang w:eastAsia="zh-CN"/>
              </w:rPr>
            </w:pPr>
            <w:proofErr w:type="gramStart"/>
            <w:r w:rsidRPr="00B1178A">
              <w:rPr>
                <w:rFonts w:eastAsia="Calibri"/>
                <w:sz w:val="27"/>
                <w:szCs w:val="27"/>
                <w:lang w:eastAsia="ru-RU"/>
              </w:rPr>
              <w:t>2022 год –  812552,337 тыс. рублей, в том числе 140522,796 тыс. руб. - средства федерального бюджета, 509018,767 тыс. руб. средства областного бюджета, 163010,774 тыс. руб. средства городского бюджета;</w:t>
            </w:r>
            <w:proofErr w:type="gramEnd"/>
          </w:p>
          <w:p w:rsidR="007B62E7" w:rsidRPr="00B1178A" w:rsidRDefault="00A817E4" w:rsidP="006A3967">
            <w:pPr>
              <w:jc w:val="both"/>
              <w:rPr>
                <w:lang w:eastAsia="zh-CN"/>
              </w:rPr>
            </w:pPr>
            <w:proofErr w:type="gramStart"/>
            <w:r>
              <w:rPr>
                <w:rFonts w:eastAsia="Calibri"/>
                <w:sz w:val="27"/>
                <w:szCs w:val="27"/>
                <w:lang w:eastAsia="ru-RU"/>
              </w:rPr>
              <w:t>2023 год –  7</w:t>
            </w:r>
            <w:r w:rsidR="009558C7">
              <w:rPr>
                <w:rFonts w:eastAsia="Calibri"/>
                <w:sz w:val="27"/>
                <w:szCs w:val="27"/>
                <w:lang w:eastAsia="ru-RU"/>
              </w:rPr>
              <w:t>56</w:t>
            </w:r>
            <w:r w:rsidR="007B62E7" w:rsidRPr="00B1178A">
              <w:rPr>
                <w:rFonts w:eastAsia="Calibri"/>
                <w:sz w:val="27"/>
                <w:szCs w:val="27"/>
                <w:lang w:eastAsia="ru-RU"/>
              </w:rPr>
              <w:t xml:space="preserve"> </w:t>
            </w:r>
            <w:r w:rsidR="009558C7">
              <w:rPr>
                <w:rFonts w:eastAsia="Calibri"/>
                <w:sz w:val="27"/>
                <w:szCs w:val="27"/>
                <w:lang w:eastAsia="ru-RU"/>
              </w:rPr>
              <w:t>10</w:t>
            </w:r>
            <w:r w:rsidR="00791B4A">
              <w:rPr>
                <w:rFonts w:eastAsia="Calibri"/>
                <w:sz w:val="27"/>
                <w:szCs w:val="27"/>
                <w:lang w:eastAsia="ru-RU"/>
              </w:rPr>
              <w:t>8</w:t>
            </w:r>
            <w:r w:rsidR="007B62E7" w:rsidRPr="00B1178A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9558C7">
              <w:rPr>
                <w:rFonts w:eastAsia="Calibri"/>
                <w:sz w:val="27"/>
                <w:szCs w:val="27"/>
                <w:lang w:eastAsia="ru-RU"/>
              </w:rPr>
              <w:t>907</w:t>
            </w:r>
            <w:r w:rsidR="00CF4001">
              <w:rPr>
                <w:rFonts w:eastAsia="Calibri"/>
                <w:sz w:val="27"/>
                <w:szCs w:val="27"/>
                <w:lang w:eastAsia="ru-RU"/>
              </w:rPr>
              <w:t xml:space="preserve"> </w:t>
            </w:r>
            <w:r w:rsidR="007B62E7" w:rsidRPr="00B1178A">
              <w:rPr>
                <w:rFonts w:eastAsia="Calibri"/>
                <w:sz w:val="27"/>
                <w:szCs w:val="27"/>
                <w:lang w:eastAsia="ru-RU"/>
              </w:rPr>
              <w:t xml:space="preserve">тыс. рублей, в том числе 39 </w:t>
            </w:r>
            <w:r w:rsidR="009558C7">
              <w:rPr>
                <w:rFonts w:eastAsia="Calibri"/>
                <w:sz w:val="27"/>
                <w:szCs w:val="27"/>
                <w:lang w:eastAsia="ru-RU"/>
              </w:rPr>
              <w:t>261</w:t>
            </w:r>
            <w:r w:rsidR="007B62E7" w:rsidRPr="00B1178A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9558C7">
              <w:rPr>
                <w:rFonts w:eastAsia="Calibri"/>
                <w:sz w:val="27"/>
                <w:szCs w:val="27"/>
                <w:lang w:eastAsia="ru-RU"/>
              </w:rPr>
              <w:t>105</w:t>
            </w:r>
            <w:r w:rsidR="007B62E7" w:rsidRPr="00B1178A">
              <w:rPr>
                <w:rFonts w:eastAsia="Calibri"/>
                <w:sz w:val="27"/>
                <w:szCs w:val="27"/>
                <w:lang w:eastAsia="ru-RU"/>
              </w:rPr>
              <w:t xml:space="preserve"> тыс. руб. средства федерального бюджета, </w:t>
            </w:r>
            <w:r w:rsidR="009558C7">
              <w:rPr>
                <w:rFonts w:eastAsia="Calibri"/>
                <w:sz w:val="27"/>
                <w:szCs w:val="27"/>
                <w:lang w:eastAsia="ru-RU"/>
              </w:rPr>
              <w:t>515</w:t>
            </w:r>
            <w:r w:rsidR="007B62E7" w:rsidRPr="00B1178A">
              <w:rPr>
                <w:rFonts w:eastAsia="Calibri"/>
                <w:sz w:val="27"/>
                <w:szCs w:val="27"/>
                <w:lang w:eastAsia="ru-RU"/>
              </w:rPr>
              <w:t xml:space="preserve"> </w:t>
            </w:r>
            <w:r w:rsidR="009558C7">
              <w:rPr>
                <w:rFonts w:eastAsia="Calibri"/>
                <w:sz w:val="27"/>
                <w:szCs w:val="27"/>
                <w:lang w:eastAsia="ru-RU"/>
              </w:rPr>
              <w:t>369</w:t>
            </w:r>
            <w:r w:rsidR="007B62E7" w:rsidRPr="00B1178A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9558C7">
              <w:rPr>
                <w:rFonts w:eastAsia="Calibri"/>
                <w:sz w:val="27"/>
                <w:szCs w:val="27"/>
                <w:lang w:eastAsia="ru-RU"/>
              </w:rPr>
              <w:t>838</w:t>
            </w:r>
            <w:r w:rsidR="007B62E7" w:rsidRPr="00B1178A">
              <w:rPr>
                <w:rFonts w:eastAsia="Calibri"/>
                <w:sz w:val="27"/>
                <w:szCs w:val="27"/>
                <w:lang w:eastAsia="ru-RU"/>
              </w:rPr>
              <w:t xml:space="preserve"> тыс. руб. средства областного бюджета, </w:t>
            </w:r>
            <w:r>
              <w:rPr>
                <w:rFonts w:eastAsia="Calibri"/>
                <w:sz w:val="27"/>
                <w:szCs w:val="27"/>
                <w:lang w:eastAsia="ru-RU"/>
              </w:rPr>
              <w:t>20</w:t>
            </w:r>
            <w:r w:rsidR="00791B4A">
              <w:rPr>
                <w:rFonts w:eastAsia="Calibri"/>
                <w:sz w:val="27"/>
                <w:szCs w:val="27"/>
                <w:lang w:eastAsia="ru-RU"/>
              </w:rPr>
              <w:t>1</w:t>
            </w:r>
            <w:r w:rsidR="007B62E7" w:rsidRPr="00B1178A">
              <w:rPr>
                <w:rFonts w:eastAsia="Calibri"/>
                <w:sz w:val="27"/>
                <w:szCs w:val="27"/>
                <w:lang w:eastAsia="ru-RU"/>
              </w:rPr>
              <w:t xml:space="preserve"> </w:t>
            </w:r>
            <w:r w:rsidR="00791B4A">
              <w:rPr>
                <w:rFonts w:eastAsia="Calibri"/>
                <w:sz w:val="27"/>
                <w:szCs w:val="27"/>
                <w:lang w:eastAsia="ru-RU"/>
              </w:rPr>
              <w:t>477</w:t>
            </w:r>
            <w:r w:rsidR="007B62E7" w:rsidRPr="00B1178A">
              <w:rPr>
                <w:rFonts w:eastAsia="Calibri"/>
                <w:sz w:val="27"/>
                <w:szCs w:val="27"/>
                <w:lang w:eastAsia="ru-RU"/>
              </w:rPr>
              <w:t>,</w:t>
            </w:r>
            <w:r>
              <w:rPr>
                <w:rFonts w:eastAsia="Calibri"/>
                <w:sz w:val="27"/>
                <w:szCs w:val="27"/>
                <w:lang w:eastAsia="ru-RU"/>
              </w:rPr>
              <w:t>964</w:t>
            </w:r>
            <w:r w:rsidR="007B62E7" w:rsidRPr="00B1178A">
              <w:rPr>
                <w:rFonts w:eastAsia="Calibri"/>
                <w:sz w:val="27"/>
                <w:szCs w:val="27"/>
                <w:lang w:eastAsia="ru-RU"/>
              </w:rPr>
              <w:t xml:space="preserve"> тыс. руб. средства городского бюджета;</w:t>
            </w:r>
            <w:proofErr w:type="gramEnd"/>
          </w:p>
          <w:p w:rsidR="007B62E7" w:rsidRPr="00B1178A" w:rsidRDefault="007B62E7" w:rsidP="006A3967">
            <w:pPr>
              <w:jc w:val="both"/>
              <w:rPr>
                <w:lang w:eastAsia="zh-CN"/>
              </w:rPr>
            </w:pPr>
            <w:proofErr w:type="gramStart"/>
            <w:r w:rsidRPr="00B1178A">
              <w:rPr>
                <w:rFonts w:eastAsia="Calibri"/>
                <w:sz w:val="27"/>
                <w:szCs w:val="27"/>
                <w:lang w:eastAsia="ru-RU"/>
              </w:rPr>
              <w:t>2024 год –  7</w:t>
            </w:r>
            <w:r w:rsidR="005A4F50">
              <w:rPr>
                <w:rFonts w:eastAsia="Calibri"/>
                <w:sz w:val="27"/>
                <w:szCs w:val="27"/>
                <w:lang w:eastAsia="ru-RU"/>
              </w:rPr>
              <w:t>68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 xml:space="preserve"> </w:t>
            </w:r>
            <w:r w:rsidR="005A4F50">
              <w:rPr>
                <w:rFonts w:eastAsia="Calibri"/>
                <w:sz w:val="27"/>
                <w:szCs w:val="27"/>
                <w:lang w:eastAsia="ru-RU"/>
              </w:rPr>
              <w:t>591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5A4F50">
              <w:rPr>
                <w:rFonts w:eastAsia="Calibri"/>
                <w:sz w:val="27"/>
                <w:szCs w:val="27"/>
                <w:lang w:eastAsia="ru-RU"/>
              </w:rPr>
              <w:t>787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 xml:space="preserve"> тыс. рублей, в том числе </w:t>
            </w:r>
            <w:r w:rsidR="005A4F50">
              <w:rPr>
                <w:rFonts w:eastAsia="Calibri"/>
                <w:sz w:val="27"/>
                <w:szCs w:val="27"/>
                <w:lang w:eastAsia="ru-RU"/>
              </w:rPr>
              <w:t>60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 xml:space="preserve"> </w:t>
            </w:r>
            <w:r w:rsidR="005A4F50">
              <w:rPr>
                <w:rFonts w:eastAsia="Calibri"/>
                <w:sz w:val="27"/>
                <w:szCs w:val="27"/>
                <w:lang w:eastAsia="ru-RU"/>
              </w:rPr>
              <w:t>055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5A4F50">
              <w:rPr>
                <w:rFonts w:eastAsia="Calibri"/>
                <w:sz w:val="27"/>
                <w:szCs w:val="27"/>
                <w:lang w:eastAsia="ru-RU"/>
              </w:rPr>
              <w:t>582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 xml:space="preserve"> тыс. руб. средства федерального бюджета, 5</w:t>
            </w:r>
            <w:r w:rsidR="005A4F50">
              <w:rPr>
                <w:rFonts w:eastAsia="Calibri"/>
                <w:sz w:val="27"/>
                <w:szCs w:val="27"/>
                <w:lang w:eastAsia="ru-RU"/>
              </w:rPr>
              <w:t>43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 xml:space="preserve"> </w:t>
            </w:r>
            <w:r w:rsidR="005A4F50">
              <w:rPr>
                <w:rFonts w:eastAsia="Calibri"/>
                <w:sz w:val="27"/>
                <w:szCs w:val="27"/>
                <w:lang w:eastAsia="ru-RU"/>
              </w:rPr>
              <w:t>752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5A4F50">
              <w:rPr>
                <w:rFonts w:eastAsia="Calibri"/>
                <w:sz w:val="27"/>
                <w:szCs w:val="27"/>
                <w:lang w:eastAsia="ru-RU"/>
              </w:rPr>
              <w:t>570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 xml:space="preserve"> тыс. руб. средства областного бюджета, 1</w:t>
            </w:r>
            <w:r w:rsidR="005A4F50">
              <w:rPr>
                <w:rFonts w:eastAsia="Calibri"/>
                <w:sz w:val="27"/>
                <w:szCs w:val="27"/>
                <w:lang w:eastAsia="ru-RU"/>
              </w:rPr>
              <w:t>64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 xml:space="preserve"> </w:t>
            </w:r>
            <w:r w:rsidR="005A4F50">
              <w:rPr>
                <w:rFonts w:eastAsia="Calibri"/>
                <w:sz w:val="27"/>
                <w:szCs w:val="27"/>
                <w:lang w:eastAsia="ru-RU"/>
              </w:rPr>
              <w:t>783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5A4F50">
              <w:rPr>
                <w:rFonts w:eastAsia="Calibri"/>
                <w:sz w:val="27"/>
                <w:szCs w:val="27"/>
                <w:lang w:eastAsia="ru-RU"/>
              </w:rPr>
              <w:t>635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 xml:space="preserve"> тыс. руб. средства городского бюджета;</w:t>
            </w:r>
            <w:proofErr w:type="gramEnd"/>
          </w:p>
          <w:p w:rsidR="007B62E7" w:rsidRPr="00B1178A" w:rsidRDefault="007B62E7" w:rsidP="006A3967">
            <w:pPr>
              <w:jc w:val="both"/>
              <w:rPr>
                <w:lang w:eastAsia="zh-CN"/>
              </w:rPr>
            </w:pPr>
            <w:proofErr w:type="gramStart"/>
            <w:r w:rsidRPr="00B1178A">
              <w:rPr>
                <w:rFonts w:eastAsia="Calibri"/>
                <w:sz w:val="27"/>
                <w:szCs w:val="27"/>
                <w:lang w:eastAsia="ru-RU"/>
              </w:rPr>
              <w:t>2025 год –  6</w:t>
            </w:r>
            <w:r w:rsidR="005A4F50">
              <w:rPr>
                <w:rFonts w:eastAsia="Calibri"/>
                <w:sz w:val="27"/>
                <w:szCs w:val="27"/>
                <w:lang w:eastAsia="ru-RU"/>
              </w:rPr>
              <w:t>96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 xml:space="preserve"> </w:t>
            </w:r>
            <w:r w:rsidR="005A4F50">
              <w:rPr>
                <w:rFonts w:eastAsia="Calibri"/>
                <w:sz w:val="27"/>
                <w:szCs w:val="27"/>
                <w:lang w:eastAsia="ru-RU"/>
              </w:rPr>
              <w:t>191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5A4F50">
              <w:rPr>
                <w:rFonts w:eastAsia="Calibri"/>
                <w:sz w:val="27"/>
                <w:szCs w:val="27"/>
                <w:lang w:eastAsia="ru-RU"/>
              </w:rPr>
              <w:t>283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 xml:space="preserve"> тыс. рублей, в том числе 3</w:t>
            </w:r>
            <w:r w:rsidR="005A4F50">
              <w:rPr>
                <w:rFonts w:eastAsia="Calibri"/>
                <w:sz w:val="27"/>
                <w:szCs w:val="27"/>
                <w:lang w:eastAsia="ru-RU"/>
              </w:rPr>
              <w:t>8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 xml:space="preserve"> </w:t>
            </w:r>
            <w:r w:rsidR="005A4F50">
              <w:rPr>
                <w:rFonts w:eastAsia="Calibri"/>
                <w:sz w:val="27"/>
                <w:szCs w:val="27"/>
                <w:lang w:eastAsia="ru-RU"/>
              </w:rPr>
              <w:t>244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5A4F50">
              <w:rPr>
                <w:rFonts w:eastAsia="Calibri"/>
                <w:sz w:val="27"/>
                <w:szCs w:val="27"/>
                <w:lang w:eastAsia="ru-RU"/>
              </w:rPr>
              <w:t>409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 xml:space="preserve"> тыс. руб. средства федерального бюджета, 5</w:t>
            </w:r>
            <w:r w:rsidR="005A4F50">
              <w:rPr>
                <w:rFonts w:eastAsia="Calibri"/>
                <w:sz w:val="27"/>
                <w:szCs w:val="27"/>
                <w:lang w:eastAsia="ru-RU"/>
              </w:rPr>
              <w:t>06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 xml:space="preserve"> 1</w:t>
            </w:r>
            <w:r w:rsidR="005A4F50">
              <w:rPr>
                <w:rFonts w:eastAsia="Calibri"/>
                <w:sz w:val="27"/>
                <w:szCs w:val="27"/>
                <w:lang w:eastAsia="ru-RU"/>
              </w:rPr>
              <w:t>25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5A4F50">
              <w:rPr>
                <w:rFonts w:eastAsia="Calibri"/>
                <w:sz w:val="27"/>
                <w:szCs w:val="27"/>
                <w:lang w:eastAsia="ru-RU"/>
              </w:rPr>
              <w:t>545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 xml:space="preserve"> тыс. руб. средства областного бюджета, 1</w:t>
            </w:r>
            <w:r w:rsidR="005A4F50">
              <w:rPr>
                <w:rFonts w:eastAsia="Calibri"/>
                <w:sz w:val="27"/>
                <w:szCs w:val="27"/>
                <w:lang w:eastAsia="ru-RU"/>
              </w:rPr>
              <w:t>51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 xml:space="preserve"> </w:t>
            </w:r>
            <w:r w:rsidR="005A4F50">
              <w:rPr>
                <w:rFonts w:eastAsia="Calibri"/>
                <w:sz w:val="27"/>
                <w:szCs w:val="27"/>
                <w:lang w:eastAsia="ru-RU"/>
              </w:rPr>
              <w:t>821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5A4F50">
              <w:rPr>
                <w:rFonts w:eastAsia="Calibri"/>
                <w:sz w:val="27"/>
                <w:szCs w:val="27"/>
                <w:lang w:eastAsia="ru-RU"/>
              </w:rPr>
              <w:t>329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 xml:space="preserve"> тыс. руб. 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lastRenderedPageBreak/>
              <w:t>средства городского бюджета</w:t>
            </w:r>
            <w:proofErr w:type="gramEnd"/>
          </w:p>
          <w:p w:rsidR="007B62E7" w:rsidRPr="00B1178A" w:rsidRDefault="007B62E7" w:rsidP="006A3967">
            <w:pPr>
              <w:jc w:val="both"/>
              <w:rPr>
                <w:lang w:eastAsia="zh-CN"/>
              </w:rPr>
            </w:pPr>
            <w:proofErr w:type="gramStart"/>
            <w:r w:rsidRPr="00B1178A">
              <w:rPr>
                <w:rFonts w:eastAsia="Calibri"/>
                <w:sz w:val="27"/>
                <w:szCs w:val="27"/>
                <w:lang w:eastAsia="ru-RU"/>
              </w:rPr>
              <w:t>2026 год –  7</w:t>
            </w:r>
            <w:r w:rsidR="005A4F50">
              <w:rPr>
                <w:rFonts w:eastAsia="Calibri"/>
                <w:sz w:val="27"/>
                <w:szCs w:val="27"/>
                <w:lang w:eastAsia="ru-RU"/>
              </w:rPr>
              <w:t>25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 xml:space="preserve"> </w:t>
            </w:r>
            <w:r w:rsidR="005A4F50">
              <w:rPr>
                <w:rFonts w:eastAsia="Calibri"/>
                <w:sz w:val="27"/>
                <w:szCs w:val="27"/>
                <w:lang w:eastAsia="ru-RU"/>
              </w:rPr>
              <w:t>859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5A4F50">
              <w:rPr>
                <w:rFonts w:eastAsia="Calibri"/>
                <w:sz w:val="27"/>
                <w:szCs w:val="27"/>
                <w:lang w:eastAsia="ru-RU"/>
              </w:rPr>
              <w:t>625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 xml:space="preserve"> тыс. рублей, в том числе 3</w:t>
            </w:r>
            <w:r w:rsidR="005A4F50">
              <w:rPr>
                <w:rFonts w:eastAsia="Calibri"/>
                <w:sz w:val="27"/>
                <w:szCs w:val="27"/>
                <w:lang w:eastAsia="ru-RU"/>
              </w:rPr>
              <w:t>6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 xml:space="preserve"> </w:t>
            </w:r>
            <w:r w:rsidR="005A4F50">
              <w:rPr>
                <w:rFonts w:eastAsia="Calibri"/>
                <w:sz w:val="27"/>
                <w:szCs w:val="27"/>
                <w:lang w:eastAsia="ru-RU"/>
              </w:rPr>
              <w:t>40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>0,</w:t>
            </w:r>
            <w:r w:rsidR="005A4F50">
              <w:rPr>
                <w:rFonts w:eastAsia="Calibri"/>
                <w:sz w:val="27"/>
                <w:szCs w:val="27"/>
                <w:lang w:eastAsia="ru-RU"/>
              </w:rPr>
              <w:t>365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 xml:space="preserve"> тыс. руб. средства федерального бюджета, </w:t>
            </w:r>
            <w:r w:rsidR="005A4F50">
              <w:rPr>
                <w:rFonts w:eastAsia="Calibri"/>
                <w:sz w:val="27"/>
                <w:szCs w:val="27"/>
                <w:lang w:eastAsia="ru-RU"/>
              </w:rPr>
              <w:t>491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 xml:space="preserve"> </w:t>
            </w:r>
            <w:r w:rsidR="005A4F50">
              <w:rPr>
                <w:rFonts w:eastAsia="Calibri"/>
                <w:sz w:val="27"/>
                <w:szCs w:val="27"/>
                <w:lang w:eastAsia="ru-RU"/>
              </w:rPr>
              <w:t>002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5A4F50">
              <w:rPr>
                <w:rFonts w:eastAsia="Calibri"/>
                <w:sz w:val="27"/>
                <w:szCs w:val="27"/>
                <w:lang w:eastAsia="ru-RU"/>
              </w:rPr>
              <w:t>515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 xml:space="preserve"> тыс. руб. средства областного бюджета, 1</w:t>
            </w:r>
            <w:r w:rsidR="005A4F50">
              <w:rPr>
                <w:rFonts w:eastAsia="Calibri"/>
                <w:sz w:val="27"/>
                <w:szCs w:val="27"/>
                <w:lang w:eastAsia="ru-RU"/>
              </w:rPr>
              <w:t>98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 xml:space="preserve"> </w:t>
            </w:r>
            <w:r w:rsidR="005A4F50">
              <w:rPr>
                <w:rFonts w:eastAsia="Calibri"/>
                <w:sz w:val="27"/>
                <w:szCs w:val="27"/>
                <w:lang w:eastAsia="ru-RU"/>
              </w:rPr>
              <w:t>456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5A4F50">
              <w:rPr>
                <w:rFonts w:eastAsia="Calibri"/>
                <w:sz w:val="27"/>
                <w:szCs w:val="27"/>
                <w:lang w:eastAsia="ru-RU"/>
              </w:rPr>
              <w:t>745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 xml:space="preserve"> тыс. руб. средства городского бюджета</w:t>
            </w:r>
            <w:proofErr w:type="gramEnd"/>
          </w:p>
          <w:p w:rsidR="007B62E7" w:rsidRPr="00B1178A" w:rsidRDefault="007B62E7" w:rsidP="006A3967">
            <w:pPr>
              <w:jc w:val="both"/>
              <w:rPr>
                <w:lang w:eastAsia="zh-CN"/>
              </w:rPr>
            </w:pPr>
            <w:proofErr w:type="gramStart"/>
            <w:r w:rsidRPr="00B1178A">
              <w:rPr>
                <w:rFonts w:eastAsia="Calibri"/>
                <w:sz w:val="27"/>
                <w:szCs w:val="27"/>
                <w:lang w:eastAsia="ru-RU"/>
              </w:rPr>
              <w:t>2027 год –  7</w:t>
            </w:r>
            <w:r w:rsidR="005A4F50">
              <w:rPr>
                <w:rFonts w:eastAsia="Calibri"/>
                <w:sz w:val="27"/>
                <w:szCs w:val="27"/>
                <w:lang w:eastAsia="ru-RU"/>
              </w:rPr>
              <w:t>32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 xml:space="preserve"> </w:t>
            </w:r>
            <w:r w:rsidR="005A4F50">
              <w:rPr>
                <w:rFonts w:eastAsia="Calibri"/>
                <w:sz w:val="27"/>
                <w:szCs w:val="27"/>
                <w:lang w:eastAsia="ru-RU"/>
              </w:rPr>
              <w:t>367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5A4F50">
              <w:rPr>
                <w:rFonts w:eastAsia="Calibri"/>
                <w:sz w:val="27"/>
                <w:szCs w:val="27"/>
                <w:lang w:eastAsia="ru-RU"/>
              </w:rPr>
              <w:t>302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 xml:space="preserve"> тыс. рублей, в том числе 3</w:t>
            </w:r>
            <w:r w:rsidR="005A4F50">
              <w:rPr>
                <w:rFonts w:eastAsia="Calibri"/>
                <w:sz w:val="27"/>
                <w:szCs w:val="27"/>
                <w:lang w:eastAsia="ru-RU"/>
              </w:rPr>
              <w:t>3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 xml:space="preserve"> </w:t>
            </w:r>
            <w:r w:rsidR="005A4F50">
              <w:rPr>
                <w:rFonts w:eastAsia="Calibri"/>
                <w:sz w:val="27"/>
                <w:szCs w:val="27"/>
                <w:lang w:eastAsia="ru-RU"/>
              </w:rPr>
              <w:t>400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5A4F50">
              <w:rPr>
                <w:rFonts w:eastAsia="Calibri"/>
                <w:sz w:val="27"/>
                <w:szCs w:val="27"/>
                <w:lang w:eastAsia="ru-RU"/>
              </w:rPr>
              <w:t>233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 xml:space="preserve"> тыс. руб. средства федерального бюджета, 51</w:t>
            </w:r>
            <w:r w:rsidR="005A4F50">
              <w:rPr>
                <w:rFonts w:eastAsia="Calibri"/>
                <w:sz w:val="27"/>
                <w:szCs w:val="27"/>
                <w:lang w:eastAsia="ru-RU"/>
              </w:rPr>
              <w:t>2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 xml:space="preserve"> </w:t>
            </w:r>
            <w:r w:rsidR="005A4F50">
              <w:rPr>
                <w:rFonts w:eastAsia="Calibri"/>
                <w:sz w:val="27"/>
                <w:szCs w:val="27"/>
                <w:lang w:eastAsia="ru-RU"/>
              </w:rPr>
              <w:t>294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5A4F50">
              <w:rPr>
                <w:rFonts w:eastAsia="Calibri"/>
                <w:sz w:val="27"/>
                <w:szCs w:val="27"/>
                <w:lang w:eastAsia="ru-RU"/>
              </w:rPr>
              <w:t>887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 xml:space="preserve"> тыс. руб. средства областного бюджета, 1</w:t>
            </w:r>
            <w:r w:rsidR="005A4F50">
              <w:rPr>
                <w:rFonts w:eastAsia="Calibri"/>
                <w:sz w:val="27"/>
                <w:szCs w:val="27"/>
                <w:lang w:eastAsia="ru-RU"/>
              </w:rPr>
              <w:t>86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 xml:space="preserve"> </w:t>
            </w:r>
            <w:r w:rsidR="005A4F50">
              <w:rPr>
                <w:rFonts w:eastAsia="Calibri"/>
                <w:sz w:val="27"/>
                <w:szCs w:val="27"/>
                <w:lang w:eastAsia="ru-RU"/>
              </w:rPr>
              <w:t>672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>,1</w:t>
            </w:r>
            <w:r w:rsidR="005A4F50">
              <w:rPr>
                <w:rFonts w:eastAsia="Calibri"/>
                <w:sz w:val="27"/>
                <w:szCs w:val="27"/>
                <w:lang w:eastAsia="ru-RU"/>
              </w:rPr>
              <w:t>82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 xml:space="preserve"> тыс. руб. средства городского бюджета</w:t>
            </w:r>
            <w:proofErr w:type="gramEnd"/>
          </w:p>
          <w:p w:rsidR="007B62E7" w:rsidRPr="00B1178A" w:rsidRDefault="007B62E7" w:rsidP="006A3967">
            <w:pPr>
              <w:jc w:val="both"/>
              <w:rPr>
                <w:lang w:eastAsia="zh-CN"/>
              </w:rPr>
            </w:pPr>
            <w:proofErr w:type="gramStart"/>
            <w:r w:rsidRPr="00B1178A">
              <w:rPr>
                <w:rFonts w:eastAsia="Calibri"/>
                <w:sz w:val="27"/>
                <w:szCs w:val="27"/>
                <w:lang w:eastAsia="ru-RU"/>
              </w:rPr>
              <w:t>2028 год –  7</w:t>
            </w:r>
            <w:r w:rsidR="005A4F50">
              <w:rPr>
                <w:rFonts w:eastAsia="Calibri"/>
                <w:sz w:val="27"/>
                <w:szCs w:val="27"/>
                <w:lang w:eastAsia="ru-RU"/>
              </w:rPr>
              <w:t>09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 xml:space="preserve"> </w:t>
            </w:r>
            <w:r w:rsidR="005A4F50">
              <w:rPr>
                <w:rFonts w:eastAsia="Calibri"/>
                <w:sz w:val="27"/>
                <w:szCs w:val="27"/>
                <w:lang w:eastAsia="ru-RU"/>
              </w:rPr>
              <w:t>176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5A4F50">
              <w:rPr>
                <w:rFonts w:eastAsia="Calibri"/>
                <w:sz w:val="27"/>
                <w:szCs w:val="27"/>
                <w:lang w:eastAsia="ru-RU"/>
              </w:rPr>
              <w:t>374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 xml:space="preserve"> тыс. рублей, в том числе 3</w:t>
            </w:r>
            <w:r w:rsidR="005A4F50">
              <w:rPr>
                <w:rFonts w:eastAsia="Calibri"/>
                <w:sz w:val="27"/>
                <w:szCs w:val="27"/>
                <w:lang w:eastAsia="ru-RU"/>
              </w:rPr>
              <w:t>3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 xml:space="preserve"> </w:t>
            </w:r>
            <w:r w:rsidR="005A4F50">
              <w:rPr>
                <w:rFonts w:eastAsia="Calibri"/>
                <w:sz w:val="27"/>
                <w:szCs w:val="27"/>
                <w:lang w:eastAsia="ru-RU"/>
              </w:rPr>
              <w:t>400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5A4F50">
              <w:rPr>
                <w:rFonts w:eastAsia="Calibri"/>
                <w:sz w:val="27"/>
                <w:szCs w:val="27"/>
                <w:lang w:eastAsia="ru-RU"/>
              </w:rPr>
              <w:t>233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 xml:space="preserve"> тыс. руб. средства федерального бюджета, 510 </w:t>
            </w:r>
            <w:r w:rsidR="005A4F50">
              <w:rPr>
                <w:rFonts w:eastAsia="Calibri"/>
                <w:sz w:val="27"/>
                <w:szCs w:val="27"/>
                <w:lang w:eastAsia="ru-RU"/>
              </w:rPr>
              <w:t>962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5A4F50">
              <w:rPr>
                <w:rFonts w:eastAsia="Calibri"/>
                <w:sz w:val="27"/>
                <w:szCs w:val="27"/>
                <w:lang w:eastAsia="ru-RU"/>
              </w:rPr>
              <w:t>987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 xml:space="preserve"> тыс. руб. средства областного бюджета, 1</w:t>
            </w:r>
            <w:r w:rsidR="005A4F50">
              <w:rPr>
                <w:rFonts w:eastAsia="Calibri"/>
                <w:sz w:val="27"/>
                <w:szCs w:val="27"/>
                <w:lang w:eastAsia="ru-RU"/>
              </w:rPr>
              <w:t>64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 xml:space="preserve"> </w:t>
            </w:r>
            <w:r w:rsidR="005A4F50">
              <w:rPr>
                <w:rFonts w:eastAsia="Calibri"/>
                <w:sz w:val="27"/>
                <w:szCs w:val="27"/>
                <w:lang w:eastAsia="ru-RU"/>
              </w:rPr>
              <w:t>813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>,1</w:t>
            </w:r>
            <w:r w:rsidR="005A4F50">
              <w:rPr>
                <w:rFonts w:eastAsia="Calibri"/>
                <w:sz w:val="27"/>
                <w:szCs w:val="27"/>
                <w:lang w:eastAsia="ru-RU"/>
              </w:rPr>
              <w:t>54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 xml:space="preserve"> тыс. руб. средства городского бюджета</w:t>
            </w:r>
            <w:proofErr w:type="gramEnd"/>
          </w:p>
          <w:p w:rsidR="007B62E7" w:rsidRPr="00B1178A" w:rsidRDefault="007B62E7" w:rsidP="006A3967">
            <w:pPr>
              <w:jc w:val="both"/>
              <w:rPr>
                <w:lang w:eastAsia="zh-CN"/>
              </w:rPr>
            </w:pPr>
            <w:proofErr w:type="gramStart"/>
            <w:r w:rsidRPr="00B1178A">
              <w:rPr>
                <w:rFonts w:eastAsia="Calibri"/>
                <w:sz w:val="27"/>
                <w:szCs w:val="27"/>
                <w:lang w:eastAsia="ru-RU"/>
              </w:rPr>
              <w:t xml:space="preserve">2029 год –  </w:t>
            </w:r>
            <w:r w:rsidR="005A4F50">
              <w:rPr>
                <w:rFonts w:eastAsia="Calibri"/>
                <w:sz w:val="27"/>
                <w:szCs w:val="27"/>
                <w:lang w:eastAsia="ru-RU"/>
              </w:rPr>
              <w:t>708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 xml:space="preserve"> </w:t>
            </w:r>
            <w:r w:rsidR="005A4F50">
              <w:rPr>
                <w:rFonts w:eastAsia="Calibri"/>
                <w:sz w:val="27"/>
                <w:szCs w:val="27"/>
                <w:lang w:eastAsia="ru-RU"/>
              </w:rPr>
              <w:t>850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5A4F50">
              <w:rPr>
                <w:rFonts w:eastAsia="Calibri"/>
                <w:sz w:val="27"/>
                <w:szCs w:val="27"/>
                <w:lang w:eastAsia="ru-RU"/>
              </w:rPr>
              <w:t>637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 xml:space="preserve"> тыс. рублей, в том числе 3</w:t>
            </w:r>
            <w:r w:rsidR="005A4F50">
              <w:rPr>
                <w:rFonts w:eastAsia="Calibri"/>
                <w:sz w:val="27"/>
                <w:szCs w:val="27"/>
                <w:lang w:eastAsia="ru-RU"/>
              </w:rPr>
              <w:t>3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 xml:space="preserve"> </w:t>
            </w:r>
            <w:r w:rsidR="005A4F50">
              <w:rPr>
                <w:rFonts w:eastAsia="Calibri"/>
                <w:sz w:val="27"/>
                <w:szCs w:val="27"/>
                <w:lang w:eastAsia="ru-RU"/>
              </w:rPr>
              <w:t>400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5A4F50">
              <w:rPr>
                <w:rFonts w:eastAsia="Calibri"/>
                <w:sz w:val="27"/>
                <w:szCs w:val="27"/>
                <w:lang w:eastAsia="ru-RU"/>
              </w:rPr>
              <w:t>233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 xml:space="preserve"> тыс. руб. средства федерального бюджета, 51</w:t>
            </w:r>
            <w:r w:rsidR="005A4F50">
              <w:rPr>
                <w:rFonts w:eastAsia="Calibri"/>
                <w:sz w:val="27"/>
                <w:szCs w:val="27"/>
                <w:lang w:eastAsia="ru-RU"/>
              </w:rPr>
              <w:t>1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 xml:space="preserve"> </w:t>
            </w:r>
            <w:r w:rsidR="005A4F50">
              <w:rPr>
                <w:rFonts w:eastAsia="Calibri"/>
                <w:sz w:val="27"/>
                <w:szCs w:val="27"/>
                <w:lang w:eastAsia="ru-RU"/>
              </w:rPr>
              <w:t>265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5A4F50">
              <w:rPr>
                <w:rFonts w:eastAsia="Calibri"/>
                <w:sz w:val="27"/>
                <w:szCs w:val="27"/>
                <w:lang w:eastAsia="ru-RU"/>
              </w:rPr>
              <w:t>524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 xml:space="preserve"> тыс. руб. средства областного бюджета, 1</w:t>
            </w:r>
            <w:r w:rsidR="005A4F50">
              <w:rPr>
                <w:rFonts w:eastAsia="Calibri"/>
                <w:sz w:val="27"/>
                <w:szCs w:val="27"/>
                <w:lang w:eastAsia="ru-RU"/>
              </w:rPr>
              <w:t>6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 xml:space="preserve">4 </w:t>
            </w:r>
            <w:r w:rsidR="005A4F50">
              <w:rPr>
                <w:rFonts w:eastAsia="Calibri"/>
                <w:sz w:val="27"/>
                <w:szCs w:val="27"/>
                <w:lang w:eastAsia="ru-RU"/>
              </w:rPr>
              <w:t>184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5A4F50">
              <w:rPr>
                <w:rFonts w:eastAsia="Calibri"/>
                <w:sz w:val="27"/>
                <w:szCs w:val="27"/>
                <w:lang w:eastAsia="ru-RU"/>
              </w:rPr>
              <w:t>880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 xml:space="preserve"> тыс. руб. средства городского бюджета</w:t>
            </w:r>
            <w:proofErr w:type="gramEnd"/>
          </w:p>
          <w:p w:rsidR="007B62E7" w:rsidRDefault="007B62E7" w:rsidP="006A3967">
            <w:pPr>
              <w:jc w:val="both"/>
              <w:rPr>
                <w:rFonts w:eastAsia="Calibri"/>
                <w:sz w:val="27"/>
                <w:szCs w:val="27"/>
                <w:lang w:eastAsia="ru-RU"/>
              </w:rPr>
            </w:pPr>
            <w:proofErr w:type="gramStart"/>
            <w:r w:rsidRPr="00B1178A">
              <w:rPr>
                <w:rFonts w:eastAsia="Calibri"/>
                <w:sz w:val="27"/>
                <w:szCs w:val="27"/>
                <w:lang w:eastAsia="ru-RU"/>
              </w:rPr>
              <w:t>2030 год –  7</w:t>
            </w:r>
            <w:r w:rsidR="005A4F50">
              <w:rPr>
                <w:rFonts w:eastAsia="Calibri"/>
                <w:sz w:val="27"/>
                <w:szCs w:val="27"/>
                <w:lang w:eastAsia="ru-RU"/>
              </w:rPr>
              <w:t>32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 xml:space="preserve"> </w:t>
            </w:r>
            <w:r w:rsidR="005A4F50">
              <w:rPr>
                <w:rFonts w:eastAsia="Calibri"/>
                <w:sz w:val="27"/>
                <w:szCs w:val="27"/>
                <w:lang w:eastAsia="ru-RU"/>
              </w:rPr>
              <w:t>367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5A4F50">
              <w:rPr>
                <w:rFonts w:eastAsia="Calibri"/>
                <w:sz w:val="27"/>
                <w:szCs w:val="27"/>
                <w:lang w:eastAsia="ru-RU"/>
              </w:rPr>
              <w:t>30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>2 тыс. рублей, в том числе 3</w:t>
            </w:r>
            <w:r w:rsidR="005A4F50">
              <w:rPr>
                <w:rFonts w:eastAsia="Calibri"/>
                <w:sz w:val="27"/>
                <w:szCs w:val="27"/>
                <w:lang w:eastAsia="ru-RU"/>
              </w:rPr>
              <w:t>3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 xml:space="preserve"> </w:t>
            </w:r>
            <w:r w:rsidR="005A4F50">
              <w:rPr>
                <w:rFonts w:eastAsia="Calibri"/>
                <w:sz w:val="27"/>
                <w:szCs w:val="27"/>
                <w:lang w:eastAsia="ru-RU"/>
              </w:rPr>
              <w:t>40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>0,</w:t>
            </w:r>
            <w:r w:rsidR="005A4F50">
              <w:rPr>
                <w:rFonts w:eastAsia="Calibri"/>
                <w:sz w:val="27"/>
                <w:szCs w:val="27"/>
                <w:lang w:eastAsia="ru-RU"/>
              </w:rPr>
              <w:t>233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 xml:space="preserve"> тыс. руб. средства федерального бюджета, 51</w:t>
            </w:r>
            <w:r w:rsidR="005A4F50">
              <w:rPr>
                <w:rFonts w:eastAsia="Calibri"/>
                <w:sz w:val="27"/>
                <w:szCs w:val="27"/>
                <w:lang w:eastAsia="ru-RU"/>
              </w:rPr>
              <w:t>2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 xml:space="preserve"> </w:t>
            </w:r>
            <w:r w:rsidR="005A4F50">
              <w:rPr>
                <w:rFonts w:eastAsia="Calibri"/>
                <w:sz w:val="27"/>
                <w:szCs w:val="27"/>
                <w:lang w:eastAsia="ru-RU"/>
              </w:rPr>
              <w:t>294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5A4F50">
              <w:rPr>
                <w:rFonts w:eastAsia="Calibri"/>
                <w:sz w:val="27"/>
                <w:szCs w:val="27"/>
                <w:lang w:eastAsia="ru-RU"/>
              </w:rPr>
              <w:t>887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 xml:space="preserve"> тыс. руб. средства областного бюджета, 1</w:t>
            </w:r>
            <w:r w:rsidR="005A4F50">
              <w:rPr>
                <w:rFonts w:eastAsia="Calibri"/>
                <w:sz w:val="27"/>
                <w:szCs w:val="27"/>
                <w:lang w:eastAsia="ru-RU"/>
              </w:rPr>
              <w:t>86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 xml:space="preserve"> </w:t>
            </w:r>
            <w:r w:rsidR="005A4F50">
              <w:rPr>
                <w:rFonts w:eastAsia="Calibri"/>
                <w:sz w:val="27"/>
                <w:szCs w:val="27"/>
                <w:lang w:eastAsia="ru-RU"/>
              </w:rPr>
              <w:t>672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>,1</w:t>
            </w:r>
            <w:r w:rsidR="005A4F50">
              <w:rPr>
                <w:rFonts w:eastAsia="Calibri"/>
                <w:sz w:val="27"/>
                <w:szCs w:val="27"/>
                <w:lang w:eastAsia="ru-RU"/>
              </w:rPr>
              <w:t>82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 xml:space="preserve"> тыс. руб. средства городского бюджета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>»</w:t>
            </w:r>
            <w:proofErr w:type="gramEnd"/>
          </w:p>
          <w:p w:rsidR="007B62E7" w:rsidRPr="008C30B8" w:rsidRDefault="007B62E7" w:rsidP="006A3967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CF4001" w:rsidRDefault="00CF4001" w:rsidP="00B3703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  <w:lang w:eastAsia="ru-RU"/>
        </w:rPr>
      </w:pPr>
    </w:p>
    <w:p w:rsidR="007B62E7" w:rsidRPr="00231D84" w:rsidRDefault="007B62E7" w:rsidP="007B62E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  <w:lang w:eastAsia="ru-RU"/>
        </w:rPr>
      </w:pPr>
      <w:r w:rsidRPr="00BB4F8B">
        <w:rPr>
          <w:rFonts w:eastAsia="Calibri"/>
          <w:sz w:val="27"/>
          <w:szCs w:val="27"/>
          <w:lang w:eastAsia="ru-RU"/>
        </w:rPr>
        <w:t>1.</w:t>
      </w:r>
      <w:r w:rsidR="00A817E4">
        <w:rPr>
          <w:rFonts w:eastAsia="Calibri"/>
          <w:sz w:val="27"/>
          <w:szCs w:val="27"/>
          <w:lang w:eastAsia="ru-RU"/>
        </w:rPr>
        <w:t>6</w:t>
      </w:r>
      <w:r w:rsidRPr="00BB4F8B">
        <w:rPr>
          <w:rFonts w:eastAsia="Calibri"/>
          <w:sz w:val="27"/>
          <w:szCs w:val="27"/>
          <w:lang w:eastAsia="ru-RU"/>
        </w:rPr>
        <w:t xml:space="preserve">. Раздел 2.6. «Объем финансовых </w:t>
      </w:r>
      <w:r w:rsidRPr="00231D84">
        <w:rPr>
          <w:rFonts w:eastAsia="Calibri"/>
          <w:sz w:val="27"/>
          <w:szCs w:val="27"/>
          <w:lang w:eastAsia="ru-RU"/>
        </w:rPr>
        <w:t>ресурсов, необходимых для реализации подпрограммы» подпрограммы 2 «Развитие дошкольного и общего образования детей» Программы изложить в новой редакции:</w:t>
      </w:r>
    </w:p>
    <w:p w:rsidR="007B62E7" w:rsidRPr="00231D84" w:rsidRDefault="007B62E7" w:rsidP="007B62E7">
      <w:pPr>
        <w:autoSpaceDE w:val="0"/>
        <w:autoSpaceDN w:val="0"/>
        <w:adjustRightInd w:val="0"/>
        <w:ind w:right="-1" w:firstLine="567"/>
        <w:jc w:val="both"/>
        <w:rPr>
          <w:rFonts w:eastAsia="Calibri"/>
          <w:sz w:val="27"/>
          <w:szCs w:val="27"/>
          <w:lang w:eastAsia="ru-RU"/>
        </w:rPr>
      </w:pPr>
      <w:r w:rsidRPr="00231D84">
        <w:rPr>
          <w:rFonts w:eastAsia="Calibri"/>
          <w:sz w:val="27"/>
          <w:szCs w:val="27"/>
          <w:lang w:eastAsia="ru-RU"/>
        </w:rPr>
        <w:t xml:space="preserve">«Объем финансового обеспечения  подпрограммы приведен в Приложение № 4, Приложение № 5 к муниципальной программе «Развитие образования города Курчатова Курской области»  и составляет </w:t>
      </w:r>
      <w:r w:rsidR="00875779">
        <w:rPr>
          <w:rFonts w:eastAsia="Calibri"/>
          <w:sz w:val="27"/>
          <w:szCs w:val="27"/>
          <w:lang w:eastAsia="ru-RU"/>
        </w:rPr>
        <w:t>9</w:t>
      </w:r>
      <w:r w:rsidRPr="00231D84">
        <w:rPr>
          <w:rFonts w:eastAsia="Calibri"/>
          <w:sz w:val="27"/>
          <w:szCs w:val="27"/>
          <w:lang w:eastAsia="ru-RU"/>
        </w:rPr>
        <w:t xml:space="preserve"> </w:t>
      </w:r>
      <w:r w:rsidR="00F61981">
        <w:rPr>
          <w:rFonts w:eastAsia="Calibri"/>
          <w:sz w:val="27"/>
          <w:szCs w:val="27"/>
          <w:lang w:eastAsia="ru-RU"/>
        </w:rPr>
        <w:t>583</w:t>
      </w:r>
      <w:r w:rsidRPr="00231D84">
        <w:rPr>
          <w:rFonts w:eastAsia="Calibri"/>
          <w:sz w:val="27"/>
          <w:szCs w:val="27"/>
          <w:lang w:eastAsia="ru-RU"/>
        </w:rPr>
        <w:t xml:space="preserve"> </w:t>
      </w:r>
      <w:r w:rsidR="00F61981">
        <w:rPr>
          <w:rFonts w:eastAsia="Calibri"/>
          <w:sz w:val="27"/>
          <w:szCs w:val="27"/>
          <w:lang w:eastAsia="ru-RU"/>
        </w:rPr>
        <w:t>022</w:t>
      </w:r>
      <w:r w:rsidRPr="00231D84">
        <w:rPr>
          <w:rFonts w:eastAsia="Calibri"/>
          <w:sz w:val="27"/>
          <w:szCs w:val="27"/>
          <w:lang w:eastAsia="ru-RU"/>
        </w:rPr>
        <w:t>,</w:t>
      </w:r>
      <w:r w:rsidR="00F61981">
        <w:rPr>
          <w:rFonts w:eastAsia="Calibri"/>
          <w:sz w:val="27"/>
          <w:szCs w:val="27"/>
          <w:lang w:eastAsia="ru-RU"/>
        </w:rPr>
        <w:t>293</w:t>
      </w:r>
      <w:r w:rsidRPr="00231D84">
        <w:rPr>
          <w:rFonts w:eastAsia="Calibri"/>
          <w:sz w:val="27"/>
          <w:szCs w:val="27"/>
          <w:lang w:eastAsia="ru-RU"/>
        </w:rPr>
        <w:t xml:space="preserve"> тыс. руб.</w:t>
      </w:r>
    </w:p>
    <w:p w:rsidR="007B62E7" w:rsidRPr="00231D84" w:rsidRDefault="007B62E7" w:rsidP="007B62E7">
      <w:pPr>
        <w:autoSpaceDE w:val="0"/>
        <w:autoSpaceDN w:val="0"/>
        <w:adjustRightInd w:val="0"/>
        <w:ind w:firstLine="567"/>
        <w:jc w:val="both"/>
        <w:rPr>
          <w:rFonts w:eastAsia="Calibri"/>
          <w:sz w:val="27"/>
          <w:szCs w:val="27"/>
          <w:lang w:eastAsia="ru-RU"/>
        </w:rPr>
      </w:pPr>
      <w:r w:rsidRPr="00231D84">
        <w:rPr>
          <w:rFonts w:eastAsia="Calibri"/>
          <w:sz w:val="27"/>
          <w:szCs w:val="27"/>
          <w:lang w:eastAsia="ru-RU"/>
        </w:rPr>
        <w:t xml:space="preserve">Финансовое обеспечение реализации подпрограммы осуществляется за счет средств федерального, областного и городского бюджетов. </w:t>
      </w:r>
    </w:p>
    <w:p w:rsidR="007B62E7" w:rsidRPr="00231D84" w:rsidRDefault="007B62E7" w:rsidP="007B62E7">
      <w:pPr>
        <w:autoSpaceDE w:val="0"/>
        <w:autoSpaceDN w:val="0"/>
        <w:adjustRightInd w:val="0"/>
        <w:ind w:firstLine="567"/>
        <w:jc w:val="both"/>
        <w:rPr>
          <w:rFonts w:eastAsia="Calibri"/>
          <w:sz w:val="27"/>
          <w:szCs w:val="27"/>
          <w:lang w:eastAsia="ru-RU"/>
        </w:rPr>
      </w:pPr>
      <w:r w:rsidRPr="00231D84">
        <w:rPr>
          <w:rFonts w:eastAsia="Calibri"/>
          <w:sz w:val="27"/>
          <w:szCs w:val="27"/>
          <w:lang w:eastAsia="ru-RU"/>
        </w:rPr>
        <w:t xml:space="preserve">Объем финансирования подпрограммы составляет за счет средств:   федерального бюджета – </w:t>
      </w:r>
      <w:r w:rsidR="00875779">
        <w:rPr>
          <w:rFonts w:eastAsia="Calibri"/>
          <w:sz w:val="27"/>
          <w:szCs w:val="27"/>
          <w:lang w:eastAsia="ru-RU"/>
        </w:rPr>
        <w:t>5</w:t>
      </w:r>
      <w:r w:rsidR="00F61981">
        <w:rPr>
          <w:rFonts w:eastAsia="Calibri"/>
          <w:sz w:val="27"/>
          <w:szCs w:val="27"/>
          <w:lang w:eastAsia="ru-RU"/>
        </w:rPr>
        <w:t>35</w:t>
      </w:r>
      <w:r>
        <w:rPr>
          <w:rFonts w:eastAsia="Calibri"/>
          <w:sz w:val="27"/>
          <w:szCs w:val="27"/>
          <w:lang w:eastAsia="ru-RU"/>
        </w:rPr>
        <w:t xml:space="preserve"> </w:t>
      </w:r>
      <w:r w:rsidR="00F61981">
        <w:rPr>
          <w:rFonts w:eastAsia="Calibri"/>
          <w:sz w:val="27"/>
          <w:szCs w:val="27"/>
          <w:lang w:eastAsia="ru-RU"/>
        </w:rPr>
        <w:t>884</w:t>
      </w:r>
      <w:r w:rsidRPr="00231D84">
        <w:rPr>
          <w:rFonts w:eastAsia="Calibri"/>
          <w:sz w:val="27"/>
          <w:szCs w:val="27"/>
          <w:lang w:eastAsia="ru-RU"/>
        </w:rPr>
        <w:t>,</w:t>
      </w:r>
      <w:r w:rsidR="00F61981">
        <w:rPr>
          <w:rFonts w:eastAsia="Calibri"/>
          <w:sz w:val="27"/>
          <w:szCs w:val="27"/>
          <w:lang w:eastAsia="ru-RU"/>
        </w:rPr>
        <w:t>976</w:t>
      </w:r>
      <w:r w:rsidRPr="00231D84">
        <w:rPr>
          <w:rFonts w:eastAsia="Calibri"/>
          <w:sz w:val="27"/>
          <w:szCs w:val="27"/>
          <w:lang w:eastAsia="ru-RU"/>
        </w:rPr>
        <w:t xml:space="preserve"> тыс. руб.; областного бюджета - </w:t>
      </w:r>
      <w:r w:rsidR="00875779">
        <w:rPr>
          <w:rFonts w:eastAsia="Calibri"/>
          <w:sz w:val="27"/>
          <w:szCs w:val="27"/>
          <w:lang w:eastAsia="ru-RU"/>
        </w:rPr>
        <w:t>6</w:t>
      </w:r>
      <w:r w:rsidRPr="00231D84">
        <w:rPr>
          <w:rFonts w:eastAsia="Calibri"/>
          <w:sz w:val="27"/>
          <w:szCs w:val="27"/>
          <w:lang w:eastAsia="ru-RU"/>
        </w:rPr>
        <w:t> </w:t>
      </w:r>
      <w:r>
        <w:rPr>
          <w:rFonts w:eastAsia="Calibri"/>
          <w:sz w:val="27"/>
          <w:szCs w:val="27"/>
          <w:lang w:eastAsia="ru-RU"/>
        </w:rPr>
        <w:t>8</w:t>
      </w:r>
      <w:r w:rsidR="009558C7">
        <w:rPr>
          <w:rFonts w:eastAsia="Calibri"/>
          <w:sz w:val="27"/>
          <w:szCs w:val="27"/>
          <w:lang w:eastAsia="ru-RU"/>
        </w:rPr>
        <w:t>5</w:t>
      </w:r>
      <w:r w:rsidR="00F61981">
        <w:rPr>
          <w:rFonts w:eastAsia="Calibri"/>
          <w:sz w:val="27"/>
          <w:szCs w:val="27"/>
          <w:lang w:eastAsia="ru-RU"/>
        </w:rPr>
        <w:t>9</w:t>
      </w:r>
      <w:r w:rsidRPr="00231D84">
        <w:rPr>
          <w:rFonts w:eastAsia="Calibri"/>
          <w:sz w:val="27"/>
          <w:szCs w:val="27"/>
          <w:lang w:eastAsia="ru-RU"/>
        </w:rPr>
        <w:t xml:space="preserve"> </w:t>
      </w:r>
      <w:r w:rsidR="00F61981">
        <w:rPr>
          <w:rFonts w:eastAsia="Calibri"/>
          <w:sz w:val="27"/>
          <w:szCs w:val="27"/>
          <w:lang w:eastAsia="ru-RU"/>
        </w:rPr>
        <w:t>629</w:t>
      </w:r>
      <w:r w:rsidRPr="00231D84">
        <w:rPr>
          <w:rFonts w:eastAsia="Calibri"/>
          <w:sz w:val="27"/>
          <w:szCs w:val="27"/>
          <w:lang w:eastAsia="ru-RU"/>
        </w:rPr>
        <w:t>,</w:t>
      </w:r>
      <w:r w:rsidR="00F61981">
        <w:rPr>
          <w:rFonts w:eastAsia="Calibri"/>
          <w:sz w:val="27"/>
          <w:szCs w:val="27"/>
          <w:lang w:eastAsia="ru-RU"/>
        </w:rPr>
        <w:t>223</w:t>
      </w:r>
      <w:r w:rsidRPr="00231D84">
        <w:rPr>
          <w:rFonts w:eastAsia="Calibri"/>
          <w:sz w:val="27"/>
          <w:szCs w:val="27"/>
          <w:lang w:eastAsia="ru-RU"/>
        </w:rPr>
        <w:t xml:space="preserve">  тыс. рублей, городского бюджета- </w:t>
      </w:r>
      <w:r w:rsidR="00875779">
        <w:rPr>
          <w:rFonts w:eastAsia="Calibri"/>
          <w:sz w:val="27"/>
          <w:szCs w:val="27"/>
          <w:lang w:eastAsia="ru-RU"/>
        </w:rPr>
        <w:t>2 </w:t>
      </w:r>
      <w:r w:rsidR="00F61981">
        <w:rPr>
          <w:rFonts w:eastAsia="Calibri"/>
          <w:sz w:val="27"/>
          <w:szCs w:val="27"/>
          <w:lang w:eastAsia="ru-RU"/>
        </w:rPr>
        <w:t>187</w:t>
      </w:r>
      <w:r w:rsidR="00875779">
        <w:rPr>
          <w:rFonts w:eastAsia="Calibri"/>
          <w:sz w:val="27"/>
          <w:szCs w:val="27"/>
          <w:lang w:eastAsia="ru-RU"/>
        </w:rPr>
        <w:t xml:space="preserve"> </w:t>
      </w:r>
      <w:r w:rsidR="00F61981">
        <w:rPr>
          <w:rFonts w:eastAsia="Calibri"/>
          <w:sz w:val="27"/>
          <w:szCs w:val="27"/>
          <w:lang w:eastAsia="ru-RU"/>
        </w:rPr>
        <w:t>508</w:t>
      </w:r>
      <w:r w:rsidRPr="00231D84">
        <w:rPr>
          <w:rFonts w:eastAsia="Calibri"/>
          <w:sz w:val="27"/>
          <w:szCs w:val="27"/>
          <w:lang w:eastAsia="ru-RU"/>
        </w:rPr>
        <w:t>,</w:t>
      </w:r>
      <w:r w:rsidR="00A817E4">
        <w:rPr>
          <w:rFonts w:eastAsia="Calibri"/>
          <w:sz w:val="27"/>
          <w:szCs w:val="27"/>
          <w:lang w:eastAsia="ru-RU"/>
        </w:rPr>
        <w:t>0</w:t>
      </w:r>
      <w:r w:rsidR="00F61981">
        <w:rPr>
          <w:rFonts w:eastAsia="Calibri"/>
          <w:sz w:val="27"/>
          <w:szCs w:val="27"/>
          <w:lang w:eastAsia="ru-RU"/>
        </w:rPr>
        <w:t>9</w:t>
      </w:r>
      <w:r w:rsidR="00A817E4">
        <w:rPr>
          <w:rFonts w:eastAsia="Calibri"/>
          <w:sz w:val="27"/>
          <w:szCs w:val="27"/>
          <w:lang w:eastAsia="ru-RU"/>
        </w:rPr>
        <w:t>4</w:t>
      </w:r>
      <w:r w:rsidRPr="00231D84">
        <w:rPr>
          <w:rFonts w:eastAsia="Calibri"/>
          <w:sz w:val="27"/>
          <w:szCs w:val="27"/>
          <w:lang w:eastAsia="ru-RU"/>
        </w:rPr>
        <w:t xml:space="preserve"> тыс. рублей. </w:t>
      </w:r>
    </w:p>
    <w:p w:rsidR="007B62E7" w:rsidRPr="00231D84" w:rsidRDefault="007B62E7" w:rsidP="007B62E7">
      <w:pPr>
        <w:suppressAutoHyphens w:val="0"/>
        <w:jc w:val="both"/>
        <w:rPr>
          <w:rFonts w:eastAsia="Calibri"/>
          <w:sz w:val="27"/>
          <w:szCs w:val="27"/>
          <w:lang w:eastAsia="ru-RU"/>
        </w:rPr>
      </w:pPr>
      <w:r w:rsidRPr="00A35AAC">
        <w:rPr>
          <w:rFonts w:eastAsia="Calibri"/>
          <w:sz w:val="27"/>
          <w:szCs w:val="27"/>
          <w:lang w:eastAsia="ru-RU"/>
        </w:rPr>
        <w:t>Объем финансирования подпрограммы носит плановый характер и может быть откорректирован исходя из возможностей бюджета, а также условий софинансирования.</w:t>
      </w:r>
      <w:r w:rsidRPr="00231D84">
        <w:rPr>
          <w:rFonts w:eastAsia="Calibri"/>
          <w:sz w:val="27"/>
          <w:szCs w:val="27"/>
          <w:lang w:eastAsia="ru-RU"/>
        </w:rPr>
        <w:t>».</w:t>
      </w:r>
    </w:p>
    <w:p w:rsidR="007B62E7" w:rsidRPr="00482093" w:rsidRDefault="007B62E7" w:rsidP="007B62E7">
      <w:pPr>
        <w:tabs>
          <w:tab w:val="left" w:pos="284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firstLine="709"/>
        <w:jc w:val="both"/>
        <w:rPr>
          <w:rFonts w:eastAsia="Calibri"/>
          <w:sz w:val="27"/>
          <w:szCs w:val="27"/>
          <w:lang w:eastAsia="ru-RU"/>
        </w:rPr>
      </w:pPr>
      <w:r>
        <w:rPr>
          <w:rFonts w:eastAsia="Calibri"/>
          <w:sz w:val="27"/>
          <w:szCs w:val="27"/>
          <w:lang w:eastAsia="ru-RU"/>
        </w:rPr>
        <w:t>1</w:t>
      </w:r>
      <w:r w:rsidRPr="00FD13AD">
        <w:rPr>
          <w:rFonts w:eastAsia="Calibri"/>
          <w:sz w:val="27"/>
          <w:szCs w:val="27"/>
          <w:lang w:eastAsia="ru-RU"/>
        </w:rPr>
        <w:t>.</w:t>
      </w:r>
      <w:r w:rsidR="00A817E4">
        <w:rPr>
          <w:rFonts w:eastAsia="Calibri"/>
          <w:sz w:val="27"/>
          <w:szCs w:val="27"/>
          <w:lang w:eastAsia="ru-RU"/>
        </w:rPr>
        <w:t>7</w:t>
      </w:r>
      <w:r w:rsidRPr="00FD13AD">
        <w:rPr>
          <w:rFonts w:eastAsia="Calibri"/>
          <w:sz w:val="27"/>
          <w:szCs w:val="27"/>
          <w:lang w:eastAsia="ru-RU"/>
        </w:rPr>
        <w:t xml:space="preserve">. В Паспорте подпрограммы 3 </w:t>
      </w:r>
      <w:r w:rsidRPr="00FD13AD">
        <w:rPr>
          <w:rFonts w:eastAsia="Calibri"/>
          <w:bCs/>
          <w:sz w:val="27"/>
          <w:szCs w:val="27"/>
          <w:lang w:eastAsia="ru-RU"/>
        </w:rPr>
        <w:t>«</w:t>
      </w:r>
      <w:r w:rsidRPr="00FD13AD">
        <w:rPr>
          <w:rFonts w:eastAsia="Calibri"/>
          <w:sz w:val="27"/>
          <w:szCs w:val="27"/>
          <w:lang w:eastAsia="ru-RU"/>
        </w:rPr>
        <w:t>Развитие дополнительного образования и системы воспитания детей города Курчатова Курской области</w:t>
      </w:r>
      <w:r w:rsidRPr="00FD13AD">
        <w:rPr>
          <w:rFonts w:eastAsia="Calibri"/>
          <w:bCs/>
          <w:sz w:val="27"/>
          <w:szCs w:val="27"/>
          <w:lang w:eastAsia="ru-RU"/>
        </w:rPr>
        <w:t>»</w:t>
      </w:r>
      <w:r w:rsidRPr="00FD13AD">
        <w:rPr>
          <w:rFonts w:eastAsia="Calibri"/>
          <w:b/>
          <w:bCs/>
          <w:sz w:val="27"/>
          <w:szCs w:val="27"/>
          <w:lang w:eastAsia="ru-RU"/>
        </w:rPr>
        <w:t xml:space="preserve"> </w:t>
      </w:r>
      <w:r w:rsidRPr="00FD13AD">
        <w:rPr>
          <w:rFonts w:eastAsia="Calibri"/>
          <w:sz w:val="27"/>
          <w:szCs w:val="27"/>
          <w:lang w:eastAsia="ru-RU"/>
        </w:rPr>
        <w:t>Программы раздел «Объем бюджетных ассигнований подпрогра</w:t>
      </w:r>
      <w:r>
        <w:rPr>
          <w:rFonts w:eastAsia="Calibri"/>
          <w:sz w:val="27"/>
          <w:szCs w:val="27"/>
          <w:lang w:eastAsia="ru-RU"/>
        </w:rPr>
        <w:t>ммы» изложить в новой редакции:</w:t>
      </w:r>
    </w:p>
    <w:tbl>
      <w:tblPr>
        <w:tblW w:w="9364" w:type="dxa"/>
        <w:tblLook w:val="04A0" w:firstRow="1" w:lastRow="0" w:firstColumn="1" w:lastColumn="0" w:noHBand="0" w:noVBand="1"/>
      </w:tblPr>
      <w:tblGrid>
        <w:gridCol w:w="3457"/>
        <w:gridCol w:w="5907"/>
      </w:tblGrid>
      <w:tr w:rsidR="007B62E7" w:rsidRPr="00FD13AD" w:rsidTr="006A3967">
        <w:trPr>
          <w:trHeight w:val="986"/>
        </w:trPr>
        <w:tc>
          <w:tcPr>
            <w:tcW w:w="3457" w:type="dxa"/>
          </w:tcPr>
          <w:p w:rsidR="007B62E7" w:rsidRPr="00FD13AD" w:rsidRDefault="007B62E7" w:rsidP="006A3967">
            <w:pPr>
              <w:tabs>
                <w:tab w:val="left" w:pos="284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firstLine="709"/>
              <w:jc w:val="both"/>
              <w:rPr>
                <w:rFonts w:eastAsia="Calibri"/>
                <w:sz w:val="27"/>
                <w:szCs w:val="27"/>
                <w:lang w:eastAsia="ru-RU"/>
              </w:rPr>
            </w:pPr>
            <w:r w:rsidRPr="00FD13AD">
              <w:rPr>
                <w:rFonts w:eastAsia="Calibri"/>
                <w:sz w:val="27"/>
                <w:szCs w:val="27"/>
                <w:lang w:eastAsia="ru-RU"/>
              </w:rPr>
              <w:lastRenderedPageBreak/>
              <w:t>«Объем бюджетных ассигнований подпрограммы</w:t>
            </w:r>
          </w:p>
        </w:tc>
        <w:tc>
          <w:tcPr>
            <w:tcW w:w="5907" w:type="dxa"/>
          </w:tcPr>
          <w:p w:rsidR="007B62E7" w:rsidRPr="00482093" w:rsidRDefault="007B62E7" w:rsidP="006A3967">
            <w:pPr>
              <w:suppressAutoHyphens w:val="0"/>
              <w:jc w:val="both"/>
              <w:rPr>
                <w:lang w:eastAsia="zh-CN"/>
              </w:rPr>
            </w:pPr>
            <w:r w:rsidRPr="00482093">
              <w:rPr>
                <w:rFonts w:eastAsia="Calibri"/>
                <w:sz w:val="26"/>
                <w:szCs w:val="26"/>
                <w:lang w:eastAsia="ru-RU"/>
              </w:rPr>
              <w:t xml:space="preserve">Общий объем финансирования подпрограммы составляет </w:t>
            </w:r>
            <w:r w:rsidR="00F61981">
              <w:rPr>
                <w:rFonts w:eastAsia="Calibri"/>
                <w:sz w:val="26"/>
                <w:szCs w:val="26"/>
                <w:lang w:eastAsia="ru-RU"/>
              </w:rPr>
              <w:t>673</w:t>
            </w:r>
            <w:r w:rsidR="00C7222E">
              <w:rPr>
                <w:rFonts w:eastAsia="Calibri"/>
                <w:sz w:val="26"/>
                <w:szCs w:val="26"/>
                <w:lang w:eastAsia="ru-RU"/>
              </w:rPr>
              <w:t xml:space="preserve"> </w:t>
            </w:r>
            <w:r w:rsidR="00F61981">
              <w:rPr>
                <w:rFonts w:eastAsia="Calibri"/>
                <w:sz w:val="26"/>
                <w:szCs w:val="26"/>
                <w:lang w:eastAsia="ru-RU"/>
              </w:rPr>
              <w:t>504</w:t>
            </w:r>
            <w:r w:rsidRPr="00482093">
              <w:rPr>
                <w:rFonts w:eastAsia="Calibri"/>
                <w:sz w:val="26"/>
                <w:szCs w:val="26"/>
                <w:lang w:eastAsia="ru-RU"/>
              </w:rPr>
              <w:t>,</w:t>
            </w:r>
            <w:r w:rsidR="00F61981">
              <w:rPr>
                <w:rFonts w:eastAsia="Calibri"/>
                <w:sz w:val="26"/>
                <w:szCs w:val="26"/>
                <w:lang w:eastAsia="ru-RU"/>
              </w:rPr>
              <w:t>526</w:t>
            </w:r>
            <w:r w:rsidRPr="00482093">
              <w:rPr>
                <w:rFonts w:eastAsia="Calibri"/>
                <w:sz w:val="26"/>
                <w:szCs w:val="26"/>
                <w:lang w:eastAsia="ru-RU"/>
              </w:rPr>
              <w:t xml:space="preserve"> тыс. рублей, в том числе 2213,311 тыс. руб. средства федерального бюджета, 166,169 тыс. руб. средства областного бюджета, </w:t>
            </w:r>
            <w:r w:rsidR="00F61981">
              <w:rPr>
                <w:rFonts w:eastAsia="Calibri"/>
                <w:sz w:val="26"/>
                <w:szCs w:val="26"/>
                <w:lang w:eastAsia="ru-RU"/>
              </w:rPr>
              <w:t>671</w:t>
            </w:r>
            <w:r w:rsidRPr="00482093">
              <w:rPr>
                <w:rFonts w:eastAsia="Calibri"/>
                <w:sz w:val="26"/>
                <w:szCs w:val="26"/>
                <w:lang w:eastAsia="ru-RU"/>
              </w:rPr>
              <w:t xml:space="preserve"> </w:t>
            </w:r>
            <w:r w:rsidR="00F61981">
              <w:rPr>
                <w:rFonts w:eastAsia="Calibri"/>
                <w:sz w:val="26"/>
                <w:szCs w:val="26"/>
                <w:lang w:eastAsia="ru-RU"/>
              </w:rPr>
              <w:t>125</w:t>
            </w:r>
            <w:r w:rsidRPr="00482093">
              <w:rPr>
                <w:rFonts w:eastAsia="Calibri"/>
                <w:sz w:val="26"/>
                <w:szCs w:val="26"/>
                <w:lang w:eastAsia="ru-RU"/>
              </w:rPr>
              <w:t>,</w:t>
            </w:r>
            <w:r w:rsidR="00F61981">
              <w:rPr>
                <w:rFonts w:eastAsia="Calibri"/>
                <w:sz w:val="26"/>
                <w:szCs w:val="26"/>
                <w:lang w:eastAsia="ru-RU"/>
              </w:rPr>
              <w:t>046</w:t>
            </w:r>
            <w:r w:rsidRPr="00482093">
              <w:rPr>
                <w:rFonts w:eastAsia="Calibri"/>
                <w:sz w:val="26"/>
                <w:szCs w:val="26"/>
                <w:lang w:eastAsia="ru-RU"/>
              </w:rPr>
              <w:t xml:space="preserve"> тыс. руб. средства городского бюджета из них:</w:t>
            </w:r>
          </w:p>
          <w:p w:rsidR="007B62E7" w:rsidRPr="00482093" w:rsidRDefault="007B62E7" w:rsidP="006A3967">
            <w:pPr>
              <w:suppressAutoHyphens w:val="0"/>
              <w:jc w:val="both"/>
              <w:rPr>
                <w:lang w:eastAsia="zh-CN"/>
              </w:rPr>
            </w:pPr>
            <w:r w:rsidRPr="00482093">
              <w:rPr>
                <w:sz w:val="26"/>
                <w:szCs w:val="26"/>
                <w:lang w:eastAsia="ru-RU"/>
              </w:rPr>
              <w:t xml:space="preserve">         </w:t>
            </w:r>
            <w:proofErr w:type="gramStart"/>
            <w:r w:rsidRPr="00482093">
              <w:rPr>
                <w:rFonts w:eastAsia="Calibri"/>
                <w:sz w:val="26"/>
                <w:szCs w:val="26"/>
                <w:lang w:eastAsia="ru-RU"/>
              </w:rPr>
              <w:t>2016 -2020 годы –178 626,219 тыс. рублей, в том  числе 982,810 тыс. руб.- средства федерального бюджета; 141,057 тыс. руб. средства областного бюджета, 177 502,352 тыс. руб. средства городского бюджета;</w:t>
            </w:r>
            <w:proofErr w:type="gramEnd"/>
          </w:p>
          <w:p w:rsidR="007B62E7" w:rsidRPr="00482093" w:rsidRDefault="007B62E7" w:rsidP="006A3967">
            <w:pPr>
              <w:tabs>
                <w:tab w:val="left" w:pos="284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firstLine="709"/>
              <w:jc w:val="both"/>
              <w:rPr>
                <w:lang w:eastAsia="zh-CN"/>
              </w:rPr>
            </w:pPr>
            <w:r w:rsidRPr="00482093">
              <w:rPr>
                <w:rFonts w:eastAsia="Calibri"/>
                <w:sz w:val="28"/>
                <w:szCs w:val="28"/>
                <w:lang w:eastAsia="ru-RU"/>
              </w:rPr>
              <w:t>2021 год – 46 286,784 тыс. рублей, в том числе 1230,501 тыс. руб.- средства федерального бюджета, 25,112 тыс. руб</w:t>
            </w:r>
            <w:proofErr w:type="gramStart"/>
            <w:r w:rsidRPr="00482093">
              <w:rPr>
                <w:rFonts w:eastAsia="Calibri"/>
                <w:sz w:val="28"/>
                <w:szCs w:val="28"/>
                <w:lang w:eastAsia="ru-RU"/>
              </w:rPr>
              <w:t>.-</w:t>
            </w:r>
            <w:proofErr w:type="gramEnd"/>
            <w:r w:rsidRPr="00482093">
              <w:rPr>
                <w:rFonts w:eastAsia="Calibri"/>
                <w:sz w:val="28"/>
                <w:szCs w:val="28"/>
                <w:lang w:eastAsia="ru-RU"/>
              </w:rPr>
              <w:t>средства областного бюджета, 45031,171 тыс. руб. средства городского бюджета;</w:t>
            </w:r>
          </w:p>
          <w:p w:rsidR="007B62E7" w:rsidRPr="00482093" w:rsidRDefault="007B62E7" w:rsidP="006A3967">
            <w:pPr>
              <w:tabs>
                <w:tab w:val="left" w:pos="284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firstLine="709"/>
              <w:jc w:val="both"/>
              <w:rPr>
                <w:lang w:eastAsia="zh-CN"/>
              </w:rPr>
            </w:pPr>
            <w:r w:rsidRPr="00482093">
              <w:rPr>
                <w:rFonts w:eastAsia="Calibri"/>
                <w:sz w:val="28"/>
                <w:szCs w:val="28"/>
                <w:lang w:eastAsia="ru-RU"/>
              </w:rPr>
              <w:t>2022 год –45913,870 тыс. рублей (средства городского бюджета);</w:t>
            </w:r>
          </w:p>
          <w:p w:rsidR="007B62E7" w:rsidRPr="00482093" w:rsidRDefault="007B62E7" w:rsidP="006A3967">
            <w:pPr>
              <w:tabs>
                <w:tab w:val="left" w:pos="284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firstLine="709"/>
              <w:jc w:val="both"/>
              <w:rPr>
                <w:lang w:eastAsia="zh-CN"/>
              </w:rPr>
            </w:pPr>
            <w:r w:rsidRPr="00482093">
              <w:rPr>
                <w:rFonts w:eastAsia="Calibri"/>
                <w:sz w:val="28"/>
                <w:szCs w:val="28"/>
                <w:lang w:eastAsia="ru-RU"/>
              </w:rPr>
              <w:t>2023 год –</w:t>
            </w:r>
            <w:r w:rsidR="00C7222E">
              <w:rPr>
                <w:rFonts w:eastAsia="Calibri"/>
                <w:sz w:val="28"/>
                <w:szCs w:val="28"/>
                <w:lang w:eastAsia="ru-RU"/>
              </w:rPr>
              <w:t>5</w:t>
            </w:r>
            <w:r w:rsidR="00690213">
              <w:rPr>
                <w:rFonts w:eastAsia="Calibri"/>
                <w:sz w:val="28"/>
                <w:szCs w:val="28"/>
                <w:lang w:eastAsia="ru-RU"/>
              </w:rPr>
              <w:t>3</w:t>
            </w:r>
            <w:r w:rsidRPr="00482093">
              <w:rPr>
                <w:rFonts w:eastAsia="Calibri"/>
                <w:sz w:val="28"/>
                <w:szCs w:val="28"/>
                <w:lang w:eastAsia="ru-RU"/>
              </w:rPr>
              <w:t> </w:t>
            </w:r>
            <w:r w:rsidR="00690213">
              <w:rPr>
                <w:rFonts w:eastAsia="Calibri"/>
                <w:sz w:val="28"/>
                <w:szCs w:val="28"/>
                <w:lang w:eastAsia="ru-RU"/>
              </w:rPr>
              <w:t>309</w:t>
            </w:r>
            <w:r w:rsidRPr="00482093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="00690213">
              <w:rPr>
                <w:rFonts w:eastAsia="Calibri"/>
                <w:sz w:val="28"/>
                <w:szCs w:val="28"/>
                <w:lang w:eastAsia="ru-RU"/>
              </w:rPr>
              <w:t>876</w:t>
            </w:r>
            <w:r w:rsidRPr="00482093">
              <w:rPr>
                <w:rFonts w:eastAsia="Calibri"/>
                <w:sz w:val="28"/>
                <w:szCs w:val="28"/>
                <w:lang w:eastAsia="ru-RU"/>
              </w:rPr>
              <w:t xml:space="preserve"> тыс. рублей (средства городского бюджета);</w:t>
            </w:r>
          </w:p>
          <w:p w:rsidR="007B62E7" w:rsidRPr="00482093" w:rsidRDefault="007B62E7" w:rsidP="006A3967">
            <w:pPr>
              <w:tabs>
                <w:tab w:val="left" w:pos="284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firstLine="709"/>
              <w:jc w:val="both"/>
              <w:rPr>
                <w:lang w:eastAsia="zh-CN"/>
              </w:rPr>
            </w:pPr>
            <w:r w:rsidRPr="00482093">
              <w:rPr>
                <w:rFonts w:eastAsia="Calibri"/>
                <w:sz w:val="28"/>
                <w:szCs w:val="28"/>
                <w:lang w:eastAsia="ru-RU"/>
              </w:rPr>
              <w:t>2024 год –</w:t>
            </w:r>
            <w:r w:rsidR="00F61981">
              <w:rPr>
                <w:rFonts w:eastAsia="Calibri"/>
                <w:sz w:val="28"/>
                <w:szCs w:val="28"/>
                <w:lang w:eastAsia="ru-RU"/>
              </w:rPr>
              <w:t>44</w:t>
            </w:r>
            <w:r w:rsidRPr="00482093">
              <w:rPr>
                <w:rFonts w:eastAsia="Calibri"/>
                <w:sz w:val="28"/>
                <w:szCs w:val="28"/>
                <w:lang w:eastAsia="ru-RU"/>
              </w:rPr>
              <w:t> </w:t>
            </w:r>
            <w:r w:rsidR="00F61981">
              <w:rPr>
                <w:rFonts w:eastAsia="Calibri"/>
                <w:sz w:val="28"/>
                <w:szCs w:val="28"/>
                <w:lang w:eastAsia="ru-RU"/>
              </w:rPr>
              <w:t>50</w:t>
            </w:r>
            <w:r w:rsidRPr="00482093">
              <w:rPr>
                <w:rFonts w:eastAsia="Calibri"/>
                <w:sz w:val="28"/>
                <w:szCs w:val="28"/>
                <w:lang w:eastAsia="ru-RU"/>
              </w:rPr>
              <w:t>5,</w:t>
            </w:r>
            <w:r w:rsidR="004864A4">
              <w:rPr>
                <w:rFonts w:eastAsia="Calibri"/>
                <w:sz w:val="28"/>
                <w:szCs w:val="28"/>
                <w:lang w:eastAsia="ru-RU"/>
              </w:rPr>
              <w:t>401</w:t>
            </w:r>
            <w:r w:rsidRPr="00482093">
              <w:rPr>
                <w:rFonts w:eastAsia="Calibri"/>
                <w:sz w:val="28"/>
                <w:szCs w:val="28"/>
                <w:lang w:eastAsia="ru-RU"/>
              </w:rPr>
              <w:t xml:space="preserve"> тыс. рублей (средства городского бюджета);</w:t>
            </w:r>
          </w:p>
          <w:p w:rsidR="007B62E7" w:rsidRPr="00482093" w:rsidRDefault="007B62E7" w:rsidP="006A3967">
            <w:pPr>
              <w:ind w:right="-57"/>
              <w:jc w:val="both"/>
              <w:rPr>
                <w:lang w:eastAsia="zh-CN"/>
              </w:rPr>
            </w:pPr>
            <w:r w:rsidRPr="00482093">
              <w:rPr>
                <w:sz w:val="28"/>
                <w:szCs w:val="28"/>
                <w:lang w:eastAsia="ru-RU"/>
              </w:rPr>
              <w:t xml:space="preserve">         </w:t>
            </w:r>
            <w:r w:rsidRPr="00482093">
              <w:rPr>
                <w:rFonts w:eastAsia="Calibri"/>
                <w:sz w:val="28"/>
                <w:szCs w:val="28"/>
                <w:lang w:eastAsia="ru-RU"/>
              </w:rPr>
              <w:t>2025 год –</w:t>
            </w:r>
            <w:r w:rsidR="004864A4">
              <w:rPr>
                <w:rFonts w:eastAsia="Calibri"/>
                <w:sz w:val="28"/>
                <w:szCs w:val="28"/>
                <w:lang w:eastAsia="ru-RU"/>
              </w:rPr>
              <w:t>45</w:t>
            </w:r>
            <w:r w:rsidRPr="00482093">
              <w:rPr>
                <w:rFonts w:eastAsia="Calibri"/>
                <w:sz w:val="28"/>
                <w:szCs w:val="28"/>
                <w:lang w:eastAsia="ru-RU"/>
              </w:rPr>
              <w:t> </w:t>
            </w:r>
            <w:r w:rsidR="004864A4">
              <w:rPr>
                <w:rFonts w:eastAsia="Calibri"/>
                <w:sz w:val="28"/>
                <w:szCs w:val="28"/>
                <w:lang w:eastAsia="ru-RU"/>
              </w:rPr>
              <w:t>90</w:t>
            </w:r>
            <w:r w:rsidRPr="00482093">
              <w:rPr>
                <w:rFonts w:eastAsia="Calibri"/>
                <w:sz w:val="28"/>
                <w:szCs w:val="28"/>
                <w:lang w:eastAsia="ru-RU"/>
              </w:rPr>
              <w:t>5,</w:t>
            </w:r>
            <w:r w:rsidR="004864A4">
              <w:rPr>
                <w:rFonts w:eastAsia="Calibri"/>
                <w:sz w:val="28"/>
                <w:szCs w:val="28"/>
                <w:lang w:eastAsia="ru-RU"/>
              </w:rPr>
              <w:t>625</w:t>
            </w:r>
            <w:r w:rsidRPr="00482093">
              <w:rPr>
                <w:rFonts w:eastAsia="Calibri"/>
                <w:sz w:val="28"/>
                <w:szCs w:val="28"/>
                <w:lang w:eastAsia="ru-RU"/>
              </w:rPr>
              <w:t xml:space="preserve"> тыс. рублей (средства городского бюджета)</w:t>
            </w:r>
          </w:p>
          <w:p w:rsidR="007B62E7" w:rsidRPr="00482093" w:rsidRDefault="007B62E7" w:rsidP="006A3967">
            <w:pPr>
              <w:ind w:right="-57"/>
              <w:jc w:val="both"/>
              <w:rPr>
                <w:lang w:eastAsia="zh-CN"/>
              </w:rPr>
            </w:pPr>
            <w:r w:rsidRPr="00482093">
              <w:rPr>
                <w:sz w:val="28"/>
                <w:szCs w:val="28"/>
                <w:lang w:eastAsia="ru-RU"/>
              </w:rPr>
              <w:t xml:space="preserve">        </w:t>
            </w:r>
            <w:r w:rsidRPr="00482093">
              <w:rPr>
                <w:rFonts w:eastAsia="Calibri"/>
                <w:sz w:val="28"/>
                <w:szCs w:val="28"/>
                <w:lang w:eastAsia="ru-RU"/>
              </w:rPr>
              <w:t>2026 год –</w:t>
            </w:r>
            <w:r w:rsidR="004864A4">
              <w:rPr>
                <w:rFonts w:eastAsia="Calibri"/>
                <w:sz w:val="28"/>
                <w:szCs w:val="28"/>
                <w:lang w:eastAsia="ru-RU"/>
              </w:rPr>
              <w:t>46</w:t>
            </w:r>
            <w:r w:rsidRPr="00482093">
              <w:rPr>
                <w:rFonts w:eastAsia="Calibri"/>
                <w:sz w:val="28"/>
                <w:szCs w:val="28"/>
                <w:lang w:eastAsia="ru-RU"/>
              </w:rPr>
              <w:t> </w:t>
            </w:r>
            <w:r w:rsidR="004864A4">
              <w:rPr>
                <w:rFonts w:eastAsia="Calibri"/>
                <w:sz w:val="28"/>
                <w:szCs w:val="28"/>
                <w:lang w:eastAsia="ru-RU"/>
              </w:rPr>
              <w:t>910</w:t>
            </w:r>
            <w:r w:rsidRPr="00482093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="004864A4">
              <w:rPr>
                <w:rFonts w:eastAsia="Calibri"/>
                <w:sz w:val="28"/>
                <w:szCs w:val="28"/>
                <w:lang w:eastAsia="ru-RU"/>
              </w:rPr>
              <w:t>156</w:t>
            </w:r>
            <w:r w:rsidRPr="00482093">
              <w:rPr>
                <w:rFonts w:eastAsia="Calibri"/>
                <w:sz w:val="28"/>
                <w:szCs w:val="28"/>
                <w:lang w:eastAsia="ru-RU"/>
              </w:rPr>
              <w:t xml:space="preserve"> тыс. рублей (средства городского бюджета)</w:t>
            </w:r>
          </w:p>
          <w:p w:rsidR="007B62E7" w:rsidRPr="00482093" w:rsidRDefault="007B62E7" w:rsidP="006A3967">
            <w:pPr>
              <w:ind w:right="-57"/>
              <w:jc w:val="both"/>
              <w:rPr>
                <w:lang w:eastAsia="zh-CN"/>
              </w:rPr>
            </w:pPr>
            <w:r w:rsidRPr="00482093">
              <w:rPr>
                <w:sz w:val="28"/>
                <w:szCs w:val="28"/>
                <w:lang w:eastAsia="ru-RU"/>
              </w:rPr>
              <w:t xml:space="preserve">        </w:t>
            </w:r>
            <w:r w:rsidRPr="00482093">
              <w:rPr>
                <w:rFonts w:eastAsia="Calibri"/>
                <w:sz w:val="28"/>
                <w:szCs w:val="28"/>
                <w:lang w:eastAsia="ru-RU"/>
              </w:rPr>
              <w:t>2027 год –</w:t>
            </w:r>
            <w:r w:rsidR="004864A4">
              <w:rPr>
                <w:rFonts w:eastAsia="Calibri"/>
                <w:sz w:val="28"/>
                <w:szCs w:val="28"/>
                <w:lang w:eastAsia="ru-RU"/>
              </w:rPr>
              <w:t>51</w:t>
            </w:r>
            <w:r w:rsidRPr="00482093">
              <w:rPr>
                <w:rFonts w:eastAsia="Calibri"/>
                <w:sz w:val="28"/>
                <w:szCs w:val="28"/>
                <w:lang w:eastAsia="ru-RU"/>
              </w:rPr>
              <w:t> 1</w:t>
            </w:r>
            <w:r w:rsidR="004864A4">
              <w:rPr>
                <w:rFonts w:eastAsia="Calibri"/>
                <w:sz w:val="28"/>
                <w:szCs w:val="28"/>
                <w:lang w:eastAsia="ru-RU"/>
              </w:rPr>
              <w:t>65</w:t>
            </w:r>
            <w:r w:rsidRPr="00482093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="004864A4">
              <w:rPr>
                <w:rFonts w:eastAsia="Calibri"/>
                <w:sz w:val="28"/>
                <w:szCs w:val="28"/>
                <w:lang w:eastAsia="ru-RU"/>
              </w:rPr>
              <w:t>946</w:t>
            </w:r>
            <w:r w:rsidRPr="00482093">
              <w:rPr>
                <w:rFonts w:eastAsia="Calibri"/>
                <w:sz w:val="28"/>
                <w:szCs w:val="28"/>
                <w:lang w:eastAsia="ru-RU"/>
              </w:rPr>
              <w:t xml:space="preserve"> тыс. рублей (средства городского бюджета)</w:t>
            </w:r>
          </w:p>
          <w:p w:rsidR="007B62E7" w:rsidRPr="00482093" w:rsidRDefault="007B62E7" w:rsidP="006A3967">
            <w:pPr>
              <w:ind w:right="-57"/>
              <w:jc w:val="both"/>
              <w:rPr>
                <w:lang w:eastAsia="zh-CN"/>
              </w:rPr>
            </w:pPr>
            <w:r w:rsidRPr="00482093">
              <w:rPr>
                <w:sz w:val="28"/>
                <w:szCs w:val="28"/>
                <w:lang w:eastAsia="ru-RU"/>
              </w:rPr>
              <w:t xml:space="preserve">        </w:t>
            </w:r>
            <w:r w:rsidRPr="00482093">
              <w:rPr>
                <w:rFonts w:eastAsia="Calibri"/>
                <w:sz w:val="28"/>
                <w:szCs w:val="28"/>
                <w:lang w:eastAsia="ru-RU"/>
              </w:rPr>
              <w:t>2028 год –</w:t>
            </w:r>
            <w:r w:rsidR="004864A4">
              <w:rPr>
                <w:rFonts w:eastAsia="Calibri"/>
                <w:sz w:val="28"/>
                <w:szCs w:val="28"/>
                <w:lang w:eastAsia="ru-RU"/>
              </w:rPr>
              <w:t>52</w:t>
            </w:r>
            <w:r w:rsidRPr="00482093">
              <w:rPr>
                <w:rFonts w:eastAsia="Calibri"/>
                <w:sz w:val="28"/>
                <w:szCs w:val="28"/>
                <w:lang w:eastAsia="ru-RU"/>
              </w:rPr>
              <w:t> </w:t>
            </w:r>
            <w:r w:rsidR="004864A4">
              <w:rPr>
                <w:rFonts w:eastAsia="Calibri"/>
                <w:sz w:val="28"/>
                <w:szCs w:val="28"/>
                <w:lang w:eastAsia="ru-RU"/>
              </w:rPr>
              <w:t>364</w:t>
            </w:r>
            <w:r w:rsidRPr="00482093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="004864A4">
              <w:rPr>
                <w:rFonts w:eastAsia="Calibri"/>
                <w:sz w:val="28"/>
                <w:szCs w:val="28"/>
                <w:lang w:eastAsia="ru-RU"/>
              </w:rPr>
              <w:t>143</w:t>
            </w:r>
            <w:r w:rsidRPr="00482093">
              <w:rPr>
                <w:rFonts w:eastAsia="Calibri"/>
                <w:sz w:val="28"/>
                <w:szCs w:val="28"/>
                <w:lang w:eastAsia="ru-RU"/>
              </w:rPr>
              <w:t xml:space="preserve"> тыс. рублей (средства городского бюджета)</w:t>
            </w:r>
          </w:p>
          <w:p w:rsidR="007B62E7" w:rsidRPr="00482093" w:rsidRDefault="007B62E7" w:rsidP="006A3967">
            <w:pPr>
              <w:ind w:right="-57"/>
              <w:jc w:val="both"/>
              <w:rPr>
                <w:lang w:eastAsia="zh-CN"/>
              </w:rPr>
            </w:pPr>
            <w:r w:rsidRPr="00482093">
              <w:rPr>
                <w:sz w:val="28"/>
                <w:szCs w:val="28"/>
                <w:lang w:eastAsia="ru-RU"/>
              </w:rPr>
              <w:t xml:space="preserve">        </w:t>
            </w:r>
            <w:r w:rsidRPr="00482093">
              <w:rPr>
                <w:rFonts w:eastAsia="Calibri"/>
                <w:sz w:val="28"/>
                <w:szCs w:val="28"/>
                <w:lang w:eastAsia="ru-RU"/>
              </w:rPr>
              <w:t>2029 год –</w:t>
            </w:r>
            <w:r w:rsidR="004864A4">
              <w:rPr>
                <w:rFonts w:eastAsia="Calibri"/>
                <w:sz w:val="28"/>
                <w:szCs w:val="28"/>
                <w:lang w:eastAsia="ru-RU"/>
              </w:rPr>
              <w:t>53</w:t>
            </w:r>
            <w:r w:rsidRPr="00482093">
              <w:rPr>
                <w:rFonts w:eastAsia="Calibri"/>
                <w:sz w:val="28"/>
                <w:szCs w:val="28"/>
                <w:lang w:eastAsia="ru-RU"/>
              </w:rPr>
              <w:t> 6</w:t>
            </w:r>
            <w:r w:rsidR="004864A4">
              <w:rPr>
                <w:rFonts w:eastAsia="Calibri"/>
                <w:sz w:val="28"/>
                <w:szCs w:val="28"/>
                <w:lang w:eastAsia="ru-RU"/>
              </w:rPr>
              <w:t>10</w:t>
            </w:r>
            <w:r w:rsidRPr="00482093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="004864A4">
              <w:rPr>
                <w:rFonts w:eastAsia="Calibri"/>
                <w:sz w:val="28"/>
                <w:szCs w:val="28"/>
                <w:lang w:eastAsia="ru-RU"/>
              </w:rPr>
              <w:t>268</w:t>
            </w:r>
            <w:r w:rsidRPr="00482093">
              <w:rPr>
                <w:rFonts w:eastAsia="Calibri"/>
                <w:sz w:val="28"/>
                <w:szCs w:val="28"/>
                <w:lang w:eastAsia="ru-RU"/>
              </w:rPr>
              <w:t xml:space="preserve"> тыс. рублей (средства городского бюджета)</w:t>
            </w:r>
          </w:p>
          <w:p w:rsidR="007B62E7" w:rsidRDefault="007B62E7" w:rsidP="006A3967">
            <w:pPr>
              <w:ind w:right="-57"/>
              <w:jc w:val="both"/>
              <w:rPr>
                <w:rFonts w:eastAsia="Calibri"/>
                <w:sz w:val="27"/>
                <w:szCs w:val="27"/>
                <w:lang w:eastAsia="ru-RU"/>
              </w:rPr>
            </w:pPr>
            <w:r w:rsidRPr="00482093">
              <w:rPr>
                <w:sz w:val="28"/>
                <w:szCs w:val="28"/>
                <w:lang w:eastAsia="ru-RU"/>
              </w:rPr>
              <w:t xml:space="preserve">        </w:t>
            </w:r>
            <w:r w:rsidR="004864A4">
              <w:rPr>
                <w:rFonts w:eastAsia="Calibri"/>
                <w:sz w:val="28"/>
                <w:szCs w:val="28"/>
                <w:lang w:eastAsia="ru-RU"/>
              </w:rPr>
              <w:t>2030 год –54</w:t>
            </w:r>
            <w:r w:rsidRPr="00482093">
              <w:rPr>
                <w:rFonts w:eastAsia="Calibri"/>
                <w:sz w:val="28"/>
                <w:szCs w:val="28"/>
                <w:lang w:eastAsia="ru-RU"/>
              </w:rPr>
              <w:t> </w:t>
            </w:r>
            <w:r w:rsidR="004864A4">
              <w:rPr>
                <w:rFonts w:eastAsia="Calibri"/>
                <w:sz w:val="28"/>
                <w:szCs w:val="28"/>
                <w:lang w:eastAsia="ru-RU"/>
              </w:rPr>
              <w:t>906</w:t>
            </w:r>
            <w:r w:rsidRPr="00482093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="004864A4">
              <w:rPr>
                <w:rFonts w:eastAsia="Calibri"/>
                <w:sz w:val="28"/>
                <w:szCs w:val="28"/>
                <w:lang w:eastAsia="ru-RU"/>
              </w:rPr>
              <w:t>238</w:t>
            </w:r>
            <w:r w:rsidRPr="00482093">
              <w:rPr>
                <w:rFonts w:eastAsia="Calibri"/>
                <w:sz w:val="28"/>
                <w:szCs w:val="28"/>
                <w:lang w:eastAsia="ru-RU"/>
              </w:rPr>
              <w:t xml:space="preserve"> тыс. рублей (средства городского бюджета)</w:t>
            </w:r>
            <w:r w:rsidRPr="00FD13AD">
              <w:rPr>
                <w:rFonts w:eastAsia="Calibri"/>
                <w:sz w:val="27"/>
                <w:szCs w:val="27"/>
                <w:lang w:eastAsia="ru-RU"/>
              </w:rPr>
              <w:t>»</w:t>
            </w:r>
          </w:p>
          <w:p w:rsidR="00157519" w:rsidRDefault="00157519" w:rsidP="006A3967">
            <w:pPr>
              <w:ind w:right="-57"/>
              <w:jc w:val="both"/>
              <w:rPr>
                <w:rFonts w:eastAsia="Calibri"/>
                <w:sz w:val="27"/>
                <w:szCs w:val="27"/>
                <w:lang w:eastAsia="ru-RU"/>
              </w:rPr>
            </w:pPr>
          </w:p>
          <w:p w:rsidR="007B62E7" w:rsidRPr="00FD13AD" w:rsidRDefault="007B62E7" w:rsidP="006A3967">
            <w:pPr>
              <w:ind w:right="-57"/>
              <w:jc w:val="both"/>
              <w:rPr>
                <w:rFonts w:eastAsia="Calibri"/>
                <w:sz w:val="27"/>
                <w:szCs w:val="27"/>
                <w:lang w:eastAsia="ru-RU"/>
              </w:rPr>
            </w:pPr>
          </w:p>
        </w:tc>
      </w:tr>
    </w:tbl>
    <w:p w:rsidR="007B62E7" w:rsidRPr="007B62E7" w:rsidRDefault="007B62E7" w:rsidP="007B62E7">
      <w:pPr>
        <w:autoSpaceDE w:val="0"/>
        <w:autoSpaceDN w:val="0"/>
        <w:adjustRightInd w:val="0"/>
        <w:ind w:firstLine="567"/>
        <w:jc w:val="both"/>
        <w:rPr>
          <w:rFonts w:eastAsia="Calibri"/>
          <w:sz w:val="27"/>
          <w:szCs w:val="27"/>
          <w:lang w:eastAsia="ru-RU"/>
        </w:rPr>
      </w:pPr>
      <w:r w:rsidRPr="005969F3">
        <w:rPr>
          <w:rFonts w:eastAsia="Calibri"/>
          <w:sz w:val="27"/>
          <w:szCs w:val="27"/>
          <w:lang w:eastAsia="ru-RU"/>
        </w:rPr>
        <w:t>1.</w:t>
      </w:r>
      <w:r w:rsidR="00425996">
        <w:rPr>
          <w:rFonts w:eastAsia="Calibri"/>
          <w:sz w:val="27"/>
          <w:szCs w:val="27"/>
          <w:lang w:eastAsia="ru-RU"/>
        </w:rPr>
        <w:t>8</w:t>
      </w:r>
      <w:r w:rsidRPr="005969F3">
        <w:rPr>
          <w:rFonts w:eastAsia="Calibri"/>
          <w:sz w:val="27"/>
          <w:szCs w:val="27"/>
          <w:lang w:eastAsia="ru-RU"/>
        </w:rPr>
        <w:t xml:space="preserve">. Раздел 3.6. «Объем финансовых ресурсов, необходимых </w:t>
      </w:r>
      <w:r w:rsidRPr="007B62E7">
        <w:rPr>
          <w:rFonts w:eastAsia="Calibri"/>
          <w:sz w:val="27"/>
          <w:szCs w:val="27"/>
          <w:lang w:eastAsia="ru-RU"/>
        </w:rPr>
        <w:t>для реализации подпрограммы» подпрограммы 3 «Развитие дополнительного образования и системы воспитания детей»  Программы изложить в новой редакции:</w:t>
      </w:r>
    </w:p>
    <w:p w:rsidR="007B62E7" w:rsidRPr="007B62E7" w:rsidRDefault="007B62E7" w:rsidP="007B62E7">
      <w:pPr>
        <w:autoSpaceDE w:val="0"/>
        <w:autoSpaceDN w:val="0"/>
        <w:adjustRightInd w:val="0"/>
        <w:ind w:firstLine="567"/>
        <w:jc w:val="both"/>
        <w:rPr>
          <w:rFonts w:eastAsia="Calibri"/>
          <w:sz w:val="27"/>
          <w:szCs w:val="27"/>
          <w:lang w:eastAsia="ru-RU"/>
        </w:rPr>
      </w:pPr>
      <w:r w:rsidRPr="007B62E7">
        <w:rPr>
          <w:rFonts w:eastAsia="Calibri"/>
          <w:sz w:val="27"/>
          <w:szCs w:val="27"/>
          <w:lang w:eastAsia="ru-RU"/>
        </w:rPr>
        <w:t xml:space="preserve">«Объем финансового обеспечения  подпрограммы приведен в Приложение № 4, Приложение № 5 к муниципальной программе «Развитие образования города Курчатова Курской области»  и составляет </w:t>
      </w:r>
      <w:r w:rsidR="004864A4">
        <w:rPr>
          <w:rFonts w:eastAsia="Calibri"/>
          <w:sz w:val="27"/>
          <w:szCs w:val="27"/>
          <w:lang w:eastAsia="ru-RU"/>
        </w:rPr>
        <w:t>673</w:t>
      </w:r>
      <w:r w:rsidR="004F72AD">
        <w:rPr>
          <w:rFonts w:eastAsia="Calibri"/>
          <w:sz w:val="27"/>
          <w:szCs w:val="27"/>
          <w:lang w:eastAsia="ru-RU"/>
        </w:rPr>
        <w:t xml:space="preserve"> </w:t>
      </w:r>
      <w:r w:rsidR="004864A4">
        <w:rPr>
          <w:rFonts w:eastAsia="Calibri"/>
          <w:sz w:val="27"/>
          <w:szCs w:val="27"/>
          <w:lang w:eastAsia="ru-RU"/>
        </w:rPr>
        <w:t>504</w:t>
      </w:r>
      <w:r w:rsidRPr="007B62E7">
        <w:rPr>
          <w:rFonts w:eastAsia="Calibri"/>
          <w:sz w:val="27"/>
          <w:szCs w:val="27"/>
          <w:lang w:eastAsia="ru-RU"/>
        </w:rPr>
        <w:t>,</w:t>
      </w:r>
      <w:r w:rsidR="004864A4">
        <w:rPr>
          <w:rFonts w:eastAsia="Calibri"/>
          <w:sz w:val="27"/>
          <w:szCs w:val="27"/>
          <w:lang w:eastAsia="ru-RU"/>
        </w:rPr>
        <w:t>52</w:t>
      </w:r>
      <w:r w:rsidR="00690213">
        <w:rPr>
          <w:rFonts w:eastAsia="Calibri"/>
          <w:sz w:val="27"/>
          <w:szCs w:val="27"/>
          <w:lang w:eastAsia="ru-RU"/>
        </w:rPr>
        <w:t>6</w:t>
      </w:r>
      <w:r w:rsidRPr="007B62E7">
        <w:rPr>
          <w:rFonts w:eastAsia="Calibri"/>
          <w:sz w:val="27"/>
          <w:szCs w:val="27"/>
          <w:lang w:eastAsia="ru-RU"/>
        </w:rPr>
        <w:t xml:space="preserve"> тыс. руб., в том  числе 2213,311 тыс. руб. – средства федерального бюджета,</w:t>
      </w:r>
      <w:r w:rsidR="00425996">
        <w:rPr>
          <w:rFonts w:eastAsia="Calibri"/>
          <w:sz w:val="27"/>
          <w:szCs w:val="27"/>
          <w:lang w:eastAsia="ru-RU"/>
        </w:rPr>
        <w:t xml:space="preserve"> </w:t>
      </w:r>
      <w:r w:rsidRPr="007B62E7">
        <w:rPr>
          <w:rFonts w:eastAsia="Calibri"/>
          <w:sz w:val="27"/>
          <w:szCs w:val="27"/>
          <w:lang w:eastAsia="ru-RU"/>
        </w:rPr>
        <w:t xml:space="preserve">166,169 тыс. руб. средства областного бюджета, </w:t>
      </w:r>
      <w:r w:rsidR="004864A4">
        <w:rPr>
          <w:rFonts w:eastAsia="Calibri"/>
          <w:sz w:val="27"/>
          <w:szCs w:val="27"/>
          <w:lang w:eastAsia="ru-RU"/>
        </w:rPr>
        <w:t>486</w:t>
      </w:r>
      <w:r w:rsidR="004F72AD">
        <w:rPr>
          <w:rFonts w:eastAsia="Calibri"/>
          <w:sz w:val="27"/>
          <w:szCs w:val="27"/>
          <w:lang w:eastAsia="ru-RU"/>
        </w:rPr>
        <w:t xml:space="preserve"> </w:t>
      </w:r>
      <w:r w:rsidR="004864A4">
        <w:rPr>
          <w:rFonts w:eastAsia="Calibri"/>
          <w:sz w:val="27"/>
          <w:szCs w:val="27"/>
          <w:lang w:eastAsia="ru-RU"/>
        </w:rPr>
        <w:t>800</w:t>
      </w:r>
      <w:r w:rsidRPr="007B62E7">
        <w:rPr>
          <w:rFonts w:eastAsia="Calibri"/>
          <w:sz w:val="27"/>
          <w:szCs w:val="27"/>
          <w:lang w:eastAsia="ru-RU"/>
        </w:rPr>
        <w:t>,</w:t>
      </w:r>
      <w:r w:rsidR="004864A4">
        <w:rPr>
          <w:rFonts w:eastAsia="Calibri"/>
          <w:sz w:val="27"/>
          <w:szCs w:val="27"/>
          <w:lang w:eastAsia="ru-RU"/>
        </w:rPr>
        <w:t>149</w:t>
      </w:r>
      <w:r w:rsidRPr="007B62E7">
        <w:rPr>
          <w:rFonts w:eastAsia="Calibri"/>
          <w:sz w:val="27"/>
          <w:szCs w:val="27"/>
          <w:lang w:eastAsia="ru-RU"/>
        </w:rPr>
        <w:t xml:space="preserve"> тыс. руб. средства городского бюджета.</w:t>
      </w:r>
    </w:p>
    <w:p w:rsidR="007B62E7" w:rsidRPr="007B62E7" w:rsidRDefault="007B62E7" w:rsidP="007B62E7">
      <w:pPr>
        <w:autoSpaceDE w:val="0"/>
        <w:autoSpaceDN w:val="0"/>
        <w:adjustRightInd w:val="0"/>
        <w:ind w:firstLine="567"/>
        <w:jc w:val="both"/>
        <w:rPr>
          <w:rFonts w:eastAsia="Calibri"/>
          <w:sz w:val="27"/>
          <w:szCs w:val="27"/>
          <w:lang w:eastAsia="ru-RU"/>
        </w:rPr>
      </w:pPr>
      <w:r w:rsidRPr="007B62E7">
        <w:rPr>
          <w:rFonts w:eastAsia="Calibri"/>
          <w:sz w:val="27"/>
          <w:szCs w:val="27"/>
          <w:lang w:eastAsia="ru-RU"/>
        </w:rPr>
        <w:lastRenderedPageBreak/>
        <w:t xml:space="preserve">Финансовое обеспечение реализации подпрограммы осуществляется за счет средств  областного и городского бюджета. </w:t>
      </w:r>
    </w:p>
    <w:p w:rsidR="007B62E7" w:rsidRDefault="007B62E7" w:rsidP="007B62E7">
      <w:pPr>
        <w:autoSpaceDE w:val="0"/>
        <w:autoSpaceDN w:val="0"/>
        <w:adjustRightInd w:val="0"/>
        <w:ind w:firstLine="567"/>
        <w:jc w:val="both"/>
        <w:rPr>
          <w:rFonts w:eastAsia="Calibri"/>
          <w:sz w:val="27"/>
          <w:szCs w:val="27"/>
          <w:lang w:eastAsia="ru-RU"/>
        </w:rPr>
      </w:pPr>
      <w:r w:rsidRPr="007B62E7">
        <w:rPr>
          <w:rFonts w:eastAsia="Calibri"/>
          <w:sz w:val="27"/>
          <w:szCs w:val="27"/>
          <w:lang w:eastAsia="ru-RU"/>
        </w:rPr>
        <w:t>Объем финансирования подпрограммы носит плановый характер и может быть откорректирован исходя из возможностей бюджета, а также условий софинансирования.».</w:t>
      </w:r>
    </w:p>
    <w:p w:rsidR="00810EA3" w:rsidRDefault="003762EF" w:rsidP="00810EA3">
      <w:pPr>
        <w:autoSpaceDE w:val="0"/>
        <w:autoSpaceDN w:val="0"/>
        <w:adjustRightInd w:val="0"/>
        <w:ind w:firstLine="567"/>
        <w:jc w:val="both"/>
        <w:rPr>
          <w:rFonts w:eastAsia="Calibri"/>
          <w:sz w:val="27"/>
          <w:szCs w:val="27"/>
          <w:lang w:eastAsia="ru-RU"/>
        </w:rPr>
      </w:pPr>
      <w:r>
        <w:rPr>
          <w:rFonts w:eastAsia="Calibri"/>
          <w:sz w:val="27"/>
          <w:szCs w:val="27"/>
          <w:lang w:eastAsia="ru-RU"/>
        </w:rPr>
        <w:t>1.9.</w:t>
      </w:r>
      <w:r w:rsidR="00810EA3" w:rsidRPr="00810EA3">
        <w:rPr>
          <w:rFonts w:eastAsia="Calibri"/>
          <w:sz w:val="28"/>
          <w:szCs w:val="28"/>
          <w:lang w:eastAsia="ru-RU"/>
        </w:rPr>
        <w:t xml:space="preserve"> </w:t>
      </w:r>
      <w:proofErr w:type="gramStart"/>
      <w:r w:rsidR="00810EA3">
        <w:rPr>
          <w:rFonts w:eastAsia="Calibri"/>
          <w:sz w:val="28"/>
          <w:szCs w:val="28"/>
          <w:lang w:eastAsia="ru-RU"/>
        </w:rPr>
        <w:t>Приложение № 3</w:t>
      </w:r>
      <w:r w:rsidR="00810EA3" w:rsidRPr="0009371D">
        <w:rPr>
          <w:rFonts w:eastAsia="Calibri"/>
          <w:sz w:val="28"/>
          <w:szCs w:val="28"/>
          <w:lang w:eastAsia="ru-RU"/>
        </w:rPr>
        <w:t xml:space="preserve"> </w:t>
      </w:r>
      <w:r w:rsidR="00810EA3" w:rsidRPr="002E49ED">
        <w:rPr>
          <w:rFonts w:eastAsia="Calibri"/>
          <w:sz w:val="28"/>
          <w:szCs w:val="28"/>
          <w:lang w:eastAsia="ru-RU"/>
        </w:rPr>
        <w:t>«Прогноз сводных показателей муниципальных заданий по этапам реализации муниципальной программы (при оказании муниципальными учреждениями города Курчатова муниципальных услуг (работ) в рамках муниципальной программы "Развитие образования города Курчатова Курской области»</w:t>
      </w:r>
      <w:r w:rsidR="00810EA3">
        <w:rPr>
          <w:rFonts w:eastAsia="Calibri"/>
          <w:sz w:val="28"/>
          <w:szCs w:val="28"/>
          <w:lang w:eastAsia="ru-RU"/>
        </w:rPr>
        <w:t xml:space="preserve"> </w:t>
      </w:r>
      <w:r w:rsidR="00810EA3" w:rsidRPr="002E49ED">
        <w:rPr>
          <w:rFonts w:eastAsia="Calibri"/>
          <w:sz w:val="28"/>
          <w:szCs w:val="28"/>
          <w:lang w:eastAsia="ru-RU"/>
        </w:rPr>
        <w:t>за счет средств городского бюджета (тыс. руб</w:t>
      </w:r>
      <w:r w:rsidR="00810EA3" w:rsidRPr="0009371D">
        <w:rPr>
          <w:rFonts w:eastAsia="Calibri"/>
          <w:sz w:val="28"/>
          <w:szCs w:val="28"/>
          <w:lang w:eastAsia="ru-RU"/>
        </w:rPr>
        <w:t xml:space="preserve">.)»  Программы изложить в новой редакции (Приложение № </w:t>
      </w:r>
      <w:r w:rsidR="00810EA3">
        <w:rPr>
          <w:rFonts w:eastAsia="Calibri"/>
          <w:sz w:val="28"/>
          <w:szCs w:val="28"/>
          <w:lang w:eastAsia="ru-RU"/>
        </w:rPr>
        <w:t>1</w:t>
      </w:r>
      <w:r w:rsidR="00810EA3" w:rsidRPr="0009371D">
        <w:rPr>
          <w:rFonts w:eastAsia="Calibri"/>
          <w:sz w:val="28"/>
          <w:szCs w:val="28"/>
          <w:lang w:eastAsia="ru-RU"/>
        </w:rPr>
        <w:t>).</w:t>
      </w:r>
      <w:proofErr w:type="gramEnd"/>
    </w:p>
    <w:p w:rsidR="007B62E7" w:rsidRPr="007B62E7" w:rsidRDefault="007B62E7" w:rsidP="007B62E7">
      <w:pPr>
        <w:autoSpaceDE w:val="0"/>
        <w:autoSpaceDN w:val="0"/>
        <w:adjustRightInd w:val="0"/>
        <w:ind w:firstLine="567"/>
        <w:jc w:val="both"/>
        <w:rPr>
          <w:rFonts w:eastAsia="Calibri"/>
          <w:sz w:val="27"/>
          <w:szCs w:val="27"/>
          <w:lang w:eastAsia="ru-RU"/>
        </w:rPr>
      </w:pPr>
      <w:r w:rsidRPr="007B62E7">
        <w:rPr>
          <w:rFonts w:eastAsia="Calibri"/>
          <w:sz w:val="27"/>
          <w:szCs w:val="27"/>
          <w:lang w:eastAsia="ru-RU"/>
        </w:rPr>
        <w:t>1.</w:t>
      </w:r>
      <w:r w:rsidR="003762EF">
        <w:rPr>
          <w:rFonts w:eastAsia="Calibri"/>
          <w:sz w:val="27"/>
          <w:szCs w:val="27"/>
          <w:lang w:eastAsia="ru-RU"/>
        </w:rPr>
        <w:t>10</w:t>
      </w:r>
      <w:r w:rsidRPr="007B62E7">
        <w:rPr>
          <w:rFonts w:eastAsia="Calibri"/>
          <w:sz w:val="27"/>
          <w:szCs w:val="27"/>
          <w:lang w:eastAsia="ru-RU"/>
        </w:rPr>
        <w:t>. Приложение № 4 «Ресурсное обеспечение реализации муниципальной программы «Развитие образования  города Курчатова Курской области» за счет средств городского бюджета (тыс. руб.)» к Программе изложить в</w:t>
      </w:r>
      <w:r w:rsidR="009577F5">
        <w:rPr>
          <w:rFonts w:eastAsia="Calibri"/>
          <w:sz w:val="27"/>
          <w:szCs w:val="27"/>
          <w:lang w:eastAsia="ru-RU"/>
        </w:rPr>
        <w:t xml:space="preserve"> новой редакции. (Приложение № </w:t>
      </w:r>
      <w:r w:rsidR="00810EA3">
        <w:rPr>
          <w:rFonts w:eastAsia="Calibri"/>
          <w:sz w:val="27"/>
          <w:szCs w:val="27"/>
          <w:lang w:eastAsia="ru-RU"/>
        </w:rPr>
        <w:t>2</w:t>
      </w:r>
      <w:r w:rsidRPr="007B62E7">
        <w:rPr>
          <w:rFonts w:eastAsia="Calibri"/>
          <w:sz w:val="27"/>
          <w:szCs w:val="27"/>
          <w:lang w:eastAsia="ru-RU"/>
        </w:rPr>
        <w:t>).</w:t>
      </w:r>
    </w:p>
    <w:p w:rsidR="007B62E7" w:rsidRPr="007B62E7" w:rsidRDefault="00C7222E" w:rsidP="007B62E7">
      <w:pPr>
        <w:autoSpaceDE w:val="0"/>
        <w:autoSpaceDN w:val="0"/>
        <w:adjustRightInd w:val="0"/>
        <w:ind w:firstLine="567"/>
        <w:jc w:val="both"/>
        <w:rPr>
          <w:rFonts w:eastAsia="Calibri"/>
          <w:sz w:val="27"/>
          <w:szCs w:val="27"/>
          <w:lang w:eastAsia="ru-RU"/>
        </w:rPr>
      </w:pPr>
      <w:r>
        <w:rPr>
          <w:rFonts w:eastAsia="Calibri"/>
          <w:sz w:val="27"/>
          <w:szCs w:val="27"/>
          <w:lang w:eastAsia="ru-RU"/>
        </w:rPr>
        <w:t>1.1</w:t>
      </w:r>
      <w:r w:rsidR="003762EF">
        <w:rPr>
          <w:rFonts w:eastAsia="Calibri"/>
          <w:sz w:val="27"/>
          <w:szCs w:val="27"/>
          <w:lang w:eastAsia="ru-RU"/>
        </w:rPr>
        <w:t>1</w:t>
      </w:r>
      <w:r w:rsidR="007B62E7" w:rsidRPr="007B62E7">
        <w:rPr>
          <w:rFonts w:eastAsia="Calibri"/>
          <w:sz w:val="27"/>
          <w:szCs w:val="27"/>
          <w:lang w:eastAsia="ru-RU"/>
        </w:rPr>
        <w:t xml:space="preserve">. Приложение № 5 «Ресурсное обеспечение и прогнозная (справочная) оценка расходов федерального бюджета, областного бюджета, городского бюджета и внебюджетных источников на реализацию целей муниципальной программы» к Программе изложить в новой редакции. (Приложение № </w:t>
      </w:r>
      <w:r w:rsidR="00810EA3">
        <w:rPr>
          <w:rFonts w:eastAsia="Calibri"/>
          <w:sz w:val="27"/>
          <w:szCs w:val="27"/>
          <w:lang w:eastAsia="ru-RU"/>
        </w:rPr>
        <w:t>3</w:t>
      </w:r>
      <w:r w:rsidR="007B62E7" w:rsidRPr="007B62E7">
        <w:rPr>
          <w:rFonts w:eastAsia="Calibri"/>
          <w:sz w:val="27"/>
          <w:szCs w:val="27"/>
          <w:lang w:eastAsia="ru-RU"/>
        </w:rPr>
        <w:t>).</w:t>
      </w:r>
    </w:p>
    <w:p w:rsidR="007B62E7" w:rsidRPr="007B62E7" w:rsidRDefault="007B62E7" w:rsidP="007B62E7">
      <w:pPr>
        <w:autoSpaceDE w:val="0"/>
        <w:autoSpaceDN w:val="0"/>
        <w:adjustRightInd w:val="0"/>
        <w:ind w:firstLine="567"/>
        <w:jc w:val="both"/>
        <w:rPr>
          <w:rFonts w:eastAsia="Calibri"/>
          <w:sz w:val="27"/>
          <w:szCs w:val="27"/>
          <w:lang w:eastAsia="ru-RU"/>
        </w:rPr>
      </w:pPr>
      <w:r w:rsidRPr="007B62E7">
        <w:rPr>
          <w:rFonts w:eastAsia="Calibri"/>
          <w:sz w:val="27"/>
          <w:szCs w:val="27"/>
          <w:lang w:eastAsia="ru-RU"/>
        </w:rPr>
        <w:t xml:space="preserve">2. </w:t>
      </w:r>
      <w:proofErr w:type="gramStart"/>
      <w:r w:rsidRPr="007B62E7">
        <w:rPr>
          <w:rFonts w:eastAsia="Calibri"/>
          <w:sz w:val="27"/>
          <w:szCs w:val="27"/>
          <w:lang w:eastAsia="ru-RU"/>
        </w:rPr>
        <w:t>Контроль за</w:t>
      </w:r>
      <w:proofErr w:type="gramEnd"/>
      <w:r w:rsidRPr="007B62E7">
        <w:rPr>
          <w:rFonts w:eastAsia="Calibri"/>
          <w:sz w:val="27"/>
          <w:szCs w:val="27"/>
          <w:lang w:eastAsia="ru-RU"/>
        </w:rPr>
        <w:t xml:space="preserve"> исполнением настоящего постановления возложить на заместителя Главы администрации города Курчатова Рудакова С.В.</w:t>
      </w:r>
    </w:p>
    <w:p w:rsidR="007B62E7" w:rsidRPr="007B62E7" w:rsidRDefault="007B62E7" w:rsidP="007B62E7">
      <w:pPr>
        <w:autoSpaceDE w:val="0"/>
        <w:autoSpaceDN w:val="0"/>
        <w:adjustRightInd w:val="0"/>
        <w:ind w:firstLine="567"/>
        <w:jc w:val="both"/>
        <w:rPr>
          <w:rFonts w:eastAsia="Calibri"/>
          <w:sz w:val="27"/>
          <w:szCs w:val="27"/>
          <w:lang w:eastAsia="ru-RU"/>
        </w:rPr>
      </w:pPr>
      <w:r w:rsidRPr="007B62E7">
        <w:rPr>
          <w:rFonts w:eastAsia="Calibri"/>
          <w:sz w:val="27"/>
          <w:szCs w:val="27"/>
          <w:lang w:eastAsia="ru-RU"/>
        </w:rPr>
        <w:t>3. Постановление вступает в силу со дня его опубликования.</w:t>
      </w:r>
    </w:p>
    <w:p w:rsidR="007B62E7" w:rsidRPr="007B62E7" w:rsidRDefault="007B62E7" w:rsidP="007B62E7">
      <w:pPr>
        <w:autoSpaceDE w:val="0"/>
        <w:autoSpaceDN w:val="0"/>
        <w:adjustRightInd w:val="0"/>
        <w:ind w:firstLine="567"/>
        <w:jc w:val="both"/>
        <w:rPr>
          <w:rFonts w:eastAsia="Calibri"/>
          <w:sz w:val="27"/>
          <w:szCs w:val="27"/>
          <w:lang w:eastAsia="ru-RU"/>
        </w:rPr>
      </w:pPr>
    </w:p>
    <w:p w:rsidR="007B62E7" w:rsidRPr="007B62E7" w:rsidRDefault="007B62E7" w:rsidP="007B62E7">
      <w:pPr>
        <w:autoSpaceDE w:val="0"/>
        <w:autoSpaceDN w:val="0"/>
        <w:adjustRightInd w:val="0"/>
        <w:ind w:firstLine="567"/>
        <w:jc w:val="both"/>
        <w:rPr>
          <w:rFonts w:eastAsia="Calibri"/>
          <w:sz w:val="27"/>
          <w:szCs w:val="27"/>
          <w:lang w:eastAsia="ru-RU"/>
        </w:rPr>
      </w:pPr>
    </w:p>
    <w:p w:rsidR="007B62E7" w:rsidRPr="007B62E7" w:rsidRDefault="007B62E7" w:rsidP="007B62E7">
      <w:pPr>
        <w:autoSpaceDE w:val="0"/>
        <w:autoSpaceDN w:val="0"/>
        <w:adjustRightInd w:val="0"/>
        <w:ind w:firstLine="567"/>
        <w:jc w:val="both"/>
        <w:rPr>
          <w:rFonts w:eastAsia="Calibri"/>
          <w:sz w:val="27"/>
          <w:szCs w:val="27"/>
          <w:lang w:eastAsia="ru-RU"/>
        </w:rPr>
      </w:pPr>
    </w:p>
    <w:p w:rsidR="007B62E7" w:rsidRPr="007B62E7" w:rsidRDefault="007B62E7" w:rsidP="004F72AD">
      <w:pPr>
        <w:autoSpaceDE w:val="0"/>
        <w:autoSpaceDN w:val="0"/>
        <w:adjustRightInd w:val="0"/>
        <w:jc w:val="both"/>
        <w:rPr>
          <w:rFonts w:eastAsia="Calibri"/>
          <w:sz w:val="27"/>
          <w:szCs w:val="27"/>
          <w:lang w:eastAsia="ru-RU"/>
        </w:rPr>
      </w:pPr>
      <w:r w:rsidRPr="007B62E7">
        <w:rPr>
          <w:rFonts w:eastAsia="Calibri"/>
          <w:sz w:val="27"/>
          <w:szCs w:val="27"/>
          <w:lang w:eastAsia="ru-RU"/>
        </w:rPr>
        <w:t xml:space="preserve">Глава города                                                      </w:t>
      </w:r>
      <w:r>
        <w:rPr>
          <w:rFonts w:eastAsia="Calibri"/>
          <w:sz w:val="27"/>
          <w:szCs w:val="27"/>
          <w:lang w:eastAsia="ru-RU"/>
        </w:rPr>
        <w:t xml:space="preserve">         </w:t>
      </w:r>
      <w:r w:rsidR="005B381E">
        <w:rPr>
          <w:rFonts w:eastAsia="Calibri"/>
          <w:sz w:val="27"/>
          <w:szCs w:val="27"/>
          <w:lang w:eastAsia="ru-RU"/>
        </w:rPr>
        <w:t xml:space="preserve">          </w:t>
      </w:r>
      <w:r>
        <w:rPr>
          <w:rFonts w:eastAsia="Calibri"/>
          <w:sz w:val="27"/>
          <w:szCs w:val="27"/>
          <w:lang w:eastAsia="ru-RU"/>
        </w:rPr>
        <w:t xml:space="preserve">           </w:t>
      </w:r>
      <w:r w:rsidRPr="007B62E7">
        <w:rPr>
          <w:rFonts w:eastAsia="Calibri"/>
          <w:sz w:val="27"/>
          <w:szCs w:val="27"/>
          <w:lang w:eastAsia="ru-RU"/>
        </w:rPr>
        <w:t xml:space="preserve">     И.В. Корпунков</w:t>
      </w:r>
    </w:p>
    <w:p w:rsidR="007B62E7" w:rsidRPr="007B62E7" w:rsidRDefault="007B62E7" w:rsidP="007B62E7">
      <w:pPr>
        <w:autoSpaceDE w:val="0"/>
        <w:autoSpaceDN w:val="0"/>
        <w:adjustRightInd w:val="0"/>
        <w:ind w:firstLine="567"/>
        <w:jc w:val="both"/>
        <w:rPr>
          <w:rFonts w:eastAsia="Calibri"/>
          <w:sz w:val="27"/>
          <w:szCs w:val="27"/>
          <w:lang w:eastAsia="ru-RU"/>
        </w:rPr>
      </w:pPr>
    </w:p>
    <w:p w:rsidR="007B62E7" w:rsidRPr="007B62E7" w:rsidRDefault="002962BD" w:rsidP="007B62E7">
      <w:pPr>
        <w:autoSpaceDE w:val="0"/>
        <w:autoSpaceDN w:val="0"/>
        <w:adjustRightInd w:val="0"/>
        <w:ind w:firstLine="567"/>
        <w:jc w:val="both"/>
        <w:rPr>
          <w:rFonts w:eastAsia="Calibri"/>
          <w:sz w:val="27"/>
          <w:szCs w:val="27"/>
          <w:lang w:eastAsia="ru-RU"/>
        </w:rPr>
      </w:pPr>
      <w:r>
        <w:rPr>
          <w:rFonts w:eastAsia="Calibri"/>
          <w:sz w:val="27"/>
          <w:szCs w:val="27"/>
          <w:lang w:eastAsia="ru-RU"/>
        </w:rPr>
        <w:t xml:space="preserve">                        </w:t>
      </w:r>
    </w:p>
    <w:p w:rsidR="007B62E7" w:rsidRPr="007B62E7" w:rsidRDefault="007B62E7" w:rsidP="007B62E7">
      <w:pPr>
        <w:spacing w:line="276" w:lineRule="auto"/>
        <w:rPr>
          <w:rFonts w:ascii="Calibri" w:eastAsia="Arial Unicode MS" w:hAnsi="Calibri" w:cs="Calibri"/>
          <w:kern w:val="1"/>
          <w:sz w:val="22"/>
          <w:szCs w:val="22"/>
        </w:rPr>
      </w:pPr>
    </w:p>
    <w:p w:rsidR="00C74EEF" w:rsidRPr="00AF3FAA" w:rsidRDefault="00C74EEF" w:rsidP="0007377A">
      <w:pPr>
        <w:spacing w:line="276" w:lineRule="auto"/>
        <w:rPr>
          <w:rFonts w:ascii="Calibri" w:eastAsia="Arial Unicode MS" w:hAnsi="Calibri" w:cs="Calibri"/>
          <w:kern w:val="1"/>
          <w:sz w:val="22"/>
          <w:szCs w:val="22"/>
        </w:rPr>
      </w:pPr>
    </w:p>
    <w:p w:rsidR="00C74EEF" w:rsidRPr="00AF3FAA" w:rsidRDefault="00C74EEF" w:rsidP="0007377A">
      <w:pPr>
        <w:spacing w:line="276" w:lineRule="auto"/>
        <w:rPr>
          <w:rFonts w:ascii="Calibri" w:eastAsia="Arial Unicode MS" w:hAnsi="Calibri" w:cs="Calibri"/>
          <w:kern w:val="1"/>
          <w:sz w:val="22"/>
          <w:szCs w:val="22"/>
        </w:rPr>
      </w:pPr>
    </w:p>
    <w:p w:rsidR="00C74EEF" w:rsidRDefault="00C74EEF" w:rsidP="0007377A">
      <w:pPr>
        <w:spacing w:line="276" w:lineRule="auto"/>
        <w:rPr>
          <w:rFonts w:ascii="Calibri" w:eastAsia="Arial Unicode MS" w:hAnsi="Calibri" w:cs="Calibri"/>
          <w:kern w:val="1"/>
          <w:sz w:val="22"/>
          <w:szCs w:val="22"/>
        </w:rPr>
      </w:pPr>
    </w:p>
    <w:p w:rsidR="00C74EEF" w:rsidRDefault="00C74EEF">
      <w:pPr>
        <w:suppressAutoHyphens w:val="0"/>
        <w:spacing w:after="200" w:line="276" w:lineRule="auto"/>
        <w:rPr>
          <w:rFonts w:ascii="Calibri" w:eastAsia="Arial Unicode MS" w:hAnsi="Calibri" w:cs="Calibri"/>
          <w:kern w:val="1"/>
          <w:sz w:val="22"/>
          <w:szCs w:val="22"/>
        </w:rPr>
      </w:pPr>
      <w:r>
        <w:rPr>
          <w:rFonts w:ascii="Calibri" w:eastAsia="Arial Unicode MS" w:hAnsi="Calibri" w:cs="Calibri"/>
          <w:kern w:val="1"/>
          <w:sz w:val="22"/>
          <w:szCs w:val="22"/>
        </w:rPr>
        <w:br w:type="page"/>
      </w:r>
    </w:p>
    <w:p w:rsidR="00C74EEF" w:rsidRDefault="00C74EEF" w:rsidP="0007377A">
      <w:pPr>
        <w:spacing w:line="276" w:lineRule="auto"/>
        <w:rPr>
          <w:rFonts w:ascii="Calibri" w:eastAsia="Arial Unicode MS" w:hAnsi="Calibri" w:cs="Calibri"/>
          <w:kern w:val="1"/>
          <w:sz w:val="22"/>
          <w:szCs w:val="22"/>
        </w:rPr>
        <w:sectPr w:rsidR="00C74EEF" w:rsidSect="00CC16DA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0"/>
        <w:gridCol w:w="1200"/>
        <w:gridCol w:w="1180"/>
        <w:gridCol w:w="1120"/>
        <w:gridCol w:w="1919"/>
        <w:gridCol w:w="1308"/>
        <w:gridCol w:w="1466"/>
        <w:gridCol w:w="1403"/>
      </w:tblGrid>
      <w:tr w:rsidR="009241DE" w:rsidRPr="009241DE" w:rsidTr="00C17FDE">
        <w:trPr>
          <w:trHeight w:val="123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417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241DE" w:rsidRPr="009241DE" w:rsidRDefault="009241DE" w:rsidP="008E15A4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Приложение № 1</w:t>
            </w:r>
            <w:r w:rsidRPr="009241DE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br/>
              <w:t xml:space="preserve">к постановлению администрации города Курчатова от  </w:t>
            </w:r>
            <w:r w:rsidR="006E7DA8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16.02.</w:t>
            </w:r>
            <w:r w:rsidRPr="009241DE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202</w:t>
            </w:r>
            <w:r w:rsidR="008E15A4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4</w:t>
            </w:r>
            <w:r w:rsidRPr="009241DE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г. №</w:t>
            </w:r>
            <w:r w:rsidR="006E7DA8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243</w:t>
            </w:r>
            <w:r w:rsidRPr="009241DE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  </w:t>
            </w:r>
          </w:p>
        </w:tc>
      </w:tr>
      <w:tr w:rsidR="009241DE" w:rsidRPr="009241DE" w:rsidTr="00C17FDE">
        <w:trPr>
          <w:trHeight w:val="1485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417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Приложение № 3</w:t>
            </w:r>
            <w:r w:rsidRPr="009241DE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br/>
              <w:t>к муниципальной программе</w:t>
            </w:r>
            <w:r w:rsidRPr="009241DE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br/>
              <w:t>"Развитие образования города Курчатова</w:t>
            </w:r>
            <w:r w:rsidRPr="009241DE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br/>
              <w:t>Курской области"</w:t>
            </w:r>
          </w:p>
        </w:tc>
      </w:tr>
      <w:tr w:rsidR="009241DE" w:rsidRPr="009241DE" w:rsidTr="00C17FDE">
        <w:trPr>
          <w:trHeight w:val="900"/>
        </w:trPr>
        <w:tc>
          <w:tcPr>
            <w:tcW w:w="1395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br/>
            </w:r>
            <w:proofErr w:type="gramStart"/>
            <w:r w:rsidRPr="009241DE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Прогноз сводных показателей муниципальных заданий по этапам реализации муниципальной программы</w:t>
            </w:r>
            <w:r w:rsidRPr="009241DE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br/>
              <w:t>(при оказании муниципальными учреждениями города Курчатова муниципальных услуг (работ)</w:t>
            </w:r>
            <w:r w:rsidRPr="009241DE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br/>
              <w:t>в рамках муниципальной программы "Развитие образования города Курчатова Курской области»</w:t>
            </w:r>
            <w:proofErr w:type="gramEnd"/>
          </w:p>
        </w:tc>
      </w:tr>
      <w:tr w:rsidR="009241DE" w:rsidRPr="009241DE" w:rsidTr="00C17FDE">
        <w:trPr>
          <w:trHeight w:val="1545"/>
        </w:trPr>
        <w:tc>
          <w:tcPr>
            <w:tcW w:w="4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Наименование услуги (работы), количественные показатели объема услуги (работы), показатели качества муниципальных услуг на оказание муниципальных услуг (выполнения работ) муниципальными учреждениями, подпрограммы, структурного элемента подпрограммы</w:t>
            </w:r>
          </w:p>
        </w:tc>
        <w:tc>
          <w:tcPr>
            <w:tcW w:w="3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Значение показателя объема услуги (работы)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Соответствующие показатели муниципальной программы</w:t>
            </w:r>
          </w:p>
        </w:tc>
        <w:tc>
          <w:tcPr>
            <w:tcW w:w="4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Расходы городского бюджета на оказание муниципальной услуги (выполнение работы), тыс. руб.</w:t>
            </w:r>
          </w:p>
        </w:tc>
      </w:tr>
      <w:tr w:rsidR="009241DE" w:rsidRPr="009241DE" w:rsidTr="00C17FDE">
        <w:trPr>
          <w:trHeight w:val="315"/>
        </w:trPr>
        <w:tc>
          <w:tcPr>
            <w:tcW w:w="4360" w:type="dxa"/>
            <w:vMerge/>
            <w:tcBorders>
              <w:top w:val="single" w:sz="4" w:space="0" w:color="auto"/>
            </w:tcBorders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</w:tcBorders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2024г</w:t>
            </w:r>
          </w:p>
        </w:tc>
        <w:tc>
          <w:tcPr>
            <w:tcW w:w="1180" w:type="dxa"/>
            <w:tcBorders>
              <w:top w:val="single" w:sz="4" w:space="0" w:color="auto"/>
            </w:tcBorders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2025г</w:t>
            </w:r>
          </w:p>
        </w:tc>
        <w:tc>
          <w:tcPr>
            <w:tcW w:w="1120" w:type="dxa"/>
            <w:tcBorders>
              <w:top w:val="single" w:sz="4" w:space="0" w:color="auto"/>
            </w:tcBorders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2026г</w:t>
            </w:r>
          </w:p>
        </w:tc>
        <w:tc>
          <w:tcPr>
            <w:tcW w:w="1919" w:type="dxa"/>
            <w:tcBorders>
              <w:top w:val="single" w:sz="4" w:space="0" w:color="auto"/>
            </w:tcBorders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</w:tcBorders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2024г</w:t>
            </w:r>
          </w:p>
        </w:tc>
        <w:tc>
          <w:tcPr>
            <w:tcW w:w="1466" w:type="dxa"/>
            <w:tcBorders>
              <w:top w:val="single" w:sz="4" w:space="0" w:color="auto"/>
            </w:tcBorders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2025г.</w:t>
            </w:r>
          </w:p>
        </w:tc>
        <w:tc>
          <w:tcPr>
            <w:tcW w:w="1403" w:type="dxa"/>
            <w:tcBorders>
              <w:top w:val="single" w:sz="4" w:space="0" w:color="auto"/>
            </w:tcBorders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2026г.</w:t>
            </w:r>
          </w:p>
        </w:tc>
      </w:tr>
      <w:tr w:rsidR="009241DE" w:rsidRPr="009241DE" w:rsidTr="00C17FDE">
        <w:trPr>
          <w:trHeight w:val="315"/>
        </w:trPr>
        <w:tc>
          <w:tcPr>
            <w:tcW w:w="436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</w:t>
            </w:r>
          </w:p>
        </w:tc>
        <w:tc>
          <w:tcPr>
            <w:tcW w:w="120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</w:t>
            </w:r>
          </w:p>
        </w:tc>
        <w:tc>
          <w:tcPr>
            <w:tcW w:w="118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</w:t>
            </w:r>
          </w:p>
        </w:tc>
        <w:tc>
          <w:tcPr>
            <w:tcW w:w="112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</w:t>
            </w:r>
          </w:p>
        </w:tc>
        <w:tc>
          <w:tcPr>
            <w:tcW w:w="1919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</w:t>
            </w:r>
          </w:p>
        </w:tc>
        <w:tc>
          <w:tcPr>
            <w:tcW w:w="1308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</w:t>
            </w:r>
          </w:p>
        </w:tc>
        <w:tc>
          <w:tcPr>
            <w:tcW w:w="1466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</w:t>
            </w:r>
          </w:p>
        </w:tc>
        <w:tc>
          <w:tcPr>
            <w:tcW w:w="1403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</w:t>
            </w:r>
          </w:p>
        </w:tc>
      </w:tr>
      <w:tr w:rsidR="009241DE" w:rsidRPr="009241DE" w:rsidTr="00C17FDE">
        <w:trPr>
          <w:trHeight w:val="1485"/>
        </w:trPr>
        <w:tc>
          <w:tcPr>
            <w:tcW w:w="436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Реализация основных общеобразовательных программ дошкольного образования Подпрограмма 2 «Развитие дошкольного и общего образования детей» Основное мероприятие 2.2.Обеспечение условий реализация образовательных программ</w:t>
            </w:r>
          </w:p>
        </w:tc>
        <w:tc>
          <w:tcPr>
            <w:tcW w:w="120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1737</w:t>
            </w:r>
          </w:p>
        </w:tc>
        <w:tc>
          <w:tcPr>
            <w:tcW w:w="118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1763</w:t>
            </w:r>
          </w:p>
        </w:tc>
        <w:tc>
          <w:tcPr>
            <w:tcW w:w="112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1782</w:t>
            </w:r>
          </w:p>
        </w:tc>
        <w:tc>
          <w:tcPr>
            <w:tcW w:w="1919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65663,063</w:t>
            </w:r>
          </w:p>
        </w:tc>
        <w:tc>
          <w:tcPr>
            <w:tcW w:w="1466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59885,301</w:t>
            </w:r>
          </w:p>
        </w:tc>
        <w:tc>
          <w:tcPr>
            <w:tcW w:w="1403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73537,162</w:t>
            </w:r>
          </w:p>
        </w:tc>
      </w:tr>
      <w:tr w:rsidR="009241DE" w:rsidRPr="009241DE" w:rsidTr="00C17FDE">
        <w:trPr>
          <w:trHeight w:val="1020"/>
        </w:trPr>
        <w:tc>
          <w:tcPr>
            <w:tcW w:w="436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Наименование услуги: </w:t>
            </w:r>
            <w:proofErr w:type="gramStart"/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Реализация основных общеобразовательных программ дошкольного образования (физические лица (до 3-х лет) Показатель </w:t>
            </w: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объема услуги:</w:t>
            </w:r>
            <w:proofErr w:type="gramEnd"/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 Число воспитанников</w:t>
            </w:r>
          </w:p>
        </w:tc>
        <w:tc>
          <w:tcPr>
            <w:tcW w:w="120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297</w:t>
            </w:r>
          </w:p>
        </w:tc>
        <w:tc>
          <w:tcPr>
            <w:tcW w:w="118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293</w:t>
            </w:r>
          </w:p>
        </w:tc>
        <w:tc>
          <w:tcPr>
            <w:tcW w:w="112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293</w:t>
            </w:r>
          </w:p>
        </w:tc>
        <w:tc>
          <w:tcPr>
            <w:tcW w:w="1919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C17FDE" w:rsidRPr="009241DE" w:rsidTr="00C17FDE">
        <w:trPr>
          <w:trHeight w:val="402"/>
        </w:trPr>
        <w:tc>
          <w:tcPr>
            <w:tcW w:w="436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МАДОУ "Детский сад №2"</w:t>
            </w:r>
          </w:p>
        </w:tc>
        <w:tc>
          <w:tcPr>
            <w:tcW w:w="120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40</w:t>
            </w:r>
          </w:p>
        </w:tc>
        <w:tc>
          <w:tcPr>
            <w:tcW w:w="118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40</w:t>
            </w:r>
          </w:p>
        </w:tc>
        <w:tc>
          <w:tcPr>
            <w:tcW w:w="112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40</w:t>
            </w:r>
          </w:p>
        </w:tc>
        <w:tc>
          <w:tcPr>
            <w:tcW w:w="1919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C17FDE" w:rsidRPr="009241DE" w:rsidTr="00C17FDE">
        <w:trPr>
          <w:trHeight w:val="402"/>
        </w:trPr>
        <w:tc>
          <w:tcPr>
            <w:tcW w:w="436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МАДОУ "Детский сад №4"</w:t>
            </w:r>
          </w:p>
        </w:tc>
        <w:tc>
          <w:tcPr>
            <w:tcW w:w="120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25</w:t>
            </w:r>
          </w:p>
        </w:tc>
        <w:tc>
          <w:tcPr>
            <w:tcW w:w="118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25</w:t>
            </w:r>
          </w:p>
        </w:tc>
        <w:tc>
          <w:tcPr>
            <w:tcW w:w="112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25</w:t>
            </w:r>
          </w:p>
        </w:tc>
        <w:tc>
          <w:tcPr>
            <w:tcW w:w="1919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C17FDE" w:rsidRPr="009241DE" w:rsidTr="00C17FDE">
        <w:trPr>
          <w:trHeight w:val="402"/>
        </w:trPr>
        <w:tc>
          <w:tcPr>
            <w:tcW w:w="436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МАДОУ "Детский сад №5"</w:t>
            </w:r>
          </w:p>
        </w:tc>
        <w:tc>
          <w:tcPr>
            <w:tcW w:w="120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38</w:t>
            </w:r>
          </w:p>
        </w:tc>
        <w:tc>
          <w:tcPr>
            <w:tcW w:w="118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38</w:t>
            </w:r>
          </w:p>
        </w:tc>
        <w:tc>
          <w:tcPr>
            <w:tcW w:w="112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38</w:t>
            </w:r>
          </w:p>
        </w:tc>
        <w:tc>
          <w:tcPr>
            <w:tcW w:w="1919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C17FDE" w:rsidRPr="009241DE" w:rsidTr="00C17FDE">
        <w:trPr>
          <w:trHeight w:val="402"/>
        </w:trPr>
        <w:tc>
          <w:tcPr>
            <w:tcW w:w="436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МАДОУ "Детский сад №7"</w:t>
            </w:r>
          </w:p>
        </w:tc>
        <w:tc>
          <w:tcPr>
            <w:tcW w:w="120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30</w:t>
            </w:r>
          </w:p>
        </w:tc>
        <w:tc>
          <w:tcPr>
            <w:tcW w:w="118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30</w:t>
            </w:r>
          </w:p>
        </w:tc>
        <w:tc>
          <w:tcPr>
            <w:tcW w:w="112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30</w:t>
            </w:r>
          </w:p>
        </w:tc>
        <w:tc>
          <w:tcPr>
            <w:tcW w:w="1919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C17FDE" w:rsidRPr="009241DE" w:rsidTr="00C17FDE">
        <w:trPr>
          <w:trHeight w:val="402"/>
        </w:trPr>
        <w:tc>
          <w:tcPr>
            <w:tcW w:w="436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МАДОУ "Детский сад №9"</w:t>
            </w:r>
          </w:p>
        </w:tc>
        <w:tc>
          <w:tcPr>
            <w:tcW w:w="120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35</w:t>
            </w:r>
          </w:p>
        </w:tc>
        <w:tc>
          <w:tcPr>
            <w:tcW w:w="118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35</w:t>
            </w:r>
          </w:p>
        </w:tc>
        <w:tc>
          <w:tcPr>
            <w:tcW w:w="112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35</w:t>
            </w:r>
          </w:p>
        </w:tc>
        <w:tc>
          <w:tcPr>
            <w:tcW w:w="1919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C17FDE" w:rsidRPr="009241DE" w:rsidTr="00C17FDE">
        <w:trPr>
          <w:trHeight w:val="402"/>
        </w:trPr>
        <w:tc>
          <w:tcPr>
            <w:tcW w:w="436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МАДОУ "Детский сад №10"</w:t>
            </w:r>
          </w:p>
        </w:tc>
        <w:tc>
          <w:tcPr>
            <w:tcW w:w="120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</w:t>
            </w:r>
          </w:p>
        </w:tc>
        <w:tc>
          <w:tcPr>
            <w:tcW w:w="118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</w:t>
            </w:r>
          </w:p>
        </w:tc>
        <w:tc>
          <w:tcPr>
            <w:tcW w:w="112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</w:t>
            </w:r>
          </w:p>
        </w:tc>
        <w:tc>
          <w:tcPr>
            <w:tcW w:w="1919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C17FDE" w:rsidRPr="009241DE" w:rsidTr="00C17FDE">
        <w:trPr>
          <w:trHeight w:val="402"/>
        </w:trPr>
        <w:tc>
          <w:tcPr>
            <w:tcW w:w="436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МАДОУ "Детский сад №11"</w:t>
            </w:r>
          </w:p>
        </w:tc>
        <w:tc>
          <w:tcPr>
            <w:tcW w:w="120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26</w:t>
            </w:r>
          </w:p>
        </w:tc>
        <w:tc>
          <w:tcPr>
            <w:tcW w:w="118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22</w:t>
            </w:r>
          </w:p>
        </w:tc>
        <w:tc>
          <w:tcPr>
            <w:tcW w:w="112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22</w:t>
            </w:r>
          </w:p>
        </w:tc>
        <w:tc>
          <w:tcPr>
            <w:tcW w:w="1919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C17FDE" w:rsidRPr="009241DE" w:rsidTr="00C17FDE">
        <w:trPr>
          <w:trHeight w:val="402"/>
        </w:trPr>
        <w:tc>
          <w:tcPr>
            <w:tcW w:w="436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МАДОУ "Детский сад №12"</w:t>
            </w:r>
          </w:p>
        </w:tc>
        <w:tc>
          <w:tcPr>
            <w:tcW w:w="120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43</w:t>
            </w:r>
          </w:p>
        </w:tc>
        <w:tc>
          <w:tcPr>
            <w:tcW w:w="118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43</w:t>
            </w:r>
          </w:p>
        </w:tc>
        <w:tc>
          <w:tcPr>
            <w:tcW w:w="112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43</w:t>
            </w:r>
          </w:p>
        </w:tc>
        <w:tc>
          <w:tcPr>
            <w:tcW w:w="1919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C17FDE" w:rsidRPr="009241DE" w:rsidTr="00C17FDE">
        <w:trPr>
          <w:trHeight w:val="402"/>
        </w:trPr>
        <w:tc>
          <w:tcPr>
            <w:tcW w:w="436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МАДОУ "Детский сад №14"</w:t>
            </w:r>
          </w:p>
        </w:tc>
        <w:tc>
          <w:tcPr>
            <w:tcW w:w="120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40</w:t>
            </w:r>
          </w:p>
        </w:tc>
        <w:tc>
          <w:tcPr>
            <w:tcW w:w="118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40</w:t>
            </w:r>
          </w:p>
        </w:tc>
        <w:tc>
          <w:tcPr>
            <w:tcW w:w="112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40</w:t>
            </w:r>
          </w:p>
        </w:tc>
        <w:tc>
          <w:tcPr>
            <w:tcW w:w="1919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9241DE" w:rsidRPr="009241DE" w:rsidTr="00C17FDE">
        <w:trPr>
          <w:trHeight w:val="1275"/>
        </w:trPr>
        <w:tc>
          <w:tcPr>
            <w:tcW w:w="436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Наименование услуги: </w:t>
            </w:r>
            <w:proofErr w:type="gramStart"/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Реализация основных общеобразовательных программ дошкольного образования (физические лица (от 3-х лет до 8 лет) Показатель объема услуги:</w:t>
            </w:r>
            <w:proofErr w:type="gramEnd"/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 Число воспитанников</w:t>
            </w:r>
          </w:p>
        </w:tc>
        <w:tc>
          <w:tcPr>
            <w:tcW w:w="120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1440</w:t>
            </w:r>
          </w:p>
        </w:tc>
        <w:tc>
          <w:tcPr>
            <w:tcW w:w="118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1470</w:t>
            </w:r>
          </w:p>
        </w:tc>
        <w:tc>
          <w:tcPr>
            <w:tcW w:w="112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1489</w:t>
            </w:r>
          </w:p>
        </w:tc>
        <w:tc>
          <w:tcPr>
            <w:tcW w:w="1919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C17FDE" w:rsidRPr="009241DE" w:rsidTr="00C17FDE">
        <w:trPr>
          <w:trHeight w:val="402"/>
        </w:trPr>
        <w:tc>
          <w:tcPr>
            <w:tcW w:w="436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МАДОУ "Детский сад №2"</w:t>
            </w:r>
          </w:p>
        </w:tc>
        <w:tc>
          <w:tcPr>
            <w:tcW w:w="120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147</w:t>
            </w:r>
          </w:p>
        </w:tc>
        <w:tc>
          <w:tcPr>
            <w:tcW w:w="118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147</w:t>
            </w:r>
          </w:p>
        </w:tc>
        <w:tc>
          <w:tcPr>
            <w:tcW w:w="112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147</w:t>
            </w:r>
          </w:p>
        </w:tc>
        <w:tc>
          <w:tcPr>
            <w:tcW w:w="1919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C17FDE" w:rsidRPr="009241DE" w:rsidTr="00C17FDE">
        <w:trPr>
          <w:trHeight w:val="402"/>
        </w:trPr>
        <w:tc>
          <w:tcPr>
            <w:tcW w:w="436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МАДОУ "Детский сад №4"</w:t>
            </w:r>
          </w:p>
        </w:tc>
        <w:tc>
          <w:tcPr>
            <w:tcW w:w="120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151</w:t>
            </w:r>
          </w:p>
        </w:tc>
        <w:tc>
          <w:tcPr>
            <w:tcW w:w="118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151</w:t>
            </w:r>
          </w:p>
        </w:tc>
        <w:tc>
          <w:tcPr>
            <w:tcW w:w="112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151</w:t>
            </w:r>
          </w:p>
        </w:tc>
        <w:tc>
          <w:tcPr>
            <w:tcW w:w="1919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C17FDE" w:rsidRPr="009241DE" w:rsidTr="00C17FDE">
        <w:trPr>
          <w:trHeight w:val="402"/>
        </w:trPr>
        <w:tc>
          <w:tcPr>
            <w:tcW w:w="436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МАДОУ "Детский сад №5"</w:t>
            </w:r>
          </w:p>
        </w:tc>
        <w:tc>
          <w:tcPr>
            <w:tcW w:w="120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178</w:t>
            </w:r>
          </w:p>
        </w:tc>
        <w:tc>
          <w:tcPr>
            <w:tcW w:w="118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178</w:t>
            </w:r>
          </w:p>
        </w:tc>
        <w:tc>
          <w:tcPr>
            <w:tcW w:w="112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178</w:t>
            </w:r>
          </w:p>
        </w:tc>
        <w:tc>
          <w:tcPr>
            <w:tcW w:w="1919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C17FDE" w:rsidRPr="009241DE" w:rsidTr="00C17FDE">
        <w:trPr>
          <w:trHeight w:val="402"/>
        </w:trPr>
        <w:tc>
          <w:tcPr>
            <w:tcW w:w="436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МАДОУ "Детский сад №7</w:t>
            </w:r>
          </w:p>
        </w:tc>
        <w:tc>
          <w:tcPr>
            <w:tcW w:w="120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150</w:t>
            </w:r>
          </w:p>
        </w:tc>
        <w:tc>
          <w:tcPr>
            <w:tcW w:w="118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150</w:t>
            </w:r>
          </w:p>
        </w:tc>
        <w:tc>
          <w:tcPr>
            <w:tcW w:w="112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150</w:t>
            </w:r>
          </w:p>
        </w:tc>
        <w:tc>
          <w:tcPr>
            <w:tcW w:w="1919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C17FDE" w:rsidRPr="009241DE" w:rsidTr="00C17FDE">
        <w:trPr>
          <w:trHeight w:val="402"/>
        </w:trPr>
        <w:tc>
          <w:tcPr>
            <w:tcW w:w="436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МАДОУ "Детский сад №9"</w:t>
            </w:r>
          </w:p>
        </w:tc>
        <w:tc>
          <w:tcPr>
            <w:tcW w:w="120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128</w:t>
            </w:r>
          </w:p>
        </w:tc>
        <w:tc>
          <w:tcPr>
            <w:tcW w:w="118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128</w:t>
            </w:r>
          </w:p>
        </w:tc>
        <w:tc>
          <w:tcPr>
            <w:tcW w:w="112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128</w:t>
            </w:r>
          </w:p>
        </w:tc>
        <w:tc>
          <w:tcPr>
            <w:tcW w:w="1919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C17FDE" w:rsidRPr="009241DE" w:rsidTr="00C17FDE">
        <w:trPr>
          <w:trHeight w:val="402"/>
        </w:trPr>
        <w:tc>
          <w:tcPr>
            <w:tcW w:w="436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МАДОУ "Детский сад №10"</w:t>
            </w:r>
          </w:p>
        </w:tc>
        <w:tc>
          <w:tcPr>
            <w:tcW w:w="120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138</w:t>
            </w:r>
          </w:p>
        </w:tc>
        <w:tc>
          <w:tcPr>
            <w:tcW w:w="118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138</w:t>
            </w:r>
          </w:p>
        </w:tc>
        <w:tc>
          <w:tcPr>
            <w:tcW w:w="112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138</w:t>
            </w:r>
          </w:p>
        </w:tc>
        <w:tc>
          <w:tcPr>
            <w:tcW w:w="1919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C17FDE" w:rsidRPr="009241DE" w:rsidTr="00C17FDE">
        <w:trPr>
          <w:trHeight w:val="402"/>
        </w:trPr>
        <w:tc>
          <w:tcPr>
            <w:tcW w:w="436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МАДОУ "Детский сад №11"</w:t>
            </w:r>
          </w:p>
        </w:tc>
        <w:tc>
          <w:tcPr>
            <w:tcW w:w="120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129</w:t>
            </w:r>
          </w:p>
        </w:tc>
        <w:tc>
          <w:tcPr>
            <w:tcW w:w="118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159</w:t>
            </w:r>
          </w:p>
        </w:tc>
        <w:tc>
          <w:tcPr>
            <w:tcW w:w="112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178</w:t>
            </w:r>
          </w:p>
        </w:tc>
        <w:tc>
          <w:tcPr>
            <w:tcW w:w="1919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C17FDE" w:rsidRPr="009241DE" w:rsidTr="00C17FDE">
        <w:trPr>
          <w:trHeight w:val="402"/>
        </w:trPr>
        <w:tc>
          <w:tcPr>
            <w:tcW w:w="436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МАДОУ "Детский сад №12"</w:t>
            </w:r>
          </w:p>
        </w:tc>
        <w:tc>
          <w:tcPr>
            <w:tcW w:w="120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203</w:t>
            </w:r>
          </w:p>
        </w:tc>
        <w:tc>
          <w:tcPr>
            <w:tcW w:w="118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203</w:t>
            </w:r>
          </w:p>
        </w:tc>
        <w:tc>
          <w:tcPr>
            <w:tcW w:w="112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203</w:t>
            </w:r>
          </w:p>
        </w:tc>
        <w:tc>
          <w:tcPr>
            <w:tcW w:w="1919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C17FDE" w:rsidRPr="009241DE" w:rsidTr="00C17FDE">
        <w:trPr>
          <w:trHeight w:val="402"/>
        </w:trPr>
        <w:tc>
          <w:tcPr>
            <w:tcW w:w="436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МАДОУ "Детский сад №14"</w:t>
            </w:r>
          </w:p>
        </w:tc>
        <w:tc>
          <w:tcPr>
            <w:tcW w:w="120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216</w:t>
            </w:r>
          </w:p>
        </w:tc>
        <w:tc>
          <w:tcPr>
            <w:tcW w:w="118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216</w:t>
            </w:r>
          </w:p>
        </w:tc>
        <w:tc>
          <w:tcPr>
            <w:tcW w:w="112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216</w:t>
            </w:r>
          </w:p>
        </w:tc>
        <w:tc>
          <w:tcPr>
            <w:tcW w:w="1919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9241DE" w:rsidRPr="009241DE" w:rsidTr="00C17FDE">
        <w:trPr>
          <w:trHeight w:val="2835"/>
        </w:trPr>
        <w:tc>
          <w:tcPr>
            <w:tcW w:w="436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 xml:space="preserve">Реализация основных общеобразовательных программ начального общего образования; Реализация основных общеобразовательных программ основного общего образования; Реализация основных общеобразовательных программ среднего общего </w:t>
            </w:r>
            <w:proofErr w:type="spellStart"/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образованияПодпрограмма</w:t>
            </w:r>
            <w:proofErr w:type="spellEnd"/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 2«Развитие дошкольного и общего образования детей» Основное мероприятие 2.2.Обеспечение условий реализация образовательных программ</w:t>
            </w:r>
          </w:p>
        </w:tc>
        <w:tc>
          <w:tcPr>
            <w:tcW w:w="120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4582</w:t>
            </w:r>
          </w:p>
        </w:tc>
        <w:tc>
          <w:tcPr>
            <w:tcW w:w="118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4584</w:t>
            </w:r>
          </w:p>
        </w:tc>
        <w:tc>
          <w:tcPr>
            <w:tcW w:w="112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4583</w:t>
            </w:r>
          </w:p>
        </w:tc>
        <w:tc>
          <w:tcPr>
            <w:tcW w:w="1919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35248,836</w:t>
            </w:r>
          </w:p>
        </w:tc>
        <w:tc>
          <w:tcPr>
            <w:tcW w:w="1466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34317,991</w:t>
            </w:r>
          </w:p>
        </w:tc>
        <w:tc>
          <w:tcPr>
            <w:tcW w:w="1403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44804,881</w:t>
            </w:r>
          </w:p>
        </w:tc>
      </w:tr>
      <w:tr w:rsidR="009241DE" w:rsidRPr="009241DE" w:rsidTr="00C17FDE">
        <w:trPr>
          <w:trHeight w:val="1740"/>
        </w:trPr>
        <w:tc>
          <w:tcPr>
            <w:tcW w:w="436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Наименование муниципальной услуги: Реализация основных общеобразовательных программ начального общего образования (очная) Показатель объема услуги: число обучающихся    Обеспечение условий реализация образовательных программ</w:t>
            </w:r>
          </w:p>
        </w:tc>
        <w:tc>
          <w:tcPr>
            <w:tcW w:w="120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1837</w:t>
            </w:r>
          </w:p>
        </w:tc>
        <w:tc>
          <w:tcPr>
            <w:tcW w:w="118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1837</w:t>
            </w:r>
          </w:p>
        </w:tc>
        <w:tc>
          <w:tcPr>
            <w:tcW w:w="112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1837</w:t>
            </w:r>
          </w:p>
        </w:tc>
        <w:tc>
          <w:tcPr>
            <w:tcW w:w="1919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9241DE" w:rsidRPr="009241DE" w:rsidTr="00C17FDE">
        <w:trPr>
          <w:trHeight w:val="450"/>
        </w:trPr>
        <w:tc>
          <w:tcPr>
            <w:tcW w:w="436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МБОУ «Гимназия №1»</w:t>
            </w:r>
          </w:p>
        </w:tc>
        <w:tc>
          <w:tcPr>
            <w:tcW w:w="120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229</w:t>
            </w:r>
          </w:p>
        </w:tc>
        <w:tc>
          <w:tcPr>
            <w:tcW w:w="118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229</w:t>
            </w:r>
          </w:p>
        </w:tc>
        <w:tc>
          <w:tcPr>
            <w:tcW w:w="112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229</w:t>
            </w:r>
          </w:p>
        </w:tc>
        <w:tc>
          <w:tcPr>
            <w:tcW w:w="1919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9241DE" w:rsidRPr="009241DE" w:rsidTr="00C17FDE">
        <w:trPr>
          <w:trHeight w:val="402"/>
        </w:trPr>
        <w:tc>
          <w:tcPr>
            <w:tcW w:w="4360" w:type="dxa"/>
            <w:vMerge w:val="restart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МБОУ «Гимназия №2»</w:t>
            </w:r>
          </w:p>
        </w:tc>
        <w:tc>
          <w:tcPr>
            <w:tcW w:w="1200" w:type="dxa"/>
            <w:vMerge w:val="restart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316</w:t>
            </w:r>
          </w:p>
        </w:tc>
        <w:tc>
          <w:tcPr>
            <w:tcW w:w="1180" w:type="dxa"/>
            <w:vMerge w:val="restart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316</w:t>
            </w:r>
          </w:p>
        </w:tc>
        <w:tc>
          <w:tcPr>
            <w:tcW w:w="1120" w:type="dxa"/>
            <w:vMerge w:val="restart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316</w:t>
            </w:r>
          </w:p>
        </w:tc>
        <w:tc>
          <w:tcPr>
            <w:tcW w:w="1919" w:type="dxa"/>
            <w:vMerge w:val="restart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vMerge w:val="restart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vMerge w:val="restart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vMerge w:val="restart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9241DE" w:rsidRPr="009241DE" w:rsidTr="00C17FDE">
        <w:trPr>
          <w:trHeight w:val="309"/>
        </w:trPr>
        <w:tc>
          <w:tcPr>
            <w:tcW w:w="4360" w:type="dxa"/>
            <w:vMerge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200" w:type="dxa"/>
            <w:vMerge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180" w:type="dxa"/>
            <w:vMerge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120" w:type="dxa"/>
            <w:vMerge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919" w:type="dxa"/>
            <w:vMerge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308" w:type="dxa"/>
            <w:vMerge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466" w:type="dxa"/>
            <w:vMerge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403" w:type="dxa"/>
            <w:vMerge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</w:tr>
      <w:tr w:rsidR="009241DE" w:rsidRPr="009241DE" w:rsidTr="00C17FDE">
        <w:trPr>
          <w:trHeight w:val="585"/>
        </w:trPr>
        <w:tc>
          <w:tcPr>
            <w:tcW w:w="436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МБОУ «Лицей №3»</w:t>
            </w:r>
          </w:p>
        </w:tc>
        <w:tc>
          <w:tcPr>
            <w:tcW w:w="120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210</w:t>
            </w:r>
          </w:p>
        </w:tc>
        <w:tc>
          <w:tcPr>
            <w:tcW w:w="118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210</w:t>
            </w:r>
          </w:p>
        </w:tc>
        <w:tc>
          <w:tcPr>
            <w:tcW w:w="112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210</w:t>
            </w:r>
          </w:p>
        </w:tc>
        <w:tc>
          <w:tcPr>
            <w:tcW w:w="1919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9241DE" w:rsidRPr="009241DE" w:rsidTr="00C17FDE">
        <w:trPr>
          <w:trHeight w:val="840"/>
        </w:trPr>
        <w:tc>
          <w:tcPr>
            <w:tcW w:w="436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МБОУ «Средняя общеобразовательная школа с углубленным изучением иностранных языков № 4»</w:t>
            </w:r>
          </w:p>
        </w:tc>
        <w:tc>
          <w:tcPr>
            <w:tcW w:w="120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254</w:t>
            </w:r>
          </w:p>
        </w:tc>
        <w:tc>
          <w:tcPr>
            <w:tcW w:w="118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254</w:t>
            </w:r>
          </w:p>
        </w:tc>
        <w:tc>
          <w:tcPr>
            <w:tcW w:w="112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254</w:t>
            </w:r>
          </w:p>
        </w:tc>
        <w:tc>
          <w:tcPr>
            <w:tcW w:w="1919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9241DE" w:rsidRPr="009241DE" w:rsidTr="00C17FDE">
        <w:trPr>
          <w:trHeight w:val="402"/>
        </w:trPr>
        <w:tc>
          <w:tcPr>
            <w:tcW w:w="436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МБОУ СОШ №5</w:t>
            </w:r>
          </w:p>
        </w:tc>
        <w:tc>
          <w:tcPr>
            <w:tcW w:w="120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370</w:t>
            </w:r>
          </w:p>
        </w:tc>
        <w:tc>
          <w:tcPr>
            <w:tcW w:w="118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370</w:t>
            </w:r>
          </w:p>
        </w:tc>
        <w:tc>
          <w:tcPr>
            <w:tcW w:w="112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370</w:t>
            </w:r>
          </w:p>
        </w:tc>
        <w:tc>
          <w:tcPr>
            <w:tcW w:w="1919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9241DE" w:rsidRPr="009241DE" w:rsidTr="00C17FDE">
        <w:trPr>
          <w:trHeight w:val="540"/>
        </w:trPr>
        <w:tc>
          <w:tcPr>
            <w:tcW w:w="436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МБОУ СОШ №6</w:t>
            </w:r>
          </w:p>
        </w:tc>
        <w:tc>
          <w:tcPr>
            <w:tcW w:w="120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460</w:t>
            </w:r>
          </w:p>
        </w:tc>
        <w:tc>
          <w:tcPr>
            <w:tcW w:w="118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460</w:t>
            </w:r>
          </w:p>
        </w:tc>
        <w:tc>
          <w:tcPr>
            <w:tcW w:w="112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460</w:t>
            </w:r>
          </w:p>
        </w:tc>
        <w:tc>
          <w:tcPr>
            <w:tcW w:w="1919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9241DE" w:rsidRPr="009241DE" w:rsidTr="00C17FDE">
        <w:trPr>
          <w:trHeight w:val="1215"/>
        </w:trPr>
        <w:tc>
          <w:tcPr>
            <w:tcW w:w="436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Наименование муниципальной услуги: Реализация основных общеобразовательных программ начального общего образования (проходящие  обучение по состоянию здоровья на дому</w:t>
            </w:r>
            <w:proofErr w:type="gramStart"/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)П</w:t>
            </w:r>
            <w:proofErr w:type="gramEnd"/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оказатель объема услуги: число обучающихся</w:t>
            </w:r>
          </w:p>
        </w:tc>
        <w:tc>
          <w:tcPr>
            <w:tcW w:w="120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</w:t>
            </w:r>
          </w:p>
        </w:tc>
        <w:tc>
          <w:tcPr>
            <w:tcW w:w="118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</w:t>
            </w:r>
          </w:p>
        </w:tc>
        <w:tc>
          <w:tcPr>
            <w:tcW w:w="112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</w:t>
            </w:r>
          </w:p>
        </w:tc>
        <w:tc>
          <w:tcPr>
            <w:tcW w:w="1919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9241DE" w:rsidRPr="009241DE" w:rsidTr="00C17FDE">
        <w:trPr>
          <w:trHeight w:val="402"/>
        </w:trPr>
        <w:tc>
          <w:tcPr>
            <w:tcW w:w="436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МБОУ «Гимназия №1»</w:t>
            </w:r>
          </w:p>
        </w:tc>
        <w:tc>
          <w:tcPr>
            <w:tcW w:w="120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</w:t>
            </w:r>
          </w:p>
        </w:tc>
        <w:tc>
          <w:tcPr>
            <w:tcW w:w="118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</w:t>
            </w:r>
          </w:p>
        </w:tc>
        <w:tc>
          <w:tcPr>
            <w:tcW w:w="112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</w:t>
            </w:r>
          </w:p>
        </w:tc>
        <w:tc>
          <w:tcPr>
            <w:tcW w:w="1919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9241DE" w:rsidRPr="009241DE" w:rsidTr="00C17FDE">
        <w:trPr>
          <w:trHeight w:val="402"/>
        </w:trPr>
        <w:tc>
          <w:tcPr>
            <w:tcW w:w="436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МБОУ «Гимназия №2»</w:t>
            </w:r>
          </w:p>
        </w:tc>
        <w:tc>
          <w:tcPr>
            <w:tcW w:w="120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</w:t>
            </w:r>
          </w:p>
        </w:tc>
        <w:tc>
          <w:tcPr>
            <w:tcW w:w="118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</w:t>
            </w:r>
          </w:p>
        </w:tc>
        <w:tc>
          <w:tcPr>
            <w:tcW w:w="112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</w:t>
            </w:r>
          </w:p>
        </w:tc>
        <w:tc>
          <w:tcPr>
            <w:tcW w:w="1919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9241DE" w:rsidRPr="009241DE" w:rsidTr="00C17FDE">
        <w:trPr>
          <w:trHeight w:val="402"/>
        </w:trPr>
        <w:tc>
          <w:tcPr>
            <w:tcW w:w="436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МБОУ «Лицей №3»</w:t>
            </w:r>
          </w:p>
        </w:tc>
        <w:tc>
          <w:tcPr>
            <w:tcW w:w="120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</w:t>
            </w:r>
          </w:p>
        </w:tc>
        <w:tc>
          <w:tcPr>
            <w:tcW w:w="118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</w:t>
            </w:r>
          </w:p>
        </w:tc>
        <w:tc>
          <w:tcPr>
            <w:tcW w:w="112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</w:t>
            </w:r>
          </w:p>
        </w:tc>
        <w:tc>
          <w:tcPr>
            <w:tcW w:w="1919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9241DE" w:rsidRPr="009241DE" w:rsidTr="00C17FDE">
        <w:trPr>
          <w:trHeight w:val="690"/>
        </w:trPr>
        <w:tc>
          <w:tcPr>
            <w:tcW w:w="436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МБОУ «Средняя общеобразовательная школа с углубленным изучением иностранных языков № 4»</w:t>
            </w:r>
          </w:p>
        </w:tc>
        <w:tc>
          <w:tcPr>
            <w:tcW w:w="120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</w:t>
            </w:r>
          </w:p>
        </w:tc>
        <w:tc>
          <w:tcPr>
            <w:tcW w:w="118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</w:t>
            </w:r>
          </w:p>
        </w:tc>
        <w:tc>
          <w:tcPr>
            <w:tcW w:w="112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</w:t>
            </w:r>
          </w:p>
        </w:tc>
        <w:tc>
          <w:tcPr>
            <w:tcW w:w="1919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9241DE" w:rsidRPr="009241DE" w:rsidTr="00C17FDE">
        <w:trPr>
          <w:trHeight w:val="315"/>
        </w:trPr>
        <w:tc>
          <w:tcPr>
            <w:tcW w:w="436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МБОУ СОШ №5</w:t>
            </w:r>
          </w:p>
        </w:tc>
        <w:tc>
          <w:tcPr>
            <w:tcW w:w="120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</w:t>
            </w:r>
          </w:p>
        </w:tc>
        <w:tc>
          <w:tcPr>
            <w:tcW w:w="118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</w:t>
            </w:r>
          </w:p>
        </w:tc>
        <w:tc>
          <w:tcPr>
            <w:tcW w:w="112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</w:t>
            </w:r>
          </w:p>
        </w:tc>
        <w:tc>
          <w:tcPr>
            <w:tcW w:w="1919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9241DE" w:rsidRPr="009241DE" w:rsidTr="00C17FDE">
        <w:trPr>
          <w:trHeight w:val="300"/>
        </w:trPr>
        <w:tc>
          <w:tcPr>
            <w:tcW w:w="436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МБОУ СОШ №6</w:t>
            </w:r>
          </w:p>
        </w:tc>
        <w:tc>
          <w:tcPr>
            <w:tcW w:w="120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</w:t>
            </w:r>
          </w:p>
        </w:tc>
        <w:tc>
          <w:tcPr>
            <w:tcW w:w="118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</w:t>
            </w:r>
          </w:p>
        </w:tc>
        <w:tc>
          <w:tcPr>
            <w:tcW w:w="112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</w:t>
            </w:r>
          </w:p>
        </w:tc>
        <w:tc>
          <w:tcPr>
            <w:tcW w:w="1919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9241DE" w:rsidRPr="009241DE" w:rsidTr="00C17FDE">
        <w:trPr>
          <w:trHeight w:val="15"/>
        </w:trPr>
        <w:tc>
          <w:tcPr>
            <w:tcW w:w="436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Наименование муниципальной услуги: Реализация основных общеобразовательных программ начального общего образования (проходящие  </w:t>
            </w:r>
            <w:proofErr w:type="gramStart"/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обучение по состоянию</w:t>
            </w:r>
            <w:proofErr w:type="gramEnd"/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 здоровья в медицинских организациях) Показатель объема услуги: число обучающихся</w:t>
            </w:r>
          </w:p>
        </w:tc>
        <w:tc>
          <w:tcPr>
            <w:tcW w:w="120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</w:t>
            </w:r>
          </w:p>
        </w:tc>
        <w:tc>
          <w:tcPr>
            <w:tcW w:w="118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</w:t>
            </w:r>
          </w:p>
        </w:tc>
        <w:tc>
          <w:tcPr>
            <w:tcW w:w="112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</w:t>
            </w:r>
          </w:p>
        </w:tc>
        <w:tc>
          <w:tcPr>
            <w:tcW w:w="1919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C17FDE" w:rsidRPr="009241DE" w:rsidTr="00C17FDE">
        <w:trPr>
          <w:trHeight w:val="1575"/>
        </w:trPr>
        <w:tc>
          <w:tcPr>
            <w:tcW w:w="436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Наименование муниципальной услуги: Реализация основных общеобразовательных программ начального общего образования (адаптированная образовательная программа) Показатель объема услуги: число обучающихся</w:t>
            </w:r>
          </w:p>
        </w:tc>
        <w:tc>
          <w:tcPr>
            <w:tcW w:w="120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27</w:t>
            </w:r>
          </w:p>
        </w:tc>
        <w:tc>
          <w:tcPr>
            <w:tcW w:w="118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27</w:t>
            </w:r>
          </w:p>
        </w:tc>
        <w:tc>
          <w:tcPr>
            <w:tcW w:w="112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27</w:t>
            </w:r>
          </w:p>
        </w:tc>
        <w:tc>
          <w:tcPr>
            <w:tcW w:w="1919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9241DE" w:rsidRPr="009241DE" w:rsidTr="00C17FDE">
        <w:trPr>
          <w:trHeight w:val="855"/>
        </w:trPr>
        <w:tc>
          <w:tcPr>
            <w:tcW w:w="436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МБОУ «Средняя общеобразовательная школа с углубленным изучением иностранных языков № 4»</w:t>
            </w:r>
          </w:p>
        </w:tc>
        <w:tc>
          <w:tcPr>
            <w:tcW w:w="120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11</w:t>
            </w:r>
          </w:p>
        </w:tc>
        <w:tc>
          <w:tcPr>
            <w:tcW w:w="118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11</w:t>
            </w:r>
          </w:p>
        </w:tc>
        <w:tc>
          <w:tcPr>
            <w:tcW w:w="112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11</w:t>
            </w:r>
          </w:p>
        </w:tc>
        <w:tc>
          <w:tcPr>
            <w:tcW w:w="1919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9241DE" w:rsidRPr="009241DE" w:rsidTr="00C17FDE">
        <w:trPr>
          <w:trHeight w:val="855"/>
        </w:trPr>
        <w:tc>
          <w:tcPr>
            <w:tcW w:w="436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МБОУ СОШ №5</w:t>
            </w:r>
          </w:p>
        </w:tc>
        <w:tc>
          <w:tcPr>
            <w:tcW w:w="120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</w:t>
            </w:r>
          </w:p>
        </w:tc>
        <w:tc>
          <w:tcPr>
            <w:tcW w:w="118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</w:t>
            </w:r>
          </w:p>
        </w:tc>
        <w:tc>
          <w:tcPr>
            <w:tcW w:w="112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</w:t>
            </w:r>
          </w:p>
        </w:tc>
        <w:tc>
          <w:tcPr>
            <w:tcW w:w="1919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9241DE" w:rsidRPr="009241DE" w:rsidTr="00C17FDE">
        <w:trPr>
          <w:trHeight w:val="750"/>
        </w:trPr>
        <w:tc>
          <w:tcPr>
            <w:tcW w:w="436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МБОУ «СОШ №6»</w:t>
            </w:r>
          </w:p>
        </w:tc>
        <w:tc>
          <w:tcPr>
            <w:tcW w:w="120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</w:t>
            </w:r>
          </w:p>
        </w:tc>
        <w:tc>
          <w:tcPr>
            <w:tcW w:w="118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</w:t>
            </w:r>
          </w:p>
        </w:tc>
        <w:tc>
          <w:tcPr>
            <w:tcW w:w="112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</w:t>
            </w:r>
          </w:p>
        </w:tc>
        <w:tc>
          <w:tcPr>
            <w:tcW w:w="1919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9241DE" w:rsidRPr="009241DE" w:rsidTr="00C17FDE">
        <w:trPr>
          <w:trHeight w:val="1020"/>
        </w:trPr>
        <w:tc>
          <w:tcPr>
            <w:tcW w:w="436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Наименование муниципальной услуги: Реализация основных общеобразовательных программ основного общего образования (очная)</w:t>
            </w:r>
          </w:p>
        </w:tc>
        <w:tc>
          <w:tcPr>
            <w:tcW w:w="1200" w:type="dxa"/>
            <w:vMerge w:val="restart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2313</w:t>
            </w:r>
          </w:p>
        </w:tc>
        <w:tc>
          <w:tcPr>
            <w:tcW w:w="1180" w:type="dxa"/>
            <w:vMerge w:val="restart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2313</w:t>
            </w:r>
          </w:p>
        </w:tc>
        <w:tc>
          <w:tcPr>
            <w:tcW w:w="1120" w:type="dxa"/>
            <w:vMerge w:val="restart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2313</w:t>
            </w:r>
          </w:p>
        </w:tc>
        <w:tc>
          <w:tcPr>
            <w:tcW w:w="1919" w:type="dxa"/>
            <w:vMerge w:val="restart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vMerge w:val="restart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vMerge w:val="restart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vMerge w:val="restart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9241DE" w:rsidRPr="009241DE" w:rsidTr="00C17FDE">
        <w:trPr>
          <w:trHeight w:val="300"/>
        </w:trPr>
        <w:tc>
          <w:tcPr>
            <w:tcW w:w="436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Показатель объема услуги: число </w:t>
            </w:r>
            <w:proofErr w:type="gramStart"/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1200" w:type="dxa"/>
            <w:vMerge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180" w:type="dxa"/>
            <w:vMerge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120" w:type="dxa"/>
            <w:vMerge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919" w:type="dxa"/>
            <w:vMerge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308" w:type="dxa"/>
            <w:vMerge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466" w:type="dxa"/>
            <w:vMerge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403" w:type="dxa"/>
            <w:vMerge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</w:tr>
      <w:tr w:rsidR="009241DE" w:rsidRPr="009241DE" w:rsidTr="00C17FDE">
        <w:trPr>
          <w:trHeight w:val="45"/>
        </w:trPr>
        <w:tc>
          <w:tcPr>
            <w:tcW w:w="436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200" w:type="dxa"/>
            <w:vMerge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180" w:type="dxa"/>
            <w:vMerge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120" w:type="dxa"/>
            <w:vMerge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919" w:type="dxa"/>
            <w:vMerge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308" w:type="dxa"/>
            <w:vMerge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466" w:type="dxa"/>
            <w:vMerge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403" w:type="dxa"/>
            <w:vMerge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</w:tr>
      <w:tr w:rsidR="009241DE" w:rsidRPr="009241DE" w:rsidTr="00C17FDE">
        <w:trPr>
          <w:trHeight w:val="315"/>
        </w:trPr>
        <w:tc>
          <w:tcPr>
            <w:tcW w:w="436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МБОУ «Гимназия №1»</w:t>
            </w:r>
          </w:p>
        </w:tc>
        <w:tc>
          <w:tcPr>
            <w:tcW w:w="120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306</w:t>
            </w:r>
          </w:p>
        </w:tc>
        <w:tc>
          <w:tcPr>
            <w:tcW w:w="118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306</w:t>
            </w:r>
          </w:p>
        </w:tc>
        <w:tc>
          <w:tcPr>
            <w:tcW w:w="112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306</w:t>
            </w:r>
          </w:p>
        </w:tc>
        <w:tc>
          <w:tcPr>
            <w:tcW w:w="1919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9241DE" w:rsidRPr="009241DE" w:rsidTr="00C17FDE">
        <w:trPr>
          <w:trHeight w:val="315"/>
        </w:trPr>
        <w:tc>
          <w:tcPr>
            <w:tcW w:w="436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МБОУ «Гимназия №2»</w:t>
            </w:r>
          </w:p>
        </w:tc>
        <w:tc>
          <w:tcPr>
            <w:tcW w:w="120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373</w:t>
            </w:r>
          </w:p>
        </w:tc>
        <w:tc>
          <w:tcPr>
            <w:tcW w:w="118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373</w:t>
            </w:r>
          </w:p>
        </w:tc>
        <w:tc>
          <w:tcPr>
            <w:tcW w:w="112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373</w:t>
            </w:r>
          </w:p>
        </w:tc>
        <w:tc>
          <w:tcPr>
            <w:tcW w:w="1919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9241DE" w:rsidRPr="009241DE" w:rsidTr="00C17FDE">
        <w:trPr>
          <w:trHeight w:val="300"/>
        </w:trPr>
        <w:tc>
          <w:tcPr>
            <w:tcW w:w="436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МБОУ «Лицей №3»</w:t>
            </w:r>
          </w:p>
        </w:tc>
        <w:tc>
          <w:tcPr>
            <w:tcW w:w="120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293</w:t>
            </w:r>
          </w:p>
        </w:tc>
        <w:tc>
          <w:tcPr>
            <w:tcW w:w="118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293</w:t>
            </w:r>
          </w:p>
        </w:tc>
        <w:tc>
          <w:tcPr>
            <w:tcW w:w="112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293</w:t>
            </w:r>
          </w:p>
        </w:tc>
        <w:tc>
          <w:tcPr>
            <w:tcW w:w="1919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9241DE" w:rsidRPr="009241DE" w:rsidTr="00C17FDE">
        <w:trPr>
          <w:trHeight w:val="735"/>
        </w:trPr>
        <w:tc>
          <w:tcPr>
            <w:tcW w:w="436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МБОУ «Средняя общеобразовательная школа с углубленным изучением иностранных языков № 4»</w:t>
            </w:r>
          </w:p>
        </w:tc>
        <w:tc>
          <w:tcPr>
            <w:tcW w:w="120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303</w:t>
            </w:r>
          </w:p>
        </w:tc>
        <w:tc>
          <w:tcPr>
            <w:tcW w:w="118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303</w:t>
            </w:r>
          </w:p>
        </w:tc>
        <w:tc>
          <w:tcPr>
            <w:tcW w:w="112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303</w:t>
            </w:r>
          </w:p>
        </w:tc>
        <w:tc>
          <w:tcPr>
            <w:tcW w:w="1919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9241DE" w:rsidRPr="009241DE" w:rsidTr="00C17FDE">
        <w:trPr>
          <w:trHeight w:val="300"/>
        </w:trPr>
        <w:tc>
          <w:tcPr>
            <w:tcW w:w="436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МБОУ СОШ №5</w:t>
            </w:r>
          </w:p>
        </w:tc>
        <w:tc>
          <w:tcPr>
            <w:tcW w:w="120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500</w:t>
            </w:r>
          </w:p>
        </w:tc>
        <w:tc>
          <w:tcPr>
            <w:tcW w:w="118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500</w:t>
            </w:r>
          </w:p>
        </w:tc>
        <w:tc>
          <w:tcPr>
            <w:tcW w:w="112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500</w:t>
            </w:r>
          </w:p>
        </w:tc>
        <w:tc>
          <w:tcPr>
            <w:tcW w:w="1919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9241DE" w:rsidRPr="009241DE" w:rsidTr="00C17FDE">
        <w:trPr>
          <w:trHeight w:val="300"/>
        </w:trPr>
        <w:tc>
          <w:tcPr>
            <w:tcW w:w="436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МБОУ СОШ №6</w:t>
            </w:r>
          </w:p>
        </w:tc>
        <w:tc>
          <w:tcPr>
            <w:tcW w:w="120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538</w:t>
            </w:r>
          </w:p>
        </w:tc>
        <w:tc>
          <w:tcPr>
            <w:tcW w:w="118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538</w:t>
            </w:r>
          </w:p>
        </w:tc>
        <w:tc>
          <w:tcPr>
            <w:tcW w:w="112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538</w:t>
            </w:r>
          </w:p>
        </w:tc>
        <w:tc>
          <w:tcPr>
            <w:tcW w:w="1919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9241DE" w:rsidRPr="009241DE" w:rsidTr="00C17FDE">
        <w:trPr>
          <w:trHeight w:val="1230"/>
        </w:trPr>
        <w:tc>
          <w:tcPr>
            <w:tcW w:w="436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Наименование муниципальной услуги: Реализация основных общеобразовательных программ основного общего образования (проходящие  </w:t>
            </w:r>
            <w:proofErr w:type="gramStart"/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обучение по состоянию</w:t>
            </w:r>
            <w:proofErr w:type="gramEnd"/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 здоровья на дому) Показатель объема услуги: число обучающихся</w:t>
            </w:r>
          </w:p>
        </w:tc>
        <w:tc>
          <w:tcPr>
            <w:tcW w:w="120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12</w:t>
            </w:r>
          </w:p>
        </w:tc>
        <w:tc>
          <w:tcPr>
            <w:tcW w:w="118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12</w:t>
            </w:r>
          </w:p>
        </w:tc>
        <w:tc>
          <w:tcPr>
            <w:tcW w:w="112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12</w:t>
            </w:r>
          </w:p>
        </w:tc>
        <w:tc>
          <w:tcPr>
            <w:tcW w:w="1919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9241DE" w:rsidRPr="009241DE" w:rsidTr="00C17FDE">
        <w:trPr>
          <w:trHeight w:val="300"/>
        </w:trPr>
        <w:tc>
          <w:tcPr>
            <w:tcW w:w="436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МБОУ «Гимназия №1»</w:t>
            </w:r>
          </w:p>
        </w:tc>
        <w:tc>
          <w:tcPr>
            <w:tcW w:w="120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</w:t>
            </w:r>
          </w:p>
        </w:tc>
        <w:tc>
          <w:tcPr>
            <w:tcW w:w="118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</w:t>
            </w:r>
          </w:p>
        </w:tc>
        <w:tc>
          <w:tcPr>
            <w:tcW w:w="112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</w:t>
            </w:r>
          </w:p>
        </w:tc>
        <w:tc>
          <w:tcPr>
            <w:tcW w:w="1919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9241DE" w:rsidRPr="009241DE" w:rsidTr="00C17FDE">
        <w:trPr>
          <w:trHeight w:val="315"/>
        </w:trPr>
        <w:tc>
          <w:tcPr>
            <w:tcW w:w="436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МБОУ «Гимназия №2»</w:t>
            </w:r>
          </w:p>
        </w:tc>
        <w:tc>
          <w:tcPr>
            <w:tcW w:w="120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</w:t>
            </w:r>
          </w:p>
        </w:tc>
        <w:tc>
          <w:tcPr>
            <w:tcW w:w="118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</w:t>
            </w:r>
          </w:p>
        </w:tc>
        <w:tc>
          <w:tcPr>
            <w:tcW w:w="112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</w:t>
            </w:r>
          </w:p>
        </w:tc>
        <w:tc>
          <w:tcPr>
            <w:tcW w:w="1919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9241DE" w:rsidRPr="009241DE" w:rsidTr="00C17FDE">
        <w:trPr>
          <w:trHeight w:val="585"/>
        </w:trPr>
        <w:tc>
          <w:tcPr>
            <w:tcW w:w="436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МБОУ «Лицей №3»</w:t>
            </w:r>
          </w:p>
        </w:tc>
        <w:tc>
          <w:tcPr>
            <w:tcW w:w="120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</w:t>
            </w:r>
          </w:p>
        </w:tc>
        <w:tc>
          <w:tcPr>
            <w:tcW w:w="118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</w:t>
            </w:r>
          </w:p>
        </w:tc>
        <w:tc>
          <w:tcPr>
            <w:tcW w:w="112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</w:t>
            </w:r>
          </w:p>
        </w:tc>
        <w:tc>
          <w:tcPr>
            <w:tcW w:w="1919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9241DE" w:rsidRPr="009241DE" w:rsidTr="00C17FDE">
        <w:trPr>
          <w:trHeight w:val="915"/>
        </w:trPr>
        <w:tc>
          <w:tcPr>
            <w:tcW w:w="436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МБОУ «Средняя общеобразовательная школа с углубленным изучением иностранных языков № 4»</w:t>
            </w:r>
          </w:p>
        </w:tc>
        <w:tc>
          <w:tcPr>
            <w:tcW w:w="120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</w:t>
            </w:r>
          </w:p>
        </w:tc>
        <w:tc>
          <w:tcPr>
            <w:tcW w:w="118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</w:t>
            </w:r>
          </w:p>
        </w:tc>
        <w:tc>
          <w:tcPr>
            <w:tcW w:w="112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</w:t>
            </w:r>
          </w:p>
        </w:tc>
        <w:tc>
          <w:tcPr>
            <w:tcW w:w="1919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9241DE" w:rsidRPr="009241DE" w:rsidTr="00C17FDE">
        <w:trPr>
          <w:trHeight w:val="315"/>
        </w:trPr>
        <w:tc>
          <w:tcPr>
            <w:tcW w:w="436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МБОУ СОШ №5</w:t>
            </w:r>
          </w:p>
        </w:tc>
        <w:tc>
          <w:tcPr>
            <w:tcW w:w="120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</w:t>
            </w:r>
          </w:p>
        </w:tc>
        <w:tc>
          <w:tcPr>
            <w:tcW w:w="118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</w:t>
            </w:r>
          </w:p>
        </w:tc>
        <w:tc>
          <w:tcPr>
            <w:tcW w:w="112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</w:t>
            </w:r>
          </w:p>
        </w:tc>
        <w:tc>
          <w:tcPr>
            <w:tcW w:w="1919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9241DE" w:rsidRPr="009241DE" w:rsidTr="00C17FDE">
        <w:trPr>
          <w:trHeight w:val="300"/>
        </w:trPr>
        <w:tc>
          <w:tcPr>
            <w:tcW w:w="436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МБОУ СОШ №6</w:t>
            </w:r>
          </w:p>
        </w:tc>
        <w:tc>
          <w:tcPr>
            <w:tcW w:w="120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</w:t>
            </w:r>
          </w:p>
        </w:tc>
        <w:tc>
          <w:tcPr>
            <w:tcW w:w="118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</w:t>
            </w:r>
          </w:p>
        </w:tc>
        <w:tc>
          <w:tcPr>
            <w:tcW w:w="112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</w:t>
            </w:r>
          </w:p>
        </w:tc>
        <w:tc>
          <w:tcPr>
            <w:tcW w:w="1919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C17FDE" w:rsidRPr="009241DE" w:rsidTr="00C17FDE">
        <w:trPr>
          <w:trHeight w:val="1275"/>
        </w:trPr>
        <w:tc>
          <w:tcPr>
            <w:tcW w:w="436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Наименование муниципальной услуги: Реализация основных общеобразовательных программ основного общего образования (адаптированная образовательная программа) Показатель объема услуги: число обучающихся</w:t>
            </w:r>
          </w:p>
        </w:tc>
        <w:tc>
          <w:tcPr>
            <w:tcW w:w="120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19</w:t>
            </w:r>
          </w:p>
        </w:tc>
        <w:tc>
          <w:tcPr>
            <w:tcW w:w="118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19</w:t>
            </w:r>
          </w:p>
        </w:tc>
        <w:tc>
          <w:tcPr>
            <w:tcW w:w="112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19</w:t>
            </w:r>
          </w:p>
        </w:tc>
        <w:tc>
          <w:tcPr>
            <w:tcW w:w="1919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9241DE" w:rsidRPr="009241DE" w:rsidTr="00C17FDE">
        <w:trPr>
          <w:trHeight w:val="780"/>
        </w:trPr>
        <w:tc>
          <w:tcPr>
            <w:tcW w:w="436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МБОУ «Средняя общеобразовательная школа с углубленным изучением иностранных языков № 4»</w:t>
            </w:r>
          </w:p>
        </w:tc>
        <w:tc>
          <w:tcPr>
            <w:tcW w:w="120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</w:t>
            </w:r>
          </w:p>
        </w:tc>
        <w:tc>
          <w:tcPr>
            <w:tcW w:w="118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</w:t>
            </w:r>
          </w:p>
        </w:tc>
        <w:tc>
          <w:tcPr>
            <w:tcW w:w="112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</w:t>
            </w:r>
          </w:p>
        </w:tc>
        <w:tc>
          <w:tcPr>
            <w:tcW w:w="1919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9241DE" w:rsidRPr="009241DE" w:rsidTr="00C17FDE">
        <w:trPr>
          <w:trHeight w:val="315"/>
        </w:trPr>
        <w:tc>
          <w:tcPr>
            <w:tcW w:w="436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МБОУ СОШ №5</w:t>
            </w:r>
          </w:p>
        </w:tc>
        <w:tc>
          <w:tcPr>
            <w:tcW w:w="120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19</w:t>
            </w:r>
          </w:p>
        </w:tc>
        <w:tc>
          <w:tcPr>
            <w:tcW w:w="118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19</w:t>
            </w:r>
          </w:p>
        </w:tc>
        <w:tc>
          <w:tcPr>
            <w:tcW w:w="112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19</w:t>
            </w:r>
          </w:p>
        </w:tc>
        <w:tc>
          <w:tcPr>
            <w:tcW w:w="1919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9241DE" w:rsidRPr="009241DE" w:rsidTr="00C17FDE">
        <w:trPr>
          <w:trHeight w:val="285"/>
        </w:trPr>
        <w:tc>
          <w:tcPr>
            <w:tcW w:w="436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МБОУ СОШ №6</w:t>
            </w:r>
          </w:p>
        </w:tc>
        <w:tc>
          <w:tcPr>
            <w:tcW w:w="120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</w:t>
            </w:r>
          </w:p>
        </w:tc>
        <w:tc>
          <w:tcPr>
            <w:tcW w:w="118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</w:t>
            </w:r>
          </w:p>
        </w:tc>
        <w:tc>
          <w:tcPr>
            <w:tcW w:w="112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</w:t>
            </w:r>
          </w:p>
        </w:tc>
        <w:tc>
          <w:tcPr>
            <w:tcW w:w="1919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9241DE" w:rsidRPr="009241DE" w:rsidTr="00C17FDE">
        <w:trPr>
          <w:trHeight w:val="1155"/>
        </w:trPr>
        <w:tc>
          <w:tcPr>
            <w:tcW w:w="436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Наименование муниципальной услуги: </w:t>
            </w:r>
            <w:proofErr w:type="gramStart"/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Реализация основных общеобразовательных программ среднего общего образования  (очная) Показатель объема услуги: число обучающихся</w:t>
            </w:r>
            <w:proofErr w:type="gramEnd"/>
          </w:p>
        </w:tc>
        <w:tc>
          <w:tcPr>
            <w:tcW w:w="120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369</w:t>
            </w:r>
          </w:p>
        </w:tc>
        <w:tc>
          <w:tcPr>
            <w:tcW w:w="118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369</w:t>
            </w:r>
          </w:p>
        </w:tc>
        <w:tc>
          <w:tcPr>
            <w:tcW w:w="112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369</w:t>
            </w:r>
          </w:p>
        </w:tc>
        <w:tc>
          <w:tcPr>
            <w:tcW w:w="1919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9241DE" w:rsidRPr="009241DE" w:rsidTr="00C17FDE">
        <w:trPr>
          <w:trHeight w:val="300"/>
        </w:trPr>
        <w:tc>
          <w:tcPr>
            <w:tcW w:w="436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МБОУ «Гимназия №1»</w:t>
            </w:r>
          </w:p>
        </w:tc>
        <w:tc>
          <w:tcPr>
            <w:tcW w:w="120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62</w:t>
            </w:r>
          </w:p>
        </w:tc>
        <w:tc>
          <w:tcPr>
            <w:tcW w:w="118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62</w:t>
            </w:r>
          </w:p>
        </w:tc>
        <w:tc>
          <w:tcPr>
            <w:tcW w:w="112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62</w:t>
            </w:r>
          </w:p>
        </w:tc>
        <w:tc>
          <w:tcPr>
            <w:tcW w:w="1919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9241DE" w:rsidRPr="009241DE" w:rsidTr="00C17FDE">
        <w:trPr>
          <w:trHeight w:val="330"/>
        </w:trPr>
        <w:tc>
          <w:tcPr>
            <w:tcW w:w="436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МБОУ «Гимназия №2»</w:t>
            </w:r>
          </w:p>
        </w:tc>
        <w:tc>
          <w:tcPr>
            <w:tcW w:w="120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74</w:t>
            </w:r>
          </w:p>
        </w:tc>
        <w:tc>
          <w:tcPr>
            <w:tcW w:w="118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74</w:t>
            </w:r>
          </w:p>
        </w:tc>
        <w:tc>
          <w:tcPr>
            <w:tcW w:w="112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74</w:t>
            </w:r>
          </w:p>
        </w:tc>
        <w:tc>
          <w:tcPr>
            <w:tcW w:w="1919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9241DE" w:rsidRPr="009241DE" w:rsidTr="00C17FDE">
        <w:trPr>
          <w:trHeight w:val="240"/>
        </w:trPr>
        <w:tc>
          <w:tcPr>
            <w:tcW w:w="436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МБОУ «Лицей №3»</w:t>
            </w:r>
          </w:p>
        </w:tc>
        <w:tc>
          <w:tcPr>
            <w:tcW w:w="120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55</w:t>
            </w:r>
          </w:p>
        </w:tc>
        <w:tc>
          <w:tcPr>
            <w:tcW w:w="118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55</w:t>
            </w:r>
          </w:p>
        </w:tc>
        <w:tc>
          <w:tcPr>
            <w:tcW w:w="112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55</w:t>
            </w:r>
          </w:p>
        </w:tc>
        <w:tc>
          <w:tcPr>
            <w:tcW w:w="1919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9241DE" w:rsidRPr="009241DE" w:rsidTr="00C17FDE">
        <w:trPr>
          <w:trHeight w:val="750"/>
        </w:trPr>
        <w:tc>
          <w:tcPr>
            <w:tcW w:w="436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МБОУ «Средняя общеобразовательная школа с углубленным изучением иностранных языков № 4»</w:t>
            </w:r>
          </w:p>
        </w:tc>
        <w:tc>
          <w:tcPr>
            <w:tcW w:w="120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45</w:t>
            </w:r>
          </w:p>
        </w:tc>
        <w:tc>
          <w:tcPr>
            <w:tcW w:w="118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45</w:t>
            </w:r>
          </w:p>
        </w:tc>
        <w:tc>
          <w:tcPr>
            <w:tcW w:w="112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45</w:t>
            </w:r>
          </w:p>
        </w:tc>
        <w:tc>
          <w:tcPr>
            <w:tcW w:w="1919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9241DE" w:rsidRPr="009241DE" w:rsidTr="00C17FDE">
        <w:trPr>
          <w:trHeight w:val="330"/>
        </w:trPr>
        <w:tc>
          <w:tcPr>
            <w:tcW w:w="436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МБОУ СОШ №5</w:t>
            </w:r>
          </w:p>
        </w:tc>
        <w:tc>
          <w:tcPr>
            <w:tcW w:w="120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71</w:t>
            </w:r>
          </w:p>
        </w:tc>
        <w:tc>
          <w:tcPr>
            <w:tcW w:w="118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71</w:t>
            </w:r>
          </w:p>
        </w:tc>
        <w:tc>
          <w:tcPr>
            <w:tcW w:w="112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71</w:t>
            </w:r>
          </w:p>
        </w:tc>
        <w:tc>
          <w:tcPr>
            <w:tcW w:w="1919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9241DE" w:rsidRPr="009241DE" w:rsidTr="00C17FDE">
        <w:trPr>
          <w:trHeight w:val="375"/>
        </w:trPr>
        <w:tc>
          <w:tcPr>
            <w:tcW w:w="436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МБОУ СОШ №6</w:t>
            </w:r>
          </w:p>
        </w:tc>
        <w:tc>
          <w:tcPr>
            <w:tcW w:w="120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62</w:t>
            </w:r>
          </w:p>
        </w:tc>
        <w:tc>
          <w:tcPr>
            <w:tcW w:w="118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62</w:t>
            </w:r>
          </w:p>
        </w:tc>
        <w:tc>
          <w:tcPr>
            <w:tcW w:w="112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62</w:t>
            </w:r>
          </w:p>
        </w:tc>
        <w:tc>
          <w:tcPr>
            <w:tcW w:w="1919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9241DE" w:rsidRPr="009241DE" w:rsidTr="00C17FDE">
        <w:trPr>
          <w:trHeight w:val="1785"/>
        </w:trPr>
        <w:tc>
          <w:tcPr>
            <w:tcW w:w="436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Наименование муниципальной услуги: Реализация основных общеобразовательных программ среднего общего образования (проходящие  обучение по состоянию здоровья на дому</w:t>
            </w:r>
            <w:proofErr w:type="gramStart"/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)П</w:t>
            </w:r>
            <w:proofErr w:type="gramEnd"/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оказатель объема услуги: число обучающихся   Подпрограмма 2 «Развитие дошкольного и общего образования детей» </w:t>
            </w:r>
          </w:p>
        </w:tc>
        <w:tc>
          <w:tcPr>
            <w:tcW w:w="120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</w:t>
            </w:r>
          </w:p>
        </w:tc>
        <w:tc>
          <w:tcPr>
            <w:tcW w:w="118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</w:t>
            </w:r>
          </w:p>
        </w:tc>
        <w:tc>
          <w:tcPr>
            <w:tcW w:w="112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</w:t>
            </w:r>
          </w:p>
        </w:tc>
        <w:tc>
          <w:tcPr>
            <w:tcW w:w="1919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9241DE" w:rsidRPr="009241DE" w:rsidTr="00C17FDE">
        <w:trPr>
          <w:trHeight w:val="300"/>
        </w:trPr>
        <w:tc>
          <w:tcPr>
            <w:tcW w:w="436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МБОУ «Гимназия №1»</w:t>
            </w:r>
          </w:p>
        </w:tc>
        <w:tc>
          <w:tcPr>
            <w:tcW w:w="120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</w:t>
            </w:r>
          </w:p>
        </w:tc>
        <w:tc>
          <w:tcPr>
            <w:tcW w:w="118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</w:t>
            </w:r>
          </w:p>
        </w:tc>
        <w:tc>
          <w:tcPr>
            <w:tcW w:w="112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</w:t>
            </w:r>
          </w:p>
        </w:tc>
        <w:tc>
          <w:tcPr>
            <w:tcW w:w="1919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9241DE" w:rsidRPr="009241DE" w:rsidTr="00C17FDE">
        <w:trPr>
          <w:trHeight w:val="465"/>
        </w:trPr>
        <w:tc>
          <w:tcPr>
            <w:tcW w:w="436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МБОУ «Гимназия №2»</w:t>
            </w:r>
          </w:p>
        </w:tc>
        <w:tc>
          <w:tcPr>
            <w:tcW w:w="120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</w:t>
            </w:r>
          </w:p>
        </w:tc>
        <w:tc>
          <w:tcPr>
            <w:tcW w:w="118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</w:t>
            </w:r>
          </w:p>
        </w:tc>
        <w:tc>
          <w:tcPr>
            <w:tcW w:w="112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</w:t>
            </w:r>
          </w:p>
        </w:tc>
        <w:tc>
          <w:tcPr>
            <w:tcW w:w="1919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9241DE" w:rsidRPr="009241DE" w:rsidTr="00C17FDE">
        <w:trPr>
          <w:trHeight w:val="375"/>
        </w:trPr>
        <w:tc>
          <w:tcPr>
            <w:tcW w:w="436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МБОУ «Лицей №3»</w:t>
            </w:r>
          </w:p>
        </w:tc>
        <w:tc>
          <w:tcPr>
            <w:tcW w:w="120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</w:t>
            </w:r>
          </w:p>
        </w:tc>
        <w:tc>
          <w:tcPr>
            <w:tcW w:w="118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</w:t>
            </w:r>
          </w:p>
        </w:tc>
        <w:tc>
          <w:tcPr>
            <w:tcW w:w="112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</w:t>
            </w:r>
          </w:p>
        </w:tc>
        <w:tc>
          <w:tcPr>
            <w:tcW w:w="1919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9241DE" w:rsidRPr="009241DE" w:rsidTr="00C17FDE">
        <w:trPr>
          <w:trHeight w:val="705"/>
        </w:trPr>
        <w:tc>
          <w:tcPr>
            <w:tcW w:w="436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МБОУ «Средняя общеобразовательная школа с углубленным изучением иностранных языков № 4»</w:t>
            </w:r>
          </w:p>
        </w:tc>
        <w:tc>
          <w:tcPr>
            <w:tcW w:w="120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</w:t>
            </w:r>
          </w:p>
        </w:tc>
        <w:tc>
          <w:tcPr>
            <w:tcW w:w="118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</w:t>
            </w:r>
          </w:p>
        </w:tc>
        <w:tc>
          <w:tcPr>
            <w:tcW w:w="112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</w:t>
            </w:r>
          </w:p>
        </w:tc>
        <w:tc>
          <w:tcPr>
            <w:tcW w:w="1919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9241DE" w:rsidRPr="009241DE" w:rsidTr="00C17FDE">
        <w:trPr>
          <w:trHeight w:val="300"/>
        </w:trPr>
        <w:tc>
          <w:tcPr>
            <w:tcW w:w="436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МБОУ СОШ №5</w:t>
            </w:r>
          </w:p>
        </w:tc>
        <w:tc>
          <w:tcPr>
            <w:tcW w:w="120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</w:t>
            </w:r>
          </w:p>
        </w:tc>
        <w:tc>
          <w:tcPr>
            <w:tcW w:w="118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</w:t>
            </w:r>
          </w:p>
        </w:tc>
        <w:tc>
          <w:tcPr>
            <w:tcW w:w="112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</w:t>
            </w:r>
          </w:p>
        </w:tc>
        <w:tc>
          <w:tcPr>
            <w:tcW w:w="1919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9241DE" w:rsidRPr="009241DE" w:rsidTr="00C17FDE">
        <w:trPr>
          <w:trHeight w:val="255"/>
        </w:trPr>
        <w:tc>
          <w:tcPr>
            <w:tcW w:w="436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МБОУ СОШ №6</w:t>
            </w:r>
          </w:p>
        </w:tc>
        <w:tc>
          <w:tcPr>
            <w:tcW w:w="120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</w:t>
            </w:r>
          </w:p>
        </w:tc>
        <w:tc>
          <w:tcPr>
            <w:tcW w:w="118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</w:t>
            </w:r>
          </w:p>
        </w:tc>
        <w:tc>
          <w:tcPr>
            <w:tcW w:w="112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</w:t>
            </w:r>
          </w:p>
        </w:tc>
        <w:tc>
          <w:tcPr>
            <w:tcW w:w="1919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9241DE" w:rsidRPr="009241DE" w:rsidTr="00C17FDE">
        <w:trPr>
          <w:trHeight w:val="1275"/>
        </w:trPr>
        <w:tc>
          <w:tcPr>
            <w:tcW w:w="436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Реализация основных общеобразовательных программ основного общего образования (заочная) Показатель объема услуги: число обучающихся  Подпрограмма 2 «Развитие дошкольного и общего образования детей» </w:t>
            </w:r>
          </w:p>
        </w:tc>
        <w:tc>
          <w:tcPr>
            <w:tcW w:w="120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</w:t>
            </w:r>
          </w:p>
        </w:tc>
        <w:tc>
          <w:tcPr>
            <w:tcW w:w="118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</w:t>
            </w:r>
          </w:p>
        </w:tc>
        <w:tc>
          <w:tcPr>
            <w:tcW w:w="112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</w:t>
            </w:r>
          </w:p>
        </w:tc>
        <w:tc>
          <w:tcPr>
            <w:tcW w:w="1919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9241DE" w:rsidRPr="009241DE" w:rsidTr="00C17FDE">
        <w:trPr>
          <w:trHeight w:val="300"/>
        </w:trPr>
        <w:tc>
          <w:tcPr>
            <w:tcW w:w="436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МБОУ «Лицей №3»</w:t>
            </w:r>
          </w:p>
        </w:tc>
        <w:tc>
          <w:tcPr>
            <w:tcW w:w="120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</w:t>
            </w:r>
          </w:p>
        </w:tc>
        <w:tc>
          <w:tcPr>
            <w:tcW w:w="118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</w:t>
            </w:r>
          </w:p>
        </w:tc>
        <w:tc>
          <w:tcPr>
            <w:tcW w:w="112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</w:t>
            </w:r>
          </w:p>
        </w:tc>
        <w:tc>
          <w:tcPr>
            <w:tcW w:w="1919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466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403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</w:tr>
      <w:tr w:rsidR="009241DE" w:rsidRPr="009241DE" w:rsidTr="00C17FDE">
        <w:trPr>
          <w:trHeight w:val="1275"/>
        </w:trPr>
        <w:tc>
          <w:tcPr>
            <w:tcW w:w="436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Реализация основных общеобразовательных программ среднего общего образования (заочная) Показатель объема услуги: число обучающихся  Подпрограмма 2 «Развитие дошкольного и общего образования детей» </w:t>
            </w:r>
          </w:p>
        </w:tc>
        <w:tc>
          <w:tcPr>
            <w:tcW w:w="120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</w:t>
            </w:r>
          </w:p>
        </w:tc>
        <w:tc>
          <w:tcPr>
            <w:tcW w:w="118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</w:t>
            </w:r>
          </w:p>
        </w:tc>
        <w:tc>
          <w:tcPr>
            <w:tcW w:w="112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</w:t>
            </w:r>
          </w:p>
        </w:tc>
        <w:tc>
          <w:tcPr>
            <w:tcW w:w="1919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9241DE" w:rsidRPr="009241DE" w:rsidTr="00C17FDE">
        <w:trPr>
          <w:trHeight w:val="300"/>
        </w:trPr>
        <w:tc>
          <w:tcPr>
            <w:tcW w:w="436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МБОУ «Лицей №3»</w:t>
            </w:r>
          </w:p>
        </w:tc>
        <w:tc>
          <w:tcPr>
            <w:tcW w:w="120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</w:t>
            </w:r>
          </w:p>
        </w:tc>
        <w:tc>
          <w:tcPr>
            <w:tcW w:w="118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</w:t>
            </w:r>
          </w:p>
        </w:tc>
        <w:tc>
          <w:tcPr>
            <w:tcW w:w="112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</w:t>
            </w:r>
          </w:p>
        </w:tc>
        <w:tc>
          <w:tcPr>
            <w:tcW w:w="1919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466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403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</w:tr>
      <w:tr w:rsidR="009241DE" w:rsidRPr="009241DE" w:rsidTr="00C17FDE">
        <w:trPr>
          <w:trHeight w:val="1335"/>
        </w:trPr>
        <w:tc>
          <w:tcPr>
            <w:tcW w:w="436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Реализация дополнительных общеразвивающих программ число Показатель объема услуги: человеко-часов Подпрограмма 2 «Развитие дошкольного и общего образования детей» </w:t>
            </w:r>
          </w:p>
        </w:tc>
        <w:tc>
          <w:tcPr>
            <w:tcW w:w="120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324916</w:t>
            </w:r>
          </w:p>
        </w:tc>
        <w:tc>
          <w:tcPr>
            <w:tcW w:w="118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324916</w:t>
            </w:r>
          </w:p>
        </w:tc>
        <w:tc>
          <w:tcPr>
            <w:tcW w:w="112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324916</w:t>
            </w:r>
          </w:p>
        </w:tc>
        <w:tc>
          <w:tcPr>
            <w:tcW w:w="1919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9241DE" w:rsidRPr="009241DE" w:rsidTr="00C17FDE">
        <w:trPr>
          <w:trHeight w:val="780"/>
        </w:trPr>
        <w:tc>
          <w:tcPr>
            <w:tcW w:w="436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Реализация дополнительных общеразвивающих программ (художественная направленность)</w:t>
            </w:r>
          </w:p>
        </w:tc>
        <w:tc>
          <w:tcPr>
            <w:tcW w:w="120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58628</w:t>
            </w:r>
          </w:p>
        </w:tc>
        <w:tc>
          <w:tcPr>
            <w:tcW w:w="118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58628</w:t>
            </w:r>
          </w:p>
        </w:tc>
        <w:tc>
          <w:tcPr>
            <w:tcW w:w="112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58628</w:t>
            </w:r>
          </w:p>
        </w:tc>
        <w:tc>
          <w:tcPr>
            <w:tcW w:w="1919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9241DE" w:rsidRPr="009241DE" w:rsidTr="00C17FDE">
        <w:trPr>
          <w:trHeight w:val="300"/>
        </w:trPr>
        <w:tc>
          <w:tcPr>
            <w:tcW w:w="436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МБОУ «Гимназия №1»</w:t>
            </w:r>
          </w:p>
        </w:tc>
        <w:tc>
          <w:tcPr>
            <w:tcW w:w="120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4584</w:t>
            </w:r>
          </w:p>
        </w:tc>
        <w:tc>
          <w:tcPr>
            <w:tcW w:w="118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4584</w:t>
            </w:r>
          </w:p>
        </w:tc>
        <w:tc>
          <w:tcPr>
            <w:tcW w:w="112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4584</w:t>
            </w:r>
          </w:p>
        </w:tc>
        <w:tc>
          <w:tcPr>
            <w:tcW w:w="1919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9241DE" w:rsidRPr="009241DE" w:rsidTr="00C17FDE">
        <w:trPr>
          <w:trHeight w:val="300"/>
        </w:trPr>
        <w:tc>
          <w:tcPr>
            <w:tcW w:w="436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МБОУ «Гимназия №2»</w:t>
            </w:r>
          </w:p>
        </w:tc>
        <w:tc>
          <w:tcPr>
            <w:tcW w:w="120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20026</w:t>
            </w:r>
          </w:p>
        </w:tc>
        <w:tc>
          <w:tcPr>
            <w:tcW w:w="118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20026</w:t>
            </w:r>
          </w:p>
        </w:tc>
        <w:tc>
          <w:tcPr>
            <w:tcW w:w="112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20026</w:t>
            </w:r>
          </w:p>
        </w:tc>
        <w:tc>
          <w:tcPr>
            <w:tcW w:w="1919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9241DE" w:rsidRPr="009241DE" w:rsidTr="00C17FDE">
        <w:trPr>
          <w:trHeight w:val="300"/>
        </w:trPr>
        <w:tc>
          <w:tcPr>
            <w:tcW w:w="436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МБОУ «Лицей №3»</w:t>
            </w:r>
          </w:p>
        </w:tc>
        <w:tc>
          <w:tcPr>
            <w:tcW w:w="120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3534</w:t>
            </w:r>
          </w:p>
        </w:tc>
        <w:tc>
          <w:tcPr>
            <w:tcW w:w="118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3534</w:t>
            </w:r>
          </w:p>
        </w:tc>
        <w:tc>
          <w:tcPr>
            <w:tcW w:w="112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3534</w:t>
            </w:r>
          </w:p>
        </w:tc>
        <w:tc>
          <w:tcPr>
            <w:tcW w:w="1919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9241DE" w:rsidRPr="009241DE" w:rsidTr="00C17FDE">
        <w:trPr>
          <w:trHeight w:val="765"/>
        </w:trPr>
        <w:tc>
          <w:tcPr>
            <w:tcW w:w="436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МБОУ «Средняя общеобразовательная школа с углубленным изучением иностранных языков № 4»</w:t>
            </w:r>
          </w:p>
        </w:tc>
        <w:tc>
          <w:tcPr>
            <w:tcW w:w="120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3700</w:t>
            </w:r>
          </w:p>
        </w:tc>
        <w:tc>
          <w:tcPr>
            <w:tcW w:w="118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3700</w:t>
            </w:r>
          </w:p>
        </w:tc>
        <w:tc>
          <w:tcPr>
            <w:tcW w:w="112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3700</w:t>
            </w:r>
          </w:p>
        </w:tc>
        <w:tc>
          <w:tcPr>
            <w:tcW w:w="1919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9241DE" w:rsidRPr="009241DE" w:rsidTr="00C17FDE">
        <w:trPr>
          <w:trHeight w:val="300"/>
        </w:trPr>
        <w:tc>
          <w:tcPr>
            <w:tcW w:w="436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МБОУ СОШ №5</w:t>
            </w:r>
          </w:p>
        </w:tc>
        <w:tc>
          <w:tcPr>
            <w:tcW w:w="120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23040</w:t>
            </w:r>
          </w:p>
        </w:tc>
        <w:tc>
          <w:tcPr>
            <w:tcW w:w="118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23040</w:t>
            </w:r>
          </w:p>
        </w:tc>
        <w:tc>
          <w:tcPr>
            <w:tcW w:w="112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23040</w:t>
            </w:r>
          </w:p>
        </w:tc>
        <w:tc>
          <w:tcPr>
            <w:tcW w:w="1919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9241DE" w:rsidRPr="009241DE" w:rsidTr="00C17FDE">
        <w:trPr>
          <w:trHeight w:val="300"/>
        </w:trPr>
        <w:tc>
          <w:tcPr>
            <w:tcW w:w="436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МБОУ СОШ №6</w:t>
            </w:r>
          </w:p>
        </w:tc>
        <w:tc>
          <w:tcPr>
            <w:tcW w:w="120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3744</w:t>
            </w:r>
          </w:p>
        </w:tc>
        <w:tc>
          <w:tcPr>
            <w:tcW w:w="118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3744</w:t>
            </w:r>
          </w:p>
        </w:tc>
        <w:tc>
          <w:tcPr>
            <w:tcW w:w="112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3744</w:t>
            </w:r>
          </w:p>
        </w:tc>
        <w:tc>
          <w:tcPr>
            <w:tcW w:w="1919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9241DE" w:rsidRPr="009241DE" w:rsidTr="00C17FDE">
        <w:trPr>
          <w:trHeight w:val="780"/>
        </w:trPr>
        <w:tc>
          <w:tcPr>
            <w:tcW w:w="436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Реализация дополнительных общеразвивающих программ (социально-педагогическая направленность)</w:t>
            </w:r>
          </w:p>
        </w:tc>
        <w:tc>
          <w:tcPr>
            <w:tcW w:w="120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96754</w:t>
            </w:r>
          </w:p>
        </w:tc>
        <w:tc>
          <w:tcPr>
            <w:tcW w:w="118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96754</w:t>
            </w:r>
          </w:p>
        </w:tc>
        <w:tc>
          <w:tcPr>
            <w:tcW w:w="112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96754</w:t>
            </w:r>
          </w:p>
        </w:tc>
        <w:tc>
          <w:tcPr>
            <w:tcW w:w="1919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9241DE" w:rsidRPr="009241DE" w:rsidTr="00C17FDE">
        <w:trPr>
          <w:trHeight w:val="300"/>
        </w:trPr>
        <w:tc>
          <w:tcPr>
            <w:tcW w:w="436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МБОУ «Гимназия №1»</w:t>
            </w:r>
          </w:p>
        </w:tc>
        <w:tc>
          <w:tcPr>
            <w:tcW w:w="120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23208</w:t>
            </w:r>
          </w:p>
        </w:tc>
        <w:tc>
          <w:tcPr>
            <w:tcW w:w="118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23208</w:t>
            </w:r>
          </w:p>
        </w:tc>
        <w:tc>
          <w:tcPr>
            <w:tcW w:w="112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23208</w:t>
            </w:r>
          </w:p>
        </w:tc>
        <w:tc>
          <w:tcPr>
            <w:tcW w:w="1919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9241DE" w:rsidRPr="009241DE" w:rsidTr="00C17FDE">
        <w:trPr>
          <w:trHeight w:val="300"/>
        </w:trPr>
        <w:tc>
          <w:tcPr>
            <w:tcW w:w="436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МБОУ «Гимназия №2»</w:t>
            </w:r>
          </w:p>
        </w:tc>
        <w:tc>
          <w:tcPr>
            <w:tcW w:w="120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9196</w:t>
            </w:r>
          </w:p>
        </w:tc>
        <w:tc>
          <w:tcPr>
            <w:tcW w:w="118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9196</w:t>
            </w:r>
          </w:p>
        </w:tc>
        <w:tc>
          <w:tcPr>
            <w:tcW w:w="112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9196</w:t>
            </w:r>
          </w:p>
        </w:tc>
        <w:tc>
          <w:tcPr>
            <w:tcW w:w="1919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9241DE" w:rsidRPr="009241DE" w:rsidTr="00C17FDE">
        <w:trPr>
          <w:trHeight w:val="300"/>
        </w:trPr>
        <w:tc>
          <w:tcPr>
            <w:tcW w:w="436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МБОУ «Лицей №3»</w:t>
            </w:r>
          </w:p>
        </w:tc>
        <w:tc>
          <w:tcPr>
            <w:tcW w:w="120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32550</w:t>
            </w:r>
          </w:p>
        </w:tc>
        <w:tc>
          <w:tcPr>
            <w:tcW w:w="118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32550</w:t>
            </w:r>
          </w:p>
        </w:tc>
        <w:tc>
          <w:tcPr>
            <w:tcW w:w="112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32550</w:t>
            </w:r>
          </w:p>
        </w:tc>
        <w:tc>
          <w:tcPr>
            <w:tcW w:w="1919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9241DE" w:rsidRPr="009241DE" w:rsidTr="00C17FDE">
        <w:trPr>
          <w:trHeight w:val="765"/>
        </w:trPr>
        <w:tc>
          <w:tcPr>
            <w:tcW w:w="436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МБОУ «Средняя общеобразовательная школа с углубленным изучением иностранных языков № 4»</w:t>
            </w:r>
          </w:p>
        </w:tc>
        <w:tc>
          <w:tcPr>
            <w:tcW w:w="120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11268</w:t>
            </w:r>
          </w:p>
        </w:tc>
        <w:tc>
          <w:tcPr>
            <w:tcW w:w="118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11268</w:t>
            </w:r>
          </w:p>
        </w:tc>
        <w:tc>
          <w:tcPr>
            <w:tcW w:w="112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11268</w:t>
            </w:r>
          </w:p>
        </w:tc>
        <w:tc>
          <w:tcPr>
            <w:tcW w:w="1919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9241DE" w:rsidRPr="009241DE" w:rsidTr="00C17FDE">
        <w:trPr>
          <w:trHeight w:val="300"/>
        </w:trPr>
        <w:tc>
          <w:tcPr>
            <w:tcW w:w="436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МБОУ СОШ №5</w:t>
            </w:r>
          </w:p>
        </w:tc>
        <w:tc>
          <w:tcPr>
            <w:tcW w:w="120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9654</w:t>
            </w:r>
          </w:p>
        </w:tc>
        <w:tc>
          <w:tcPr>
            <w:tcW w:w="118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9654</w:t>
            </w:r>
          </w:p>
        </w:tc>
        <w:tc>
          <w:tcPr>
            <w:tcW w:w="112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9654</w:t>
            </w:r>
          </w:p>
        </w:tc>
        <w:tc>
          <w:tcPr>
            <w:tcW w:w="1919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9241DE" w:rsidRPr="009241DE" w:rsidTr="00C17FDE">
        <w:trPr>
          <w:trHeight w:val="300"/>
        </w:trPr>
        <w:tc>
          <w:tcPr>
            <w:tcW w:w="436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МБОУ СОШ №6</w:t>
            </w:r>
          </w:p>
        </w:tc>
        <w:tc>
          <w:tcPr>
            <w:tcW w:w="120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10878</w:t>
            </w:r>
          </w:p>
        </w:tc>
        <w:tc>
          <w:tcPr>
            <w:tcW w:w="118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10878</w:t>
            </w:r>
          </w:p>
        </w:tc>
        <w:tc>
          <w:tcPr>
            <w:tcW w:w="112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10878</w:t>
            </w:r>
          </w:p>
        </w:tc>
        <w:tc>
          <w:tcPr>
            <w:tcW w:w="1919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9241DE" w:rsidRPr="009241DE" w:rsidTr="00C17FDE">
        <w:trPr>
          <w:trHeight w:val="780"/>
        </w:trPr>
        <w:tc>
          <w:tcPr>
            <w:tcW w:w="436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Реализация дополнительных общеразвивающих программ (физкультурно-спортивная направленность)</w:t>
            </w:r>
          </w:p>
        </w:tc>
        <w:tc>
          <w:tcPr>
            <w:tcW w:w="120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84974</w:t>
            </w:r>
          </w:p>
        </w:tc>
        <w:tc>
          <w:tcPr>
            <w:tcW w:w="118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84974</w:t>
            </w:r>
          </w:p>
        </w:tc>
        <w:tc>
          <w:tcPr>
            <w:tcW w:w="112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84974</w:t>
            </w:r>
          </w:p>
        </w:tc>
        <w:tc>
          <w:tcPr>
            <w:tcW w:w="1919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9241DE" w:rsidRPr="009241DE" w:rsidTr="00C17FDE">
        <w:trPr>
          <w:trHeight w:val="300"/>
        </w:trPr>
        <w:tc>
          <w:tcPr>
            <w:tcW w:w="436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МБОУ «Гимназия №1»</w:t>
            </w:r>
          </w:p>
        </w:tc>
        <w:tc>
          <w:tcPr>
            <w:tcW w:w="120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4044</w:t>
            </w:r>
          </w:p>
        </w:tc>
        <w:tc>
          <w:tcPr>
            <w:tcW w:w="118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4044</w:t>
            </w:r>
          </w:p>
        </w:tc>
        <w:tc>
          <w:tcPr>
            <w:tcW w:w="112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4044</w:t>
            </w:r>
          </w:p>
        </w:tc>
        <w:tc>
          <w:tcPr>
            <w:tcW w:w="1919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9241DE" w:rsidRPr="009241DE" w:rsidTr="00C17FDE">
        <w:trPr>
          <w:trHeight w:val="300"/>
        </w:trPr>
        <w:tc>
          <w:tcPr>
            <w:tcW w:w="436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МБОУ «Гимназия №2»</w:t>
            </w:r>
          </w:p>
        </w:tc>
        <w:tc>
          <w:tcPr>
            <w:tcW w:w="120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12980</w:t>
            </w:r>
          </w:p>
        </w:tc>
        <w:tc>
          <w:tcPr>
            <w:tcW w:w="118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12980</w:t>
            </w:r>
          </w:p>
        </w:tc>
        <w:tc>
          <w:tcPr>
            <w:tcW w:w="112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12980</w:t>
            </w:r>
          </w:p>
        </w:tc>
        <w:tc>
          <w:tcPr>
            <w:tcW w:w="1919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9241DE" w:rsidRPr="009241DE" w:rsidTr="00C17FDE">
        <w:trPr>
          <w:trHeight w:val="300"/>
        </w:trPr>
        <w:tc>
          <w:tcPr>
            <w:tcW w:w="436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МБОУ «Лицей №3»</w:t>
            </w:r>
          </w:p>
        </w:tc>
        <w:tc>
          <w:tcPr>
            <w:tcW w:w="120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6264</w:t>
            </w:r>
          </w:p>
        </w:tc>
        <w:tc>
          <w:tcPr>
            <w:tcW w:w="118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6264</w:t>
            </w:r>
          </w:p>
        </w:tc>
        <w:tc>
          <w:tcPr>
            <w:tcW w:w="112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6264</w:t>
            </w:r>
          </w:p>
        </w:tc>
        <w:tc>
          <w:tcPr>
            <w:tcW w:w="1919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9241DE" w:rsidRPr="009241DE" w:rsidTr="00C17FDE">
        <w:trPr>
          <w:trHeight w:val="765"/>
        </w:trPr>
        <w:tc>
          <w:tcPr>
            <w:tcW w:w="436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МБОУ «Средняя общеобразовательная школа с углубленным изучением иностранных языков № 4»</w:t>
            </w:r>
          </w:p>
        </w:tc>
        <w:tc>
          <w:tcPr>
            <w:tcW w:w="120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21780</w:t>
            </w:r>
          </w:p>
        </w:tc>
        <w:tc>
          <w:tcPr>
            <w:tcW w:w="118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21780</w:t>
            </w:r>
          </w:p>
        </w:tc>
        <w:tc>
          <w:tcPr>
            <w:tcW w:w="112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21780</w:t>
            </w:r>
          </w:p>
        </w:tc>
        <w:tc>
          <w:tcPr>
            <w:tcW w:w="1919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9241DE" w:rsidRPr="009241DE" w:rsidTr="00C17FDE">
        <w:trPr>
          <w:trHeight w:val="300"/>
        </w:trPr>
        <w:tc>
          <w:tcPr>
            <w:tcW w:w="436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МБОУ СОШ №5</w:t>
            </w:r>
          </w:p>
        </w:tc>
        <w:tc>
          <w:tcPr>
            <w:tcW w:w="120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10950</w:t>
            </w:r>
          </w:p>
        </w:tc>
        <w:tc>
          <w:tcPr>
            <w:tcW w:w="118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10950</w:t>
            </w:r>
          </w:p>
        </w:tc>
        <w:tc>
          <w:tcPr>
            <w:tcW w:w="112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10950</w:t>
            </w:r>
          </w:p>
        </w:tc>
        <w:tc>
          <w:tcPr>
            <w:tcW w:w="1919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9241DE" w:rsidRPr="009241DE" w:rsidTr="00C17FDE">
        <w:trPr>
          <w:trHeight w:val="300"/>
        </w:trPr>
        <w:tc>
          <w:tcPr>
            <w:tcW w:w="436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МБОУ СОШ №6</w:t>
            </w:r>
          </w:p>
        </w:tc>
        <w:tc>
          <w:tcPr>
            <w:tcW w:w="120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28956</w:t>
            </w:r>
          </w:p>
        </w:tc>
        <w:tc>
          <w:tcPr>
            <w:tcW w:w="118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28956</w:t>
            </w:r>
          </w:p>
        </w:tc>
        <w:tc>
          <w:tcPr>
            <w:tcW w:w="112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28956</w:t>
            </w:r>
          </w:p>
        </w:tc>
        <w:tc>
          <w:tcPr>
            <w:tcW w:w="1919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9241DE" w:rsidRPr="009241DE" w:rsidTr="00C17FDE">
        <w:trPr>
          <w:trHeight w:val="780"/>
        </w:trPr>
        <w:tc>
          <w:tcPr>
            <w:tcW w:w="436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Реализация дополнительных общеразвивающих программ (</w:t>
            </w:r>
            <w:proofErr w:type="gramStart"/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естественно-научная</w:t>
            </w:r>
            <w:proofErr w:type="gramEnd"/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 направленность)</w:t>
            </w:r>
          </w:p>
        </w:tc>
        <w:tc>
          <w:tcPr>
            <w:tcW w:w="120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51642</w:t>
            </w:r>
          </w:p>
        </w:tc>
        <w:tc>
          <w:tcPr>
            <w:tcW w:w="118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51642</w:t>
            </w:r>
          </w:p>
        </w:tc>
        <w:tc>
          <w:tcPr>
            <w:tcW w:w="112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51642</w:t>
            </w:r>
          </w:p>
        </w:tc>
        <w:tc>
          <w:tcPr>
            <w:tcW w:w="1919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9241DE" w:rsidRPr="009241DE" w:rsidTr="00C17FDE">
        <w:trPr>
          <w:trHeight w:val="300"/>
        </w:trPr>
        <w:tc>
          <w:tcPr>
            <w:tcW w:w="436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МБОУ «Гимназия №1»</w:t>
            </w:r>
          </w:p>
        </w:tc>
        <w:tc>
          <w:tcPr>
            <w:tcW w:w="120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4632</w:t>
            </w:r>
          </w:p>
        </w:tc>
        <w:tc>
          <w:tcPr>
            <w:tcW w:w="118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4632</w:t>
            </w:r>
          </w:p>
        </w:tc>
        <w:tc>
          <w:tcPr>
            <w:tcW w:w="112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4632</w:t>
            </w:r>
          </w:p>
        </w:tc>
        <w:tc>
          <w:tcPr>
            <w:tcW w:w="1919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9241DE" w:rsidRPr="009241DE" w:rsidTr="00C17FDE">
        <w:trPr>
          <w:trHeight w:val="300"/>
        </w:trPr>
        <w:tc>
          <w:tcPr>
            <w:tcW w:w="436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МБОУ «Гимназия №2»</w:t>
            </w:r>
          </w:p>
        </w:tc>
        <w:tc>
          <w:tcPr>
            <w:tcW w:w="120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8068</w:t>
            </w:r>
          </w:p>
        </w:tc>
        <w:tc>
          <w:tcPr>
            <w:tcW w:w="118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8068</w:t>
            </w:r>
          </w:p>
        </w:tc>
        <w:tc>
          <w:tcPr>
            <w:tcW w:w="112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8068</w:t>
            </w:r>
          </w:p>
        </w:tc>
        <w:tc>
          <w:tcPr>
            <w:tcW w:w="1919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9241DE" w:rsidRPr="009241DE" w:rsidTr="00C17FDE">
        <w:trPr>
          <w:trHeight w:val="300"/>
        </w:trPr>
        <w:tc>
          <w:tcPr>
            <w:tcW w:w="436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МБОУ «Лицей №3»</w:t>
            </w:r>
          </w:p>
        </w:tc>
        <w:tc>
          <w:tcPr>
            <w:tcW w:w="120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894</w:t>
            </w:r>
          </w:p>
        </w:tc>
        <w:tc>
          <w:tcPr>
            <w:tcW w:w="118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894</w:t>
            </w:r>
          </w:p>
        </w:tc>
        <w:tc>
          <w:tcPr>
            <w:tcW w:w="112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894</w:t>
            </w:r>
          </w:p>
        </w:tc>
        <w:tc>
          <w:tcPr>
            <w:tcW w:w="1919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9241DE" w:rsidRPr="009241DE" w:rsidTr="00C17FDE">
        <w:trPr>
          <w:trHeight w:val="765"/>
        </w:trPr>
        <w:tc>
          <w:tcPr>
            <w:tcW w:w="436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МБОУ «Средняя общеобразовательная школа с углубленным изучением иностранных языков № 4»</w:t>
            </w:r>
          </w:p>
        </w:tc>
        <w:tc>
          <w:tcPr>
            <w:tcW w:w="120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4742</w:t>
            </w:r>
          </w:p>
        </w:tc>
        <w:tc>
          <w:tcPr>
            <w:tcW w:w="118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4742</w:t>
            </w:r>
          </w:p>
        </w:tc>
        <w:tc>
          <w:tcPr>
            <w:tcW w:w="112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4742</w:t>
            </w:r>
          </w:p>
        </w:tc>
        <w:tc>
          <w:tcPr>
            <w:tcW w:w="1919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9241DE" w:rsidRPr="009241DE" w:rsidTr="00C17FDE">
        <w:trPr>
          <w:trHeight w:val="300"/>
        </w:trPr>
        <w:tc>
          <w:tcPr>
            <w:tcW w:w="436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МБОУ СОШ №5</w:t>
            </w:r>
          </w:p>
        </w:tc>
        <w:tc>
          <w:tcPr>
            <w:tcW w:w="120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5748</w:t>
            </w:r>
          </w:p>
        </w:tc>
        <w:tc>
          <w:tcPr>
            <w:tcW w:w="118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5748</w:t>
            </w:r>
          </w:p>
        </w:tc>
        <w:tc>
          <w:tcPr>
            <w:tcW w:w="112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5748</w:t>
            </w:r>
          </w:p>
        </w:tc>
        <w:tc>
          <w:tcPr>
            <w:tcW w:w="1919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9241DE" w:rsidRPr="009241DE" w:rsidTr="00C17FDE">
        <w:trPr>
          <w:trHeight w:val="300"/>
        </w:trPr>
        <w:tc>
          <w:tcPr>
            <w:tcW w:w="436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МБОУ СОШ №6</w:t>
            </w:r>
          </w:p>
        </w:tc>
        <w:tc>
          <w:tcPr>
            <w:tcW w:w="120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27558</w:t>
            </w:r>
          </w:p>
        </w:tc>
        <w:tc>
          <w:tcPr>
            <w:tcW w:w="118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27558</w:t>
            </w:r>
          </w:p>
        </w:tc>
        <w:tc>
          <w:tcPr>
            <w:tcW w:w="112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27558</w:t>
            </w:r>
          </w:p>
        </w:tc>
        <w:tc>
          <w:tcPr>
            <w:tcW w:w="1919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9241DE" w:rsidRPr="009241DE" w:rsidTr="00C17FDE">
        <w:trPr>
          <w:trHeight w:val="780"/>
        </w:trPr>
        <w:tc>
          <w:tcPr>
            <w:tcW w:w="436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Реализация дополнительных общеразвивающих программ (техническая направленность)</w:t>
            </w:r>
          </w:p>
        </w:tc>
        <w:tc>
          <w:tcPr>
            <w:tcW w:w="120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32918</w:t>
            </w:r>
          </w:p>
        </w:tc>
        <w:tc>
          <w:tcPr>
            <w:tcW w:w="118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32918</w:t>
            </w:r>
          </w:p>
        </w:tc>
        <w:tc>
          <w:tcPr>
            <w:tcW w:w="112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32918</w:t>
            </w:r>
          </w:p>
        </w:tc>
        <w:tc>
          <w:tcPr>
            <w:tcW w:w="1919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9241DE" w:rsidRPr="009241DE" w:rsidTr="00C17FDE">
        <w:trPr>
          <w:trHeight w:val="300"/>
        </w:trPr>
        <w:tc>
          <w:tcPr>
            <w:tcW w:w="436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МБОУ «Гимназия №1»</w:t>
            </w:r>
          </w:p>
        </w:tc>
        <w:tc>
          <w:tcPr>
            <w:tcW w:w="120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</w:t>
            </w:r>
          </w:p>
        </w:tc>
        <w:tc>
          <w:tcPr>
            <w:tcW w:w="118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</w:t>
            </w:r>
          </w:p>
        </w:tc>
        <w:tc>
          <w:tcPr>
            <w:tcW w:w="112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</w:t>
            </w:r>
          </w:p>
        </w:tc>
        <w:tc>
          <w:tcPr>
            <w:tcW w:w="1919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9241DE" w:rsidRPr="009241DE" w:rsidTr="00C17FDE">
        <w:trPr>
          <w:trHeight w:val="300"/>
        </w:trPr>
        <w:tc>
          <w:tcPr>
            <w:tcW w:w="436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МБОУ «Гимназия №2»</w:t>
            </w:r>
          </w:p>
        </w:tc>
        <w:tc>
          <w:tcPr>
            <w:tcW w:w="120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4800</w:t>
            </w:r>
          </w:p>
        </w:tc>
        <w:tc>
          <w:tcPr>
            <w:tcW w:w="118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4800</w:t>
            </w:r>
          </w:p>
        </w:tc>
        <w:tc>
          <w:tcPr>
            <w:tcW w:w="112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4800</w:t>
            </w:r>
          </w:p>
        </w:tc>
        <w:tc>
          <w:tcPr>
            <w:tcW w:w="1919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9241DE" w:rsidRPr="009241DE" w:rsidTr="00C17FDE">
        <w:trPr>
          <w:trHeight w:val="300"/>
        </w:trPr>
        <w:tc>
          <w:tcPr>
            <w:tcW w:w="436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МБОУ «Лицей №3»</w:t>
            </w:r>
          </w:p>
        </w:tc>
        <w:tc>
          <w:tcPr>
            <w:tcW w:w="120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6432</w:t>
            </w:r>
          </w:p>
        </w:tc>
        <w:tc>
          <w:tcPr>
            <w:tcW w:w="118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6432</w:t>
            </w:r>
          </w:p>
        </w:tc>
        <w:tc>
          <w:tcPr>
            <w:tcW w:w="112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6432</w:t>
            </w:r>
          </w:p>
        </w:tc>
        <w:tc>
          <w:tcPr>
            <w:tcW w:w="1919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9241DE" w:rsidRPr="009241DE" w:rsidTr="00C17FDE">
        <w:trPr>
          <w:trHeight w:val="765"/>
        </w:trPr>
        <w:tc>
          <w:tcPr>
            <w:tcW w:w="436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МБОУ «Средняя общеобразовательная школа с углубленным изучением иностранных языков № 4»</w:t>
            </w:r>
          </w:p>
        </w:tc>
        <w:tc>
          <w:tcPr>
            <w:tcW w:w="120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4418</w:t>
            </w:r>
          </w:p>
        </w:tc>
        <w:tc>
          <w:tcPr>
            <w:tcW w:w="118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4418</w:t>
            </w:r>
          </w:p>
        </w:tc>
        <w:tc>
          <w:tcPr>
            <w:tcW w:w="112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4418</w:t>
            </w:r>
          </w:p>
        </w:tc>
        <w:tc>
          <w:tcPr>
            <w:tcW w:w="1919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9241DE" w:rsidRPr="009241DE" w:rsidTr="00C17FDE">
        <w:trPr>
          <w:trHeight w:val="300"/>
        </w:trPr>
        <w:tc>
          <w:tcPr>
            <w:tcW w:w="436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МБОУ СОШ №5</w:t>
            </w:r>
          </w:p>
        </w:tc>
        <w:tc>
          <w:tcPr>
            <w:tcW w:w="120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14304</w:t>
            </w:r>
          </w:p>
        </w:tc>
        <w:tc>
          <w:tcPr>
            <w:tcW w:w="118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14304</w:t>
            </w:r>
          </w:p>
        </w:tc>
        <w:tc>
          <w:tcPr>
            <w:tcW w:w="112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14304</w:t>
            </w:r>
          </w:p>
        </w:tc>
        <w:tc>
          <w:tcPr>
            <w:tcW w:w="1919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9241DE" w:rsidRPr="009241DE" w:rsidTr="00C17FDE">
        <w:trPr>
          <w:trHeight w:val="300"/>
        </w:trPr>
        <w:tc>
          <w:tcPr>
            <w:tcW w:w="436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МБОУ СОШ №6</w:t>
            </w:r>
          </w:p>
        </w:tc>
        <w:tc>
          <w:tcPr>
            <w:tcW w:w="120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2964</w:t>
            </w:r>
          </w:p>
        </w:tc>
        <w:tc>
          <w:tcPr>
            <w:tcW w:w="118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2964</w:t>
            </w:r>
          </w:p>
        </w:tc>
        <w:tc>
          <w:tcPr>
            <w:tcW w:w="112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2964</w:t>
            </w:r>
          </w:p>
        </w:tc>
        <w:tc>
          <w:tcPr>
            <w:tcW w:w="1919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9241DE" w:rsidRPr="009241DE" w:rsidTr="00C17FDE">
        <w:trPr>
          <w:trHeight w:val="780"/>
        </w:trPr>
        <w:tc>
          <w:tcPr>
            <w:tcW w:w="436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Реализация дополнительных общеразвивающих программ (туристическо-краеведческая направленность)</w:t>
            </w:r>
          </w:p>
        </w:tc>
        <w:tc>
          <w:tcPr>
            <w:tcW w:w="120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21830</w:t>
            </w:r>
          </w:p>
        </w:tc>
        <w:tc>
          <w:tcPr>
            <w:tcW w:w="118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21830</w:t>
            </w:r>
          </w:p>
        </w:tc>
        <w:tc>
          <w:tcPr>
            <w:tcW w:w="112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21830</w:t>
            </w:r>
          </w:p>
        </w:tc>
        <w:tc>
          <w:tcPr>
            <w:tcW w:w="1919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9241DE" w:rsidRPr="009241DE" w:rsidTr="00C17FDE">
        <w:trPr>
          <w:trHeight w:val="300"/>
        </w:trPr>
        <w:tc>
          <w:tcPr>
            <w:tcW w:w="436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МБОУ «Гимназия №1»</w:t>
            </w:r>
          </w:p>
        </w:tc>
        <w:tc>
          <w:tcPr>
            <w:tcW w:w="120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8110</w:t>
            </w:r>
          </w:p>
        </w:tc>
        <w:tc>
          <w:tcPr>
            <w:tcW w:w="118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8110</w:t>
            </w:r>
          </w:p>
        </w:tc>
        <w:tc>
          <w:tcPr>
            <w:tcW w:w="112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8110</w:t>
            </w:r>
          </w:p>
        </w:tc>
        <w:tc>
          <w:tcPr>
            <w:tcW w:w="1919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9241DE" w:rsidRPr="009241DE" w:rsidTr="00C17FDE">
        <w:trPr>
          <w:trHeight w:val="300"/>
        </w:trPr>
        <w:tc>
          <w:tcPr>
            <w:tcW w:w="436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МБОУ «Гимназия №2»</w:t>
            </w:r>
          </w:p>
        </w:tc>
        <w:tc>
          <w:tcPr>
            <w:tcW w:w="120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2368</w:t>
            </w:r>
          </w:p>
        </w:tc>
        <w:tc>
          <w:tcPr>
            <w:tcW w:w="118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2368</w:t>
            </w:r>
          </w:p>
        </w:tc>
        <w:tc>
          <w:tcPr>
            <w:tcW w:w="112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2368</w:t>
            </w:r>
          </w:p>
        </w:tc>
        <w:tc>
          <w:tcPr>
            <w:tcW w:w="1919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9241DE" w:rsidRPr="009241DE" w:rsidTr="00C17FDE">
        <w:trPr>
          <w:trHeight w:val="300"/>
        </w:trPr>
        <w:tc>
          <w:tcPr>
            <w:tcW w:w="436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МБОУ «Лицей №3»</w:t>
            </w:r>
          </w:p>
        </w:tc>
        <w:tc>
          <w:tcPr>
            <w:tcW w:w="120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</w:t>
            </w:r>
          </w:p>
        </w:tc>
        <w:tc>
          <w:tcPr>
            <w:tcW w:w="118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</w:t>
            </w:r>
          </w:p>
        </w:tc>
        <w:tc>
          <w:tcPr>
            <w:tcW w:w="112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</w:t>
            </w:r>
          </w:p>
        </w:tc>
        <w:tc>
          <w:tcPr>
            <w:tcW w:w="1919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9241DE" w:rsidRPr="009241DE" w:rsidTr="00C17FDE">
        <w:trPr>
          <w:trHeight w:val="765"/>
        </w:trPr>
        <w:tc>
          <w:tcPr>
            <w:tcW w:w="436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МБОУ «Средняя общеобразовательная школа с углубленным изучением иностранных языков № 4»</w:t>
            </w:r>
          </w:p>
        </w:tc>
        <w:tc>
          <w:tcPr>
            <w:tcW w:w="120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</w:t>
            </w:r>
          </w:p>
        </w:tc>
        <w:tc>
          <w:tcPr>
            <w:tcW w:w="118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</w:t>
            </w:r>
          </w:p>
        </w:tc>
        <w:tc>
          <w:tcPr>
            <w:tcW w:w="112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</w:t>
            </w:r>
          </w:p>
        </w:tc>
        <w:tc>
          <w:tcPr>
            <w:tcW w:w="1919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9241DE" w:rsidRPr="009241DE" w:rsidTr="00C17FDE">
        <w:trPr>
          <w:trHeight w:val="300"/>
        </w:trPr>
        <w:tc>
          <w:tcPr>
            <w:tcW w:w="436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МБОУ СОШ №5</w:t>
            </w:r>
          </w:p>
        </w:tc>
        <w:tc>
          <w:tcPr>
            <w:tcW w:w="120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8850</w:t>
            </w:r>
          </w:p>
        </w:tc>
        <w:tc>
          <w:tcPr>
            <w:tcW w:w="118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8850</w:t>
            </w:r>
          </w:p>
        </w:tc>
        <w:tc>
          <w:tcPr>
            <w:tcW w:w="112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8850</w:t>
            </w:r>
          </w:p>
        </w:tc>
        <w:tc>
          <w:tcPr>
            <w:tcW w:w="1919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9241DE" w:rsidRPr="009241DE" w:rsidTr="00C17FDE">
        <w:trPr>
          <w:trHeight w:val="300"/>
        </w:trPr>
        <w:tc>
          <w:tcPr>
            <w:tcW w:w="436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МБОУ СОШ №6</w:t>
            </w:r>
          </w:p>
        </w:tc>
        <w:tc>
          <w:tcPr>
            <w:tcW w:w="120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2502</w:t>
            </w:r>
          </w:p>
        </w:tc>
        <w:tc>
          <w:tcPr>
            <w:tcW w:w="118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2502</w:t>
            </w:r>
          </w:p>
        </w:tc>
        <w:tc>
          <w:tcPr>
            <w:tcW w:w="112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2502</w:t>
            </w:r>
          </w:p>
        </w:tc>
        <w:tc>
          <w:tcPr>
            <w:tcW w:w="1919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9241DE" w:rsidRPr="009241DE" w:rsidTr="00C17FDE">
        <w:trPr>
          <w:trHeight w:val="2460"/>
        </w:trPr>
        <w:tc>
          <w:tcPr>
            <w:tcW w:w="436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Реализация дополнительных общеразвивающих программ  Подпрограмма 3 «Развитие дополнительного образования и системы воспитания </w:t>
            </w:r>
            <w:proofErr w:type="spellStart"/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детей</w:t>
            </w:r>
            <w:proofErr w:type="gramStart"/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»О</w:t>
            </w:r>
            <w:proofErr w:type="gramEnd"/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сновное</w:t>
            </w:r>
            <w:proofErr w:type="spellEnd"/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 мероприятие 3.1.Обеспечение условий реализация образовательных программ дошкольного образования 3.7.Обеспечение функционирования модели персонифицированного финансирования дополнительного образования    МАУДО «ДДТ»</w:t>
            </w:r>
          </w:p>
        </w:tc>
        <w:tc>
          <w:tcPr>
            <w:tcW w:w="120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306 630</w:t>
            </w:r>
          </w:p>
        </w:tc>
        <w:tc>
          <w:tcPr>
            <w:tcW w:w="118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306 630</w:t>
            </w:r>
          </w:p>
        </w:tc>
        <w:tc>
          <w:tcPr>
            <w:tcW w:w="112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306 630</w:t>
            </w:r>
          </w:p>
        </w:tc>
        <w:tc>
          <w:tcPr>
            <w:tcW w:w="1919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38382,683</w:t>
            </w:r>
          </w:p>
        </w:tc>
        <w:tc>
          <w:tcPr>
            <w:tcW w:w="1466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40924,13</w:t>
            </w:r>
          </w:p>
        </w:tc>
        <w:tc>
          <w:tcPr>
            <w:tcW w:w="1403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43429,77</w:t>
            </w:r>
          </w:p>
        </w:tc>
      </w:tr>
      <w:tr w:rsidR="00C17FDE" w:rsidRPr="009241DE" w:rsidTr="00C17FDE">
        <w:trPr>
          <w:trHeight w:val="570"/>
        </w:trPr>
        <w:tc>
          <w:tcPr>
            <w:tcW w:w="436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Реализация дополнительных общеразвивающих программ (техническая направленность)</w:t>
            </w:r>
          </w:p>
        </w:tc>
        <w:tc>
          <w:tcPr>
            <w:tcW w:w="120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43 728</w:t>
            </w:r>
          </w:p>
        </w:tc>
        <w:tc>
          <w:tcPr>
            <w:tcW w:w="118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43 728</w:t>
            </w:r>
          </w:p>
        </w:tc>
        <w:tc>
          <w:tcPr>
            <w:tcW w:w="112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43 728</w:t>
            </w:r>
          </w:p>
        </w:tc>
        <w:tc>
          <w:tcPr>
            <w:tcW w:w="1919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C17FDE" w:rsidRPr="009241DE" w:rsidTr="00C17FDE">
        <w:trPr>
          <w:trHeight w:val="750"/>
        </w:trPr>
        <w:tc>
          <w:tcPr>
            <w:tcW w:w="436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Реализация дополнительных общеразвивающих программ (художественная направленность)</w:t>
            </w:r>
          </w:p>
        </w:tc>
        <w:tc>
          <w:tcPr>
            <w:tcW w:w="120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97 228</w:t>
            </w:r>
          </w:p>
        </w:tc>
        <w:tc>
          <w:tcPr>
            <w:tcW w:w="118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97 228</w:t>
            </w:r>
          </w:p>
        </w:tc>
        <w:tc>
          <w:tcPr>
            <w:tcW w:w="112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97 228</w:t>
            </w:r>
          </w:p>
        </w:tc>
        <w:tc>
          <w:tcPr>
            <w:tcW w:w="1919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9241DE" w:rsidRPr="009241DE" w:rsidTr="00C17FDE">
        <w:trPr>
          <w:trHeight w:val="885"/>
        </w:trPr>
        <w:tc>
          <w:tcPr>
            <w:tcW w:w="436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Реализация дополнительных общеразвивающих программ (туристическо-краеведческая направленность)</w:t>
            </w:r>
          </w:p>
        </w:tc>
        <w:tc>
          <w:tcPr>
            <w:tcW w:w="120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62 276</w:t>
            </w:r>
          </w:p>
        </w:tc>
        <w:tc>
          <w:tcPr>
            <w:tcW w:w="118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62 276</w:t>
            </w:r>
          </w:p>
        </w:tc>
        <w:tc>
          <w:tcPr>
            <w:tcW w:w="112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62 276</w:t>
            </w:r>
          </w:p>
        </w:tc>
        <w:tc>
          <w:tcPr>
            <w:tcW w:w="1919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C17FDE" w:rsidRPr="009241DE" w:rsidTr="00C17FDE">
        <w:trPr>
          <w:trHeight w:val="900"/>
        </w:trPr>
        <w:tc>
          <w:tcPr>
            <w:tcW w:w="436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Реализация дополнительных общеразвивающих программ (социально-педагогическая направленность)</w:t>
            </w:r>
          </w:p>
        </w:tc>
        <w:tc>
          <w:tcPr>
            <w:tcW w:w="120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71 334</w:t>
            </w:r>
          </w:p>
        </w:tc>
        <w:tc>
          <w:tcPr>
            <w:tcW w:w="118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71 334</w:t>
            </w:r>
          </w:p>
        </w:tc>
        <w:tc>
          <w:tcPr>
            <w:tcW w:w="112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71 334</w:t>
            </w:r>
          </w:p>
        </w:tc>
        <w:tc>
          <w:tcPr>
            <w:tcW w:w="1919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C17FDE" w:rsidRPr="009241DE" w:rsidTr="00C17FDE">
        <w:trPr>
          <w:trHeight w:val="1005"/>
        </w:trPr>
        <w:tc>
          <w:tcPr>
            <w:tcW w:w="436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Реализация дополнительных общеразвивающих программ (физкультурно-спортивная  направленность)</w:t>
            </w:r>
          </w:p>
        </w:tc>
        <w:tc>
          <w:tcPr>
            <w:tcW w:w="120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25 764</w:t>
            </w:r>
          </w:p>
        </w:tc>
        <w:tc>
          <w:tcPr>
            <w:tcW w:w="118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25 764</w:t>
            </w:r>
          </w:p>
        </w:tc>
        <w:tc>
          <w:tcPr>
            <w:tcW w:w="112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25 764</w:t>
            </w:r>
          </w:p>
        </w:tc>
        <w:tc>
          <w:tcPr>
            <w:tcW w:w="1919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C17FDE" w:rsidRPr="009241DE" w:rsidTr="00C17FDE">
        <w:trPr>
          <w:trHeight w:val="825"/>
        </w:trPr>
        <w:tc>
          <w:tcPr>
            <w:tcW w:w="436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Реализация дополнительных общеразвивающих программ (</w:t>
            </w:r>
            <w:proofErr w:type="gramStart"/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естественно-научная</w:t>
            </w:r>
            <w:proofErr w:type="gramEnd"/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)</w:t>
            </w:r>
          </w:p>
        </w:tc>
        <w:tc>
          <w:tcPr>
            <w:tcW w:w="120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6 300</w:t>
            </w:r>
          </w:p>
        </w:tc>
        <w:tc>
          <w:tcPr>
            <w:tcW w:w="118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6 300</w:t>
            </w:r>
          </w:p>
        </w:tc>
        <w:tc>
          <w:tcPr>
            <w:tcW w:w="112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6 300</w:t>
            </w:r>
          </w:p>
        </w:tc>
        <w:tc>
          <w:tcPr>
            <w:tcW w:w="1919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66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  <w:tc>
          <w:tcPr>
            <w:tcW w:w="1403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x</w:t>
            </w:r>
          </w:p>
        </w:tc>
      </w:tr>
      <w:tr w:rsidR="009241DE" w:rsidRPr="009241DE" w:rsidTr="00C17FDE">
        <w:trPr>
          <w:trHeight w:val="1560"/>
        </w:trPr>
        <w:tc>
          <w:tcPr>
            <w:tcW w:w="4360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Методическое обеспечение образовательной деятельности Основное мероприятие  3.7.Обеспечение функционирования модели персонифицированного финансирования дополнительного образования    МАУДО «ДДТ» Количество мероприятий</w:t>
            </w:r>
          </w:p>
        </w:tc>
        <w:tc>
          <w:tcPr>
            <w:tcW w:w="1200" w:type="dxa"/>
            <w:noWrap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</w:t>
            </w:r>
          </w:p>
        </w:tc>
        <w:tc>
          <w:tcPr>
            <w:tcW w:w="1180" w:type="dxa"/>
            <w:noWrap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</w:t>
            </w:r>
          </w:p>
        </w:tc>
        <w:tc>
          <w:tcPr>
            <w:tcW w:w="1120" w:type="dxa"/>
            <w:noWrap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</w:t>
            </w:r>
          </w:p>
        </w:tc>
        <w:tc>
          <w:tcPr>
            <w:tcW w:w="1919" w:type="dxa"/>
            <w:noWrap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1851,866</w:t>
            </w:r>
          </w:p>
        </w:tc>
        <w:tc>
          <w:tcPr>
            <w:tcW w:w="1466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1851,866</w:t>
            </w:r>
          </w:p>
        </w:tc>
        <w:tc>
          <w:tcPr>
            <w:tcW w:w="1403" w:type="dxa"/>
            <w:hideMark/>
          </w:tcPr>
          <w:p w:rsidR="009241DE" w:rsidRPr="009241DE" w:rsidRDefault="009241DE" w:rsidP="009241D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9241D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1851,866</w:t>
            </w:r>
          </w:p>
        </w:tc>
      </w:tr>
    </w:tbl>
    <w:p w:rsidR="009241DE" w:rsidRDefault="009241DE" w:rsidP="002561E1">
      <w:pPr>
        <w:spacing w:line="276" w:lineRule="auto"/>
        <w:jc w:val="right"/>
        <w:rPr>
          <w:rFonts w:ascii="Calibri" w:eastAsia="Arial Unicode MS" w:hAnsi="Calibri" w:cs="Calibri"/>
          <w:b/>
          <w:kern w:val="1"/>
          <w:sz w:val="22"/>
          <w:szCs w:val="22"/>
        </w:rPr>
      </w:pPr>
    </w:p>
    <w:p w:rsidR="009241DE" w:rsidRPr="009241DE" w:rsidRDefault="009241DE" w:rsidP="009241DE">
      <w:pPr>
        <w:rPr>
          <w:rFonts w:ascii="Calibri" w:eastAsia="Arial Unicode MS" w:hAnsi="Calibri" w:cs="Calibri"/>
          <w:sz w:val="22"/>
          <w:szCs w:val="22"/>
        </w:rPr>
      </w:pPr>
    </w:p>
    <w:p w:rsidR="009241DE" w:rsidRPr="009241DE" w:rsidRDefault="009241DE" w:rsidP="009241DE">
      <w:pPr>
        <w:rPr>
          <w:rFonts w:ascii="Calibri" w:eastAsia="Arial Unicode MS" w:hAnsi="Calibri" w:cs="Calibri"/>
          <w:sz w:val="22"/>
          <w:szCs w:val="22"/>
        </w:rPr>
      </w:pPr>
    </w:p>
    <w:p w:rsidR="009241DE" w:rsidRPr="009241DE" w:rsidRDefault="009241DE" w:rsidP="009241DE">
      <w:pPr>
        <w:rPr>
          <w:rFonts w:ascii="Calibri" w:eastAsia="Arial Unicode MS" w:hAnsi="Calibri" w:cs="Calibri"/>
          <w:sz w:val="22"/>
          <w:szCs w:val="22"/>
        </w:rPr>
      </w:pPr>
    </w:p>
    <w:p w:rsidR="009241DE" w:rsidRDefault="009241DE" w:rsidP="009241DE">
      <w:pPr>
        <w:rPr>
          <w:rFonts w:ascii="Calibri" w:eastAsia="Arial Unicode MS" w:hAnsi="Calibri" w:cs="Calibri"/>
          <w:sz w:val="22"/>
          <w:szCs w:val="22"/>
        </w:rPr>
      </w:pPr>
    </w:p>
    <w:p w:rsidR="001462DD" w:rsidRDefault="009241DE" w:rsidP="009241DE">
      <w:pPr>
        <w:tabs>
          <w:tab w:val="left" w:pos="4560"/>
        </w:tabs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ab/>
      </w:r>
    </w:p>
    <w:p w:rsidR="009241DE" w:rsidRDefault="009241DE" w:rsidP="009241DE">
      <w:pPr>
        <w:tabs>
          <w:tab w:val="left" w:pos="4560"/>
        </w:tabs>
        <w:rPr>
          <w:rFonts w:ascii="Calibri" w:eastAsia="Arial Unicode MS" w:hAnsi="Calibri" w:cs="Calibri"/>
          <w:sz w:val="22"/>
          <w:szCs w:val="22"/>
        </w:rPr>
      </w:pPr>
    </w:p>
    <w:p w:rsidR="009241DE" w:rsidRDefault="009241DE" w:rsidP="009241DE">
      <w:pPr>
        <w:tabs>
          <w:tab w:val="left" w:pos="4560"/>
        </w:tabs>
        <w:rPr>
          <w:rFonts w:ascii="Calibri" w:eastAsia="Arial Unicode MS" w:hAnsi="Calibri" w:cs="Calibri"/>
          <w:sz w:val="22"/>
          <w:szCs w:val="22"/>
        </w:rPr>
      </w:pPr>
    </w:p>
    <w:p w:rsidR="009241DE" w:rsidRDefault="009241DE" w:rsidP="009241DE">
      <w:pPr>
        <w:tabs>
          <w:tab w:val="left" w:pos="4560"/>
        </w:tabs>
        <w:rPr>
          <w:rFonts w:ascii="Calibri" w:eastAsia="Arial Unicode MS" w:hAnsi="Calibri" w:cs="Calibri"/>
          <w:sz w:val="22"/>
          <w:szCs w:val="22"/>
        </w:rPr>
      </w:pPr>
    </w:p>
    <w:p w:rsidR="009241DE" w:rsidRDefault="009241DE" w:rsidP="009241DE">
      <w:pPr>
        <w:tabs>
          <w:tab w:val="left" w:pos="4560"/>
        </w:tabs>
        <w:rPr>
          <w:rFonts w:ascii="Calibri" w:eastAsia="Arial Unicode MS" w:hAnsi="Calibri" w:cs="Calibri"/>
          <w:sz w:val="22"/>
          <w:szCs w:val="22"/>
        </w:rPr>
      </w:pPr>
    </w:p>
    <w:p w:rsidR="009241DE" w:rsidRDefault="009241DE" w:rsidP="009241DE">
      <w:pPr>
        <w:tabs>
          <w:tab w:val="left" w:pos="4560"/>
        </w:tabs>
        <w:rPr>
          <w:rFonts w:ascii="Calibri" w:eastAsia="Arial Unicode MS" w:hAnsi="Calibri" w:cs="Calibri"/>
          <w:sz w:val="22"/>
          <w:szCs w:val="22"/>
        </w:rPr>
      </w:pPr>
    </w:p>
    <w:p w:rsidR="009241DE" w:rsidRDefault="009241DE" w:rsidP="009241DE">
      <w:pPr>
        <w:tabs>
          <w:tab w:val="left" w:pos="4560"/>
        </w:tabs>
        <w:rPr>
          <w:rFonts w:ascii="Calibri" w:eastAsia="Arial Unicode MS" w:hAnsi="Calibri" w:cs="Calibri"/>
          <w:sz w:val="22"/>
          <w:szCs w:val="22"/>
        </w:rPr>
      </w:pPr>
    </w:p>
    <w:p w:rsidR="009241DE" w:rsidRDefault="009241DE" w:rsidP="009241DE">
      <w:pPr>
        <w:tabs>
          <w:tab w:val="left" w:pos="4560"/>
        </w:tabs>
        <w:rPr>
          <w:rFonts w:ascii="Calibri" w:eastAsia="Arial Unicode MS" w:hAnsi="Calibri" w:cs="Calibri"/>
          <w:sz w:val="22"/>
          <w:szCs w:val="22"/>
        </w:rPr>
      </w:pPr>
    </w:p>
    <w:p w:rsidR="009241DE" w:rsidRDefault="009241DE" w:rsidP="009241DE">
      <w:pPr>
        <w:tabs>
          <w:tab w:val="left" w:pos="4560"/>
        </w:tabs>
        <w:rPr>
          <w:rFonts w:ascii="Calibri" w:eastAsia="Arial Unicode MS" w:hAnsi="Calibri" w:cs="Calibri"/>
          <w:sz w:val="22"/>
          <w:szCs w:val="22"/>
        </w:rPr>
      </w:pPr>
    </w:p>
    <w:p w:rsidR="009241DE" w:rsidRDefault="009241DE" w:rsidP="009241DE">
      <w:pPr>
        <w:tabs>
          <w:tab w:val="left" w:pos="4560"/>
        </w:tabs>
        <w:rPr>
          <w:rFonts w:ascii="Calibri" w:eastAsia="Arial Unicode MS" w:hAnsi="Calibri" w:cs="Calibri"/>
          <w:sz w:val="22"/>
          <w:szCs w:val="22"/>
        </w:rPr>
      </w:pPr>
    </w:p>
    <w:p w:rsidR="009241DE" w:rsidRDefault="009241DE" w:rsidP="009241DE">
      <w:pPr>
        <w:tabs>
          <w:tab w:val="left" w:pos="4560"/>
        </w:tabs>
        <w:rPr>
          <w:rFonts w:ascii="Calibri" w:eastAsia="Arial Unicode MS" w:hAnsi="Calibri" w:cs="Calibri"/>
          <w:sz w:val="22"/>
          <w:szCs w:val="22"/>
        </w:rPr>
      </w:pPr>
    </w:p>
    <w:p w:rsidR="009241DE" w:rsidRDefault="009241DE" w:rsidP="009241DE">
      <w:pPr>
        <w:tabs>
          <w:tab w:val="left" w:pos="4560"/>
        </w:tabs>
        <w:rPr>
          <w:rFonts w:ascii="Calibri" w:eastAsia="Arial Unicode MS" w:hAnsi="Calibri" w:cs="Calibri"/>
          <w:sz w:val="22"/>
          <w:szCs w:val="22"/>
        </w:rPr>
      </w:pPr>
    </w:p>
    <w:p w:rsidR="009241DE" w:rsidRDefault="009241DE" w:rsidP="009241DE">
      <w:pPr>
        <w:tabs>
          <w:tab w:val="left" w:pos="4560"/>
        </w:tabs>
        <w:rPr>
          <w:rFonts w:ascii="Calibri" w:eastAsia="Arial Unicode MS" w:hAnsi="Calibri" w:cs="Calibri"/>
          <w:sz w:val="22"/>
          <w:szCs w:val="22"/>
        </w:rPr>
      </w:pPr>
    </w:p>
    <w:p w:rsidR="009241DE" w:rsidRDefault="009241DE" w:rsidP="009241DE">
      <w:pPr>
        <w:tabs>
          <w:tab w:val="left" w:pos="4560"/>
        </w:tabs>
        <w:rPr>
          <w:rFonts w:ascii="Calibri" w:eastAsia="Arial Unicode MS" w:hAnsi="Calibri" w:cs="Calibri"/>
          <w:sz w:val="22"/>
          <w:szCs w:val="22"/>
        </w:rPr>
      </w:pPr>
    </w:p>
    <w:p w:rsidR="009241DE" w:rsidRDefault="009241DE" w:rsidP="009241DE">
      <w:pPr>
        <w:tabs>
          <w:tab w:val="left" w:pos="4560"/>
        </w:tabs>
        <w:rPr>
          <w:rFonts w:ascii="Calibri" w:eastAsia="Arial Unicode MS" w:hAnsi="Calibri" w:cs="Calibri"/>
          <w:sz w:val="22"/>
          <w:szCs w:val="22"/>
        </w:rPr>
      </w:pPr>
    </w:p>
    <w:p w:rsidR="009241DE" w:rsidRDefault="009241DE" w:rsidP="009241DE">
      <w:pPr>
        <w:tabs>
          <w:tab w:val="left" w:pos="4560"/>
        </w:tabs>
        <w:rPr>
          <w:rFonts w:ascii="Calibri" w:eastAsia="Arial Unicode MS" w:hAnsi="Calibri" w:cs="Calibri"/>
          <w:sz w:val="22"/>
          <w:szCs w:val="22"/>
        </w:rPr>
      </w:pPr>
    </w:p>
    <w:p w:rsidR="009241DE" w:rsidRDefault="009241DE" w:rsidP="009241DE">
      <w:pPr>
        <w:tabs>
          <w:tab w:val="left" w:pos="4560"/>
        </w:tabs>
        <w:rPr>
          <w:rFonts w:ascii="Calibri" w:eastAsia="Arial Unicode MS" w:hAnsi="Calibri" w:cs="Calibri"/>
          <w:sz w:val="22"/>
          <w:szCs w:val="22"/>
        </w:rPr>
      </w:pPr>
    </w:p>
    <w:p w:rsidR="009241DE" w:rsidRDefault="009241DE" w:rsidP="009241DE">
      <w:pPr>
        <w:tabs>
          <w:tab w:val="left" w:pos="4560"/>
        </w:tabs>
        <w:rPr>
          <w:rFonts w:ascii="Calibri" w:eastAsia="Arial Unicode MS" w:hAnsi="Calibri" w:cs="Calibri"/>
          <w:sz w:val="22"/>
          <w:szCs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15"/>
        <w:gridCol w:w="288"/>
        <w:gridCol w:w="1700"/>
        <w:gridCol w:w="1804"/>
        <w:gridCol w:w="577"/>
        <w:gridCol w:w="661"/>
        <w:gridCol w:w="249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</w:tblGrid>
      <w:tr w:rsidR="00C17FDE" w:rsidRPr="00C17FDE" w:rsidTr="00C17FDE">
        <w:trPr>
          <w:trHeight w:val="300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4900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C17FDE" w:rsidRPr="00C17FDE" w:rsidRDefault="00C17FDE" w:rsidP="006E7DA8">
            <w:pPr>
              <w:tabs>
                <w:tab w:val="left" w:pos="4560"/>
              </w:tabs>
              <w:jc w:val="right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Приложение   №2</w:t>
            </w: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br/>
              <w:t xml:space="preserve">                                                                                                         к постановлению  администрации                                                                                                                                                                                              </w:t>
            </w:r>
            <w:r w:rsidR="006E7DA8">
              <w:rPr>
                <w:rFonts w:ascii="Calibri" w:eastAsia="Arial Unicode MS" w:hAnsi="Calibri" w:cs="Calibri"/>
                <w:sz w:val="22"/>
                <w:szCs w:val="22"/>
              </w:rPr>
              <w:t xml:space="preserve">        города Курчатова</w:t>
            </w:r>
            <w:r w:rsidR="006E7DA8">
              <w:rPr>
                <w:rFonts w:ascii="Calibri" w:eastAsia="Arial Unicode MS" w:hAnsi="Calibri" w:cs="Calibri"/>
                <w:sz w:val="22"/>
                <w:szCs w:val="22"/>
              </w:rPr>
              <w:br/>
            </w:r>
            <w:r w:rsidR="006E7DA8">
              <w:rPr>
                <w:rFonts w:ascii="Calibri" w:eastAsia="Arial Unicode MS" w:hAnsi="Calibri" w:cs="Calibri"/>
                <w:sz w:val="22"/>
                <w:szCs w:val="22"/>
              </w:rPr>
              <w:br/>
              <w:t>от 16</w:t>
            </w: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 xml:space="preserve">.02.2024   № </w:t>
            </w:r>
            <w:r w:rsidR="006E7DA8">
              <w:rPr>
                <w:rFonts w:ascii="Calibri" w:eastAsia="Arial Unicode MS" w:hAnsi="Calibri" w:cs="Calibri"/>
                <w:sz w:val="22"/>
                <w:szCs w:val="22"/>
              </w:rPr>
              <w:t>243</w:t>
            </w:r>
          </w:p>
        </w:tc>
      </w:tr>
      <w:tr w:rsidR="00C17FDE" w:rsidRPr="00C17FDE" w:rsidTr="00C17FDE">
        <w:trPr>
          <w:trHeight w:val="300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4900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C17FDE" w:rsidRPr="00C17FDE" w:rsidRDefault="00C17FDE" w:rsidP="00E70609">
            <w:pPr>
              <w:tabs>
                <w:tab w:val="left" w:pos="4560"/>
              </w:tabs>
              <w:jc w:val="right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</w:tr>
      <w:tr w:rsidR="00C17FDE" w:rsidRPr="00C17FDE" w:rsidTr="00C17FDE">
        <w:trPr>
          <w:trHeight w:val="690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4900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C17FDE" w:rsidRPr="00C17FDE" w:rsidRDefault="00C17FDE" w:rsidP="00E70609">
            <w:pPr>
              <w:tabs>
                <w:tab w:val="left" w:pos="4560"/>
              </w:tabs>
              <w:jc w:val="right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</w:tr>
      <w:tr w:rsidR="00C17FDE" w:rsidRPr="00C17FDE" w:rsidTr="00C17FDE">
        <w:trPr>
          <w:trHeight w:val="945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490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C17FDE" w:rsidRPr="00C17FDE" w:rsidRDefault="00C17FDE" w:rsidP="00E70609">
            <w:pPr>
              <w:tabs>
                <w:tab w:val="left" w:pos="4560"/>
              </w:tabs>
              <w:jc w:val="right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Приложение № 4 к муниципальной программе</w:t>
            </w: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br/>
              <w:t>«Развитие образования  города Курчатова Курской области "</w:t>
            </w:r>
          </w:p>
        </w:tc>
      </w:tr>
      <w:tr w:rsidR="00C17FDE" w:rsidRPr="00C17FDE" w:rsidTr="00C17FDE">
        <w:trPr>
          <w:trHeight w:val="990"/>
        </w:trPr>
        <w:tc>
          <w:tcPr>
            <w:tcW w:w="2626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Ресурсное обеспечение реализации муниципальной программы "Развитие образования  города Курчатова Курской области " за счет средств городского бюджета (тыс. руб.)</w:t>
            </w:r>
          </w:p>
        </w:tc>
      </w:tr>
      <w:tr w:rsidR="00C17FDE" w:rsidRPr="00C17FDE" w:rsidTr="00C17FDE">
        <w:trPr>
          <w:trHeight w:val="1455"/>
        </w:trPr>
        <w:tc>
          <w:tcPr>
            <w:tcW w:w="1818" w:type="dxa"/>
            <w:vMerge w:val="restart"/>
            <w:tcBorders>
              <w:top w:val="single" w:sz="4" w:space="0" w:color="auto"/>
            </w:tcBorders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Статус</w:t>
            </w:r>
          </w:p>
        </w:tc>
        <w:tc>
          <w:tcPr>
            <w:tcW w:w="1810" w:type="dxa"/>
            <w:tcBorders>
              <w:top w:val="single" w:sz="4" w:space="0" w:color="auto"/>
            </w:tcBorders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 </w:t>
            </w:r>
          </w:p>
        </w:tc>
        <w:tc>
          <w:tcPr>
            <w:tcW w:w="2438" w:type="dxa"/>
            <w:tcBorders>
              <w:top w:val="single" w:sz="4" w:space="0" w:color="auto"/>
            </w:tcBorders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 xml:space="preserve">Наименование муниципальной программы, подпрограммы муниципальной программы, </w:t>
            </w:r>
          </w:p>
        </w:tc>
        <w:tc>
          <w:tcPr>
            <w:tcW w:w="2856" w:type="dxa"/>
            <w:vMerge w:val="restart"/>
            <w:tcBorders>
              <w:top w:val="single" w:sz="4" w:space="0" w:color="auto"/>
            </w:tcBorders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 xml:space="preserve">Ответственный исполнитель, </w:t>
            </w:r>
            <w:proofErr w:type="spellStart"/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соисполнители</w:t>
            </w:r>
            <w:proofErr w:type="gramStart"/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,у</w:t>
            </w:r>
            <w:proofErr w:type="gramEnd"/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частники</w:t>
            </w:r>
            <w:proofErr w:type="spellEnd"/>
          </w:p>
        </w:tc>
        <w:tc>
          <w:tcPr>
            <w:tcW w:w="2353" w:type="dxa"/>
            <w:gridSpan w:val="2"/>
            <w:tcBorders>
              <w:top w:val="single" w:sz="4" w:space="0" w:color="auto"/>
            </w:tcBorders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 xml:space="preserve">Код бюджетной классификации </w:t>
            </w:r>
          </w:p>
        </w:tc>
        <w:tc>
          <w:tcPr>
            <w:tcW w:w="13530" w:type="dxa"/>
            <w:gridSpan w:val="12"/>
            <w:tcBorders>
              <w:top w:val="single" w:sz="4" w:space="0" w:color="auto"/>
            </w:tcBorders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 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</w:tcBorders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Итого</w:t>
            </w:r>
          </w:p>
        </w:tc>
      </w:tr>
      <w:tr w:rsidR="00C17FDE" w:rsidRPr="00C17FDE" w:rsidTr="00C17FDE">
        <w:trPr>
          <w:trHeight w:val="1560"/>
        </w:trPr>
        <w:tc>
          <w:tcPr>
            <w:tcW w:w="1818" w:type="dxa"/>
            <w:vMerge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0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 </w:t>
            </w:r>
          </w:p>
        </w:tc>
        <w:tc>
          <w:tcPr>
            <w:tcW w:w="2438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структурного элемента подпрограммы</w:t>
            </w:r>
          </w:p>
        </w:tc>
        <w:tc>
          <w:tcPr>
            <w:tcW w:w="2856" w:type="dxa"/>
            <w:vMerge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878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ГРБС</w:t>
            </w:r>
          </w:p>
        </w:tc>
        <w:tc>
          <w:tcPr>
            <w:tcW w:w="1475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 xml:space="preserve">МП, </w:t>
            </w:r>
            <w:proofErr w:type="spellStart"/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пМП</w:t>
            </w:r>
            <w:proofErr w:type="spellEnd"/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 xml:space="preserve">    СЭП</w:t>
            </w:r>
          </w:p>
        </w:tc>
        <w:tc>
          <w:tcPr>
            <w:tcW w:w="85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 </w:t>
            </w:r>
          </w:p>
        </w:tc>
        <w:tc>
          <w:tcPr>
            <w:tcW w:w="1316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2016-2020</w:t>
            </w:r>
          </w:p>
        </w:tc>
        <w:tc>
          <w:tcPr>
            <w:tcW w:w="1356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2021</w:t>
            </w:r>
          </w:p>
        </w:tc>
        <w:tc>
          <w:tcPr>
            <w:tcW w:w="123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2022</w:t>
            </w:r>
          </w:p>
        </w:tc>
        <w:tc>
          <w:tcPr>
            <w:tcW w:w="123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2023</w:t>
            </w:r>
          </w:p>
        </w:tc>
        <w:tc>
          <w:tcPr>
            <w:tcW w:w="117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2024</w:t>
            </w:r>
          </w:p>
        </w:tc>
        <w:tc>
          <w:tcPr>
            <w:tcW w:w="115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2025</w:t>
            </w:r>
          </w:p>
        </w:tc>
        <w:tc>
          <w:tcPr>
            <w:tcW w:w="119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2026</w:t>
            </w:r>
          </w:p>
        </w:tc>
        <w:tc>
          <w:tcPr>
            <w:tcW w:w="123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2027</w:t>
            </w:r>
          </w:p>
        </w:tc>
        <w:tc>
          <w:tcPr>
            <w:tcW w:w="117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2028</w:t>
            </w:r>
          </w:p>
        </w:tc>
        <w:tc>
          <w:tcPr>
            <w:tcW w:w="117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2029</w:t>
            </w:r>
          </w:p>
        </w:tc>
        <w:tc>
          <w:tcPr>
            <w:tcW w:w="117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2030</w:t>
            </w:r>
          </w:p>
        </w:tc>
        <w:tc>
          <w:tcPr>
            <w:tcW w:w="1455" w:type="dxa"/>
            <w:vMerge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</w:tr>
      <w:tr w:rsidR="00C17FDE" w:rsidRPr="00C17FDE" w:rsidTr="00C17FDE">
        <w:trPr>
          <w:trHeight w:val="300"/>
        </w:trPr>
        <w:tc>
          <w:tcPr>
            <w:tcW w:w="1818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1</w:t>
            </w:r>
          </w:p>
        </w:tc>
        <w:tc>
          <w:tcPr>
            <w:tcW w:w="1810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2</w:t>
            </w:r>
          </w:p>
        </w:tc>
        <w:tc>
          <w:tcPr>
            <w:tcW w:w="2438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3</w:t>
            </w:r>
          </w:p>
        </w:tc>
        <w:tc>
          <w:tcPr>
            <w:tcW w:w="2856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4</w:t>
            </w:r>
          </w:p>
        </w:tc>
        <w:tc>
          <w:tcPr>
            <w:tcW w:w="878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5</w:t>
            </w:r>
          </w:p>
        </w:tc>
        <w:tc>
          <w:tcPr>
            <w:tcW w:w="1475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6</w:t>
            </w:r>
          </w:p>
        </w:tc>
        <w:tc>
          <w:tcPr>
            <w:tcW w:w="85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 </w:t>
            </w:r>
          </w:p>
        </w:tc>
        <w:tc>
          <w:tcPr>
            <w:tcW w:w="1316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7</w:t>
            </w:r>
          </w:p>
        </w:tc>
        <w:tc>
          <w:tcPr>
            <w:tcW w:w="1356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8</w:t>
            </w:r>
          </w:p>
        </w:tc>
        <w:tc>
          <w:tcPr>
            <w:tcW w:w="123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9</w:t>
            </w:r>
          </w:p>
        </w:tc>
        <w:tc>
          <w:tcPr>
            <w:tcW w:w="123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10</w:t>
            </w:r>
          </w:p>
        </w:tc>
        <w:tc>
          <w:tcPr>
            <w:tcW w:w="117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11</w:t>
            </w:r>
          </w:p>
        </w:tc>
        <w:tc>
          <w:tcPr>
            <w:tcW w:w="115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12</w:t>
            </w:r>
          </w:p>
        </w:tc>
        <w:tc>
          <w:tcPr>
            <w:tcW w:w="119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13</w:t>
            </w:r>
          </w:p>
        </w:tc>
        <w:tc>
          <w:tcPr>
            <w:tcW w:w="123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14</w:t>
            </w:r>
          </w:p>
        </w:tc>
        <w:tc>
          <w:tcPr>
            <w:tcW w:w="117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15</w:t>
            </w:r>
          </w:p>
        </w:tc>
        <w:tc>
          <w:tcPr>
            <w:tcW w:w="117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16</w:t>
            </w:r>
          </w:p>
        </w:tc>
        <w:tc>
          <w:tcPr>
            <w:tcW w:w="117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17</w:t>
            </w:r>
          </w:p>
        </w:tc>
        <w:tc>
          <w:tcPr>
            <w:tcW w:w="1455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18</w:t>
            </w:r>
          </w:p>
        </w:tc>
      </w:tr>
      <w:tr w:rsidR="00C17FDE" w:rsidRPr="00C17FDE" w:rsidTr="00C17FDE">
        <w:trPr>
          <w:trHeight w:val="15"/>
        </w:trPr>
        <w:tc>
          <w:tcPr>
            <w:tcW w:w="1818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 </w:t>
            </w:r>
          </w:p>
        </w:tc>
        <w:tc>
          <w:tcPr>
            <w:tcW w:w="1810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 </w:t>
            </w:r>
          </w:p>
        </w:tc>
        <w:tc>
          <w:tcPr>
            <w:tcW w:w="2438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 </w:t>
            </w:r>
          </w:p>
        </w:tc>
        <w:tc>
          <w:tcPr>
            <w:tcW w:w="2856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 </w:t>
            </w:r>
          </w:p>
        </w:tc>
        <w:tc>
          <w:tcPr>
            <w:tcW w:w="878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 </w:t>
            </w:r>
          </w:p>
        </w:tc>
        <w:tc>
          <w:tcPr>
            <w:tcW w:w="1475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 </w:t>
            </w:r>
          </w:p>
        </w:tc>
        <w:tc>
          <w:tcPr>
            <w:tcW w:w="85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 </w:t>
            </w:r>
          </w:p>
        </w:tc>
        <w:tc>
          <w:tcPr>
            <w:tcW w:w="1316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 </w:t>
            </w:r>
          </w:p>
        </w:tc>
        <w:tc>
          <w:tcPr>
            <w:tcW w:w="1356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 </w:t>
            </w:r>
          </w:p>
        </w:tc>
        <w:tc>
          <w:tcPr>
            <w:tcW w:w="123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 </w:t>
            </w:r>
          </w:p>
        </w:tc>
        <w:tc>
          <w:tcPr>
            <w:tcW w:w="123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 </w:t>
            </w:r>
          </w:p>
        </w:tc>
        <w:tc>
          <w:tcPr>
            <w:tcW w:w="117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 </w:t>
            </w:r>
          </w:p>
        </w:tc>
        <w:tc>
          <w:tcPr>
            <w:tcW w:w="115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 </w:t>
            </w:r>
          </w:p>
        </w:tc>
        <w:tc>
          <w:tcPr>
            <w:tcW w:w="119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 </w:t>
            </w:r>
          </w:p>
        </w:tc>
        <w:tc>
          <w:tcPr>
            <w:tcW w:w="123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 </w:t>
            </w:r>
          </w:p>
        </w:tc>
        <w:tc>
          <w:tcPr>
            <w:tcW w:w="117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 </w:t>
            </w:r>
          </w:p>
        </w:tc>
        <w:tc>
          <w:tcPr>
            <w:tcW w:w="117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 </w:t>
            </w:r>
          </w:p>
        </w:tc>
        <w:tc>
          <w:tcPr>
            <w:tcW w:w="117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 </w:t>
            </w:r>
          </w:p>
        </w:tc>
        <w:tc>
          <w:tcPr>
            <w:tcW w:w="1455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 </w:t>
            </w:r>
          </w:p>
        </w:tc>
      </w:tr>
      <w:tr w:rsidR="00C17FDE" w:rsidRPr="00C17FDE" w:rsidTr="00C17FDE">
        <w:trPr>
          <w:trHeight w:val="765"/>
        </w:trPr>
        <w:tc>
          <w:tcPr>
            <w:tcW w:w="1818" w:type="dxa"/>
            <w:vMerge w:val="restart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1810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 </w:t>
            </w:r>
          </w:p>
        </w:tc>
        <w:tc>
          <w:tcPr>
            <w:tcW w:w="2438" w:type="dxa"/>
            <w:vMerge w:val="restart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"Развитие образования  города Курчатова Курской области "</w:t>
            </w:r>
          </w:p>
        </w:tc>
        <w:tc>
          <w:tcPr>
            <w:tcW w:w="2856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всего</w:t>
            </w:r>
          </w:p>
        </w:tc>
        <w:tc>
          <w:tcPr>
            <w:tcW w:w="878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005</w:t>
            </w:r>
          </w:p>
        </w:tc>
        <w:tc>
          <w:tcPr>
            <w:tcW w:w="1475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 xml:space="preserve">Х      </w:t>
            </w:r>
            <w:proofErr w:type="spellStart"/>
            <w:proofErr w:type="gramStart"/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Х</w:t>
            </w:r>
            <w:proofErr w:type="spellEnd"/>
            <w:proofErr w:type="gramEnd"/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 xml:space="preserve">    </w:t>
            </w:r>
            <w:proofErr w:type="spellStart"/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85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 </w:t>
            </w:r>
          </w:p>
        </w:tc>
        <w:tc>
          <w:tcPr>
            <w:tcW w:w="1316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727 051,603</w:t>
            </w:r>
          </w:p>
        </w:tc>
        <w:tc>
          <w:tcPr>
            <w:tcW w:w="1356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227 050,943</w:t>
            </w:r>
          </w:p>
        </w:tc>
        <w:tc>
          <w:tcPr>
            <w:tcW w:w="123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249 107,732</w:t>
            </w:r>
          </w:p>
        </w:tc>
        <w:tc>
          <w:tcPr>
            <w:tcW w:w="123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304 844,104</w:t>
            </w:r>
          </w:p>
        </w:tc>
        <w:tc>
          <w:tcPr>
            <w:tcW w:w="117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262 986,338</w:t>
            </w:r>
          </w:p>
        </w:tc>
        <w:tc>
          <w:tcPr>
            <w:tcW w:w="115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250 990,583</w:t>
            </w:r>
          </w:p>
        </w:tc>
        <w:tc>
          <w:tcPr>
            <w:tcW w:w="119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298 578,454</w:t>
            </w:r>
          </w:p>
        </w:tc>
        <w:tc>
          <w:tcPr>
            <w:tcW w:w="123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293 216,238</w:t>
            </w:r>
          </w:p>
        </w:tc>
        <w:tc>
          <w:tcPr>
            <w:tcW w:w="117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274 770,531</w:t>
            </w:r>
          </w:p>
        </w:tc>
        <w:tc>
          <w:tcPr>
            <w:tcW w:w="117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277 692,112</w:t>
            </w:r>
          </w:p>
        </w:tc>
        <w:tc>
          <w:tcPr>
            <w:tcW w:w="117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303 871,263</w:t>
            </w:r>
          </w:p>
        </w:tc>
        <w:tc>
          <w:tcPr>
            <w:tcW w:w="1455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3 470 159,901</w:t>
            </w:r>
          </w:p>
        </w:tc>
      </w:tr>
      <w:tr w:rsidR="00C17FDE" w:rsidRPr="00C17FDE" w:rsidTr="00C17FDE">
        <w:trPr>
          <w:trHeight w:val="1020"/>
        </w:trPr>
        <w:tc>
          <w:tcPr>
            <w:tcW w:w="1818" w:type="dxa"/>
            <w:vMerge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0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 </w:t>
            </w:r>
          </w:p>
        </w:tc>
        <w:tc>
          <w:tcPr>
            <w:tcW w:w="2438" w:type="dxa"/>
            <w:vMerge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856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Ответственный исполнитель Комитет образования города Курчатова</w:t>
            </w:r>
          </w:p>
        </w:tc>
        <w:tc>
          <w:tcPr>
            <w:tcW w:w="878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005</w:t>
            </w:r>
          </w:p>
        </w:tc>
        <w:tc>
          <w:tcPr>
            <w:tcW w:w="1475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 xml:space="preserve">Х      </w:t>
            </w:r>
            <w:proofErr w:type="spellStart"/>
            <w:proofErr w:type="gramStart"/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Х</w:t>
            </w:r>
            <w:proofErr w:type="spellEnd"/>
            <w:proofErr w:type="gramEnd"/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 xml:space="preserve">    </w:t>
            </w:r>
            <w:proofErr w:type="spellStart"/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85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 </w:t>
            </w:r>
          </w:p>
        </w:tc>
        <w:tc>
          <w:tcPr>
            <w:tcW w:w="1316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727 051,603</w:t>
            </w:r>
          </w:p>
        </w:tc>
        <w:tc>
          <w:tcPr>
            <w:tcW w:w="1356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227 050,943</w:t>
            </w:r>
          </w:p>
        </w:tc>
        <w:tc>
          <w:tcPr>
            <w:tcW w:w="123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249 107,732</w:t>
            </w:r>
          </w:p>
        </w:tc>
        <w:tc>
          <w:tcPr>
            <w:tcW w:w="123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304 844,104</w:t>
            </w:r>
          </w:p>
        </w:tc>
        <w:tc>
          <w:tcPr>
            <w:tcW w:w="117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262 986,338</w:t>
            </w:r>
          </w:p>
        </w:tc>
        <w:tc>
          <w:tcPr>
            <w:tcW w:w="115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250 990,583</w:t>
            </w:r>
          </w:p>
        </w:tc>
        <w:tc>
          <w:tcPr>
            <w:tcW w:w="119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298 578,454</w:t>
            </w:r>
          </w:p>
        </w:tc>
        <w:tc>
          <w:tcPr>
            <w:tcW w:w="123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293 216,238</w:t>
            </w:r>
          </w:p>
        </w:tc>
        <w:tc>
          <w:tcPr>
            <w:tcW w:w="117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274 770,531</w:t>
            </w:r>
          </w:p>
        </w:tc>
        <w:tc>
          <w:tcPr>
            <w:tcW w:w="117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277 692,112</w:t>
            </w:r>
          </w:p>
        </w:tc>
        <w:tc>
          <w:tcPr>
            <w:tcW w:w="117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303 871,263</w:t>
            </w:r>
          </w:p>
        </w:tc>
        <w:tc>
          <w:tcPr>
            <w:tcW w:w="1455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3 470 159,901</w:t>
            </w:r>
          </w:p>
        </w:tc>
      </w:tr>
      <w:tr w:rsidR="00C17FDE" w:rsidRPr="00C17FDE" w:rsidTr="00C17FDE">
        <w:trPr>
          <w:trHeight w:val="1830"/>
        </w:trPr>
        <w:tc>
          <w:tcPr>
            <w:tcW w:w="1818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lastRenderedPageBreak/>
              <w:t>Подпрограмма 1</w:t>
            </w:r>
          </w:p>
        </w:tc>
        <w:tc>
          <w:tcPr>
            <w:tcW w:w="1810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 </w:t>
            </w:r>
          </w:p>
        </w:tc>
        <w:tc>
          <w:tcPr>
            <w:tcW w:w="2438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«Управление муниципальной программой и обеспечение условий реализации "</w:t>
            </w:r>
          </w:p>
        </w:tc>
        <w:tc>
          <w:tcPr>
            <w:tcW w:w="2856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Ответственный исполнитель Комитет образования города Курчатова, участники МКУ ЦРО, МКУ "ЦБУО"</w:t>
            </w:r>
          </w:p>
        </w:tc>
        <w:tc>
          <w:tcPr>
            <w:tcW w:w="878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005</w:t>
            </w:r>
          </w:p>
        </w:tc>
        <w:tc>
          <w:tcPr>
            <w:tcW w:w="1475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 xml:space="preserve">Х      </w:t>
            </w:r>
            <w:proofErr w:type="spellStart"/>
            <w:proofErr w:type="gramStart"/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Х</w:t>
            </w:r>
            <w:proofErr w:type="spellEnd"/>
            <w:proofErr w:type="gramEnd"/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 xml:space="preserve">    </w:t>
            </w:r>
            <w:proofErr w:type="spellStart"/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85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 </w:t>
            </w:r>
          </w:p>
        </w:tc>
        <w:tc>
          <w:tcPr>
            <w:tcW w:w="1316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93 154,580</w:t>
            </w:r>
          </w:p>
        </w:tc>
        <w:tc>
          <w:tcPr>
            <w:tcW w:w="1356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32 799,194</w:t>
            </w:r>
          </w:p>
        </w:tc>
        <w:tc>
          <w:tcPr>
            <w:tcW w:w="123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40 183,088</w:t>
            </w:r>
          </w:p>
        </w:tc>
        <w:tc>
          <w:tcPr>
            <w:tcW w:w="123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50 056,264</w:t>
            </w:r>
          </w:p>
        </w:tc>
        <w:tc>
          <w:tcPr>
            <w:tcW w:w="117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53 697,302</w:t>
            </w:r>
          </w:p>
        </w:tc>
        <w:tc>
          <w:tcPr>
            <w:tcW w:w="115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53 263,629</w:t>
            </w:r>
          </w:p>
        </w:tc>
        <w:tc>
          <w:tcPr>
            <w:tcW w:w="119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53 211,553</w:t>
            </w:r>
          </w:p>
        </w:tc>
        <w:tc>
          <w:tcPr>
            <w:tcW w:w="123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55 378,110</w:t>
            </w:r>
          </w:p>
        </w:tc>
        <w:tc>
          <w:tcPr>
            <w:tcW w:w="117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57 593,234</w:t>
            </w:r>
          </w:p>
        </w:tc>
        <w:tc>
          <w:tcPr>
            <w:tcW w:w="117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59 896,964</w:t>
            </w:r>
          </w:p>
        </w:tc>
        <w:tc>
          <w:tcPr>
            <w:tcW w:w="117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62 292,843</w:t>
            </w:r>
          </w:p>
        </w:tc>
        <w:tc>
          <w:tcPr>
            <w:tcW w:w="1455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611 526,761</w:t>
            </w:r>
          </w:p>
        </w:tc>
      </w:tr>
      <w:tr w:rsidR="00C17FDE" w:rsidRPr="00C17FDE" w:rsidTr="00C17FDE">
        <w:trPr>
          <w:trHeight w:val="1905"/>
        </w:trPr>
        <w:tc>
          <w:tcPr>
            <w:tcW w:w="1818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Основное мероприятие 1.1</w:t>
            </w:r>
          </w:p>
        </w:tc>
        <w:tc>
          <w:tcPr>
            <w:tcW w:w="1810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 </w:t>
            </w:r>
          </w:p>
        </w:tc>
        <w:tc>
          <w:tcPr>
            <w:tcW w:w="2438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Обеспечение выполнения функций муниципальными казенными учреждениями</w:t>
            </w:r>
          </w:p>
        </w:tc>
        <w:tc>
          <w:tcPr>
            <w:tcW w:w="2856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Ответственный исполнитель Комитет образования города Курчатова, участники</w:t>
            </w:r>
            <w:proofErr w:type="gramStart"/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 xml:space="preserve"> ,</w:t>
            </w:r>
            <w:proofErr w:type="gramEnd"/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МКУ ЦРО, МКУ "ЦБУО"</w:t>
            </w:r>
          </w:p>
        </w:tc>
        <w:tc>
          <w:tcPr>
            <w:tcW w:w="878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005</w:t>
            </w:r>
          </w:p>
        </w:tc>
        <w:tc>
          <w:tcPr>
            <w:tcW w:w="1475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03101</w:t>
            </w:r>
          </w:p>
        </w:tc>
        <w:tc>
          <w:tcPr>
            <w:tcW w:w="85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 </w:t>
            </w:r>
          </w:p>
        </w:tc>
        <w:tc>
          <w:tcPr>
            <w:tcW w:w="1316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74 807,002</w:t>
            </w:r>
          </w:p>
        </w:tc>
        <w:tc>
          <w:tcPr>
            <w:tcW w:w="1356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28 203,586</w:t>
            </w:r>
          </w:p>
        </w:tc>
        <w:tc>
          <w:tcPr>
            <w:tcW w:w="123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35 438,324</w:t>
            </w:r>
          </w:p>
        </w:tc>
        <w:tc>
          <w:tcPr>
            <w:tcW w:w="123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42 413,392</w:t>
            </w:r>
          </w:p>
        </w:tc>
        <w:tc>
          <w:tcPr>
            <w:tcW w:w="117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45 490,747</w:t>
            </w:r>
          </w:p>
        </w:tc>
        <w:tc>
          <w:tcPr>
            <w:tcW w:w="115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45 198,477</w:t>
            </w:r>
          </w:p>
        </w:tc>
        <w:tc>
          <w:tcPr>
            <w:tcW w:w="119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45 128,571</w:t>
            </w:r>
          </w:p>
        </w:tc>
        <w:tc>
          <w:tcPr>
            <w:tcW w:w="123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46 933,714</w:t>
            </w:r>
          </w:p>
        </w:tc>
        <w:tc>
          <w:tcPr>
            <w:tcW w:w="117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48 811,062</w:t>
            </w:r>
          </w:p>
        </w:tc>
        <w:tc>
          <w:tcPr>
            <w:tcW w:w="117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50 763,505</w:t>
            </w:r>
          </w:p>
        </w:tc>
        <w:tc>
          <w:tcPr>
            <w:tcW w:w="117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52 794,045</w:t>
            </w:r>
          </w:p>
        </w:tc>
        <w:tc>
          <w:tcPr>
            <w:tcW w:w="1455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515 982,425</w:t>
            </w:r>
          </w:p>
        </w:tc>
      </w:tr>
      <w:tr w:rsidR="00C17FDE" w:rsidRPr="00C17FDE" w:rsidTr="00C17FDE">
        <w:trPr>
          <w:trHeight w:val="870"/>
        </w:trPr>
        <w:tc>
          <w:tcPr>
            <w:tcW w:w="1818" w:type="dxa"/>
            <w:vMerge w:val="restart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Основное мероприятие 1.2.</w:t>
            </w:r>
          </w:p>
        </w:tc>
        <w:tc>
          <w:tcPr>
            <w:tcW w:w="1810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 </w:t>
            </w:r>
          </w:p>
        </w:tc>
        <w:tc>
          <w:tcPr>
            <w:tcW w:w="2438" w:type="dxa"/>
            <w:vMerge w:val="restart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Обеспечение выполнения функций Комитетом образования города Курчатова</w:t>
            </w:r>
          </w:p>
        </w:tc>
        <w:tc>
          <w:tcPr>
            <w:tcW w:w="2856" w:type="dxa"/>
            <w:vMerge w:val="restart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Ответственный исполнитель Комитет образования города Курчатова</w:t>
            </w:r>
          </w:p>
        </w:tc>
        <w:tc>
          <w:tcPr>
            <w:tcW w:w="878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005</w:t>
            </w:r>
          </w:p>
        </w:tc>
        <w:tc>
          <w:tcPr>
            <w:tcW w:w="1475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03102</w:t>
            </w:r>
          </w:p>
        </w:tc>
        <w:tc>
          <w:tcPr>
            <w:tcW w:w="85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 </w:t>
            </w:r>
          </w:p>
        </w:tc>
        <w:tc>
          <w:tcPr>
            <w:tcW w:w="1316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18 246,174</w:t>
            </w:r>
          </w:p>
        </w:tc>
        <w:tc>
          <w:tcPr>
            <w:tcW w:w="1356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4 559,608</w:t>
            </w:r>
          </w:p>
        </w:tc>
        <w:tc>
          <w:tcPr>
            <w:tcW w:w="123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4 708,764</w:t>
            </w:r>
          </w:p>
        </w:tc>
        <w:tc>
          <w:tcPr>
            <w:tcW w:w="123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7 575,372</w:t>
            </w:r>
          </w:p>
        </w:tc>
        <w:tc>
          <w:tcPr>
            <w:tcW w:w="117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8 172,985</w:t>
            </w:r>
          </w:p>
        </w:tc>
        <w:tc>
          <w:tcPr>
            <w:tcW w:w="115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8 031,582</w:t>
            </w:r>
          </w:p>
        </w:tc>
        <w:tc>
          <w:tcPr>
            <w:tcW w:w="119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8 049,412</w:t>
            </w:r>
          </w:p>
        </w:tc>
        <w:tc>
          <w:tcPr>
            <w:tcW w:w="123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8 371,388</w:t>
            </w:r>
          </w:p>
        </w:tc>
        <w:tc>
          <w:tcPr>
            <w:tcW w:w="117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8 706,244</w:t>
            </w:r>
          </w:p>
        </w:tc>
        <w:tc>
          <w:tcPr>
            <w:tcW w:w="117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9 054,494</w:t>
            </w:r>
          </w:p>
        </w:tc>
        <w:tc>
          <w:tcPr>
            <w:tcW w:w="117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9 416,674</w:t>
            </w:r>
          </w:p>
        </w:tc>
        <w:tc>
          <w:tcPr>
            <w:tcW w:w="1455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94 892,697</w:t>
            </w:r>
          </w:p>
        </w:tc>
      </w:tr>
      <w:tr w:rsidR="00C17FDE" w:rsidRPr="00C17FDE" w:rsidTr="00C17FDE">
        <w:trPr>
          <w:trHeight w:val="15"/>
        </w:trPr>
        <w:tc>
          <w:tcPr>
            <w:tcW w:w="1818" w:type="dxa"/>
            <w:vMerge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0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 </w:t>
            </w:r>
          </w:p>
        </w:tc>
        <w:tc>
          <w:tcPr>
            <w:tcW w:w="2438" w:type="dxa"/>
            <w:vMerge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856" w:type="dxa"/>
            <w:vMerge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878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005</w:t>
            </w:r>
          </w:p>
        </w:tc>
        <w:tc>
          <w:tcPr>
            <w:tcW w:w="1475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03102</w:t>
            </w:r>
          </w:p>
        </w:tc>
        <w:tc>
          <w:tcPr>
            <w:tcW w:w="85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 </w:t>
            </w:r>
          </w:p>
        </w:tc>
        <w:tc>
          <w:tcPr>
            <w:tcW w:w="1316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6 616,423</w:t>
            </w:r>
          </w:p>
        </w:tc>
        <w:tc>
          <w:tcPr>
            <w:tcW w:w="1356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0,000</w:t>
            </w:r>
          </w:p>
        </w:tc>
        <w:tc>
          <w:tcPr>
            <w:tcW w:w="123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0,000</w:t>
            </w:r>
          </w:p>
        </w:tc>
        <w:tc>
          <w:tcPr>
            <w:tcW w:w="123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0,000</w:t>
            </w:r>
          </w:p>
        </w:tc>
        <w:tc>
          <w:tcPr>
            <w:tcW w:w="117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0,000</w:t>
            </w:r>
          </w:p>
        </w:tc>
        <w:tc>
          <w:tcPr>
            <w:tcW w:w="115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0,000</w:t>
            </w:r>
          </w:p>
        </w:tc>
        <w:tc>
          <w:tcPr>
            <w:tcW w:w="119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 </w:t>
            </w:r>
          </w:p>
        </w:tc>
        <w:tc>
          <w:tcPr>
            <w:tcW w:w="123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 </w:t>
            </w:r>
          </w:p>
        </w:tc>
        <w:tc>
          <w:tcPr>
            <w:tcW w:w="117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 </w:t>
            </w:r>
          </w:p>
        </w:tc>
        <w:tc>
          <w:tcPr>
            <w:tcW w:w="117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 </w:t>
            </w:r>
          </w:p>
        </w:tc>
        <w:tc>
          <w:tcPr>
            <w:tcW w:w="117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 </w:t>
            </w:r>
          </w:p>
        </w:tc>
        <w:tc>
          <w:tcPr>
            <w:tcW w:w="1455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6 616,423</w:t>
            </w:r>
          </w:p>
        </w:tc>
      </w:tr>
      <w:tr w:rsidR="00C17FDE" w:rsidRPr="00C17FDE" w:rsidTr="00C17FDE">
        <w:trPr>
          <w:trHeight w:val="885"/>
        </w:trPr>
        <w:tc>
          <w:tcPr>
            <w:tcW w:w="1818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Основное мероприятие 1.4</w:t>
            </w:r>
          </w:p>
        </w:tc>
        <w:tc>
          <w:tcPr>
            <w:tcW w:w="1810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 </w:t>
            </w:r>
          </w:p>
        </w:tc>
        <w:tc>
          <w:tcPr>
            <w:tcW w:w="2438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Прочие расходы в области образования</w:t>
            </w:r>
          </w:p>
        </w:tc>
        <w:tc>
          <w:tcPr>
            <w:tcW w:w="2856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Ответственный исполнитель Комитет образования города Курчатова, участники МКУ ЦРО</w:t>
            </w:r>
          </w:p>
        </w:tc>
        <w:tc>
          <w:tcPr>
            <w:tcW w:w="878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005</w:t>
            </w:r>
          </w:p>
        </w:tc>
        <w:tc>
          <w:tcPr>
            <w:tcW w:w="1475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03104</w:t>
            </w:r>
          </w:p>
        </w:tc>
        <w:tc>
          <w:tcPr>
            <w:tcW w:w="85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 </w:t>
            </w:r>
          </w:p>
        </w:tc>
        <w:tc>
          <w:tcPr>
            <w:tcW w:w="1316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101,404</w:t>
            </w:r>
          </w:p>
        </w:tc>
        <w:tc>
          <w:tcPr>
            <w:tcW w:w="1356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36,000</w:t>
            </w:r>
          </w:p>
        </w:tc>
        <w:tc>
          <w:tcPr>
            <w:tcW w:w="123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36,000</w:t>
            </w:r>
          </w:p>
        </w:tc>
        <w:tc>
          <w:tcPr>
            <w:tcW w:w="123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67,500</w:t>
            </w:r>
          </w:p>
        </w:tc>
        <w:tc>
          <w:tcPr>
            <w:tcW w:w="117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33,570</w:t>
            </w:r>
          </w:p>
        </w:tc>
        <w:tc>
          <w:tcPr>
            <w:tcW w:w="115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33,570</w:t>
            </w:r>
          </w:p>
        </w:tc>
        <w:tc>
          <w:tcPr>
            <w:tcW w:w="119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33,570</w:t>
            </w:r>
          </w:p>
        </w:tc>
        <w:tc>
          <w:tcPr>
            <w:tcW w:w="123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73,008</w:t>
            </w:r>
          </w:p>
        </w:tc>
        <w:tc>
          <w:tcPr>
            <w:tcW w:w="117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75,928</w:t>
            </w:r>
          </w:p>
        </w:tc>
        <w:tc>
          <w:tcPr>
            <w:tcW w:w="117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78,965</w:t>
            </w:r>
          </w:p>
        </w:tc>
        <w:tc>
          <w:tcPr>
            <w:tcW w:w="117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82,124</w:t>
            </w:r>
          </w:p>
        </w:tc>
        <w:tc>
          <w:tcPr>
            <w:tcW w:w="1455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651,639</w:t>
            </w:r>
          </w:p>
        </w:tc>
      </w:tr>
      <w:tr w:rsidR="00C17FDE" w:rsidRPr="00C17FDE" w:rsidTr="00C17FDE">
        <w:trPr>
          <w:trHeight w:val="2370"/>
        </w:trPr>
        <w:tc>
          <w:tcPr>
            <w:tcW w:w="1818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lastRenderedPageBreak/>
              <w:t>Подпрограмма 2</w:t>
            </w:r>
          </w:p>
        </w:tc>
        <w:tc>
          <w:tcPr>
            <w:tcW w:w="1810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 </w:t>
            </w:r>
          </w:p>
        </w:tc>
        <w:tc>
          <w:tcPr>
            <w:tcW w:w="2438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"Развитие дошкольного и общего образования детей »</w:t>
            </w:r>
          </w:p>
        </w:tc>
        <w:tc>
          <w:tcPr>
            <w:tcW w:w="2856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Ответственный исполнитель Комитет образования города Курчатова, участники муниципальные организации дошкольного образования города Курчатова, муниципальные общеобразовательные организации города Курчатова</w:t>
            </w:r>
          </w:p>
        </w:tc>
        <w:tc>
          <w:tcPr>
            <w:tcW w:w="878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005</w:t>
            </w:r>
          </w:p>
        </w:tc>
        <w:tc>
          <w:tcPr>
            <w:tcW w:w="1475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 xml:space="preserve">Х      </w:t>
            </w:r>
            <w:proofErr w:type="spellStart"/>
            <w:proofErr w:type="gramStart"/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Х</w:t>
            </w:r>
            <w:proofErr w:type="spellEnd"/>
            <w:proofErr w:type="gramEnd"/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 xml:space="preserve">    </w:t>
            </w:r>
            <w:proofErr w:type="spellStart"/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85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 </w:t>
            </w:r>
          </w:p>
        </w:tc>
        <w:tc>
          <w:tcPr>
            <w:tcW w:w="1316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456 394,671</w:t>
            </w:r>
          </w:p>
        </w:tc>
        <w:tc>
          <w:tcPr>
            <w:tcW w:w="1356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149 220,578</w:t>
            </w:r>
          </w:p>
        </w:tc>
        <w:tc>
          <w:tcPr>
            <w:tcW w:w="123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163 010,774</w:t>
            </w:r>
          </w:p>
        </w:tc>
        <w:tc>
          <w:tcPr>
            <w:tcW w:w="123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201 477,964</w:t>
            </w:r>
          </w:p>
        </w:tc>
        <w:tc>
          <w:tcPr>
            <w:tcW w:w="117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164 783,635</w:t>
            </w:r>
          </w:p>
        </w:tc>
        <w:tc>
          <w:tcPr>
            <w:tcW w:w="115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151 821,329</w:t>
            </w:r>
          </w:p>
        </w:tc>
        <w:tc>
          <w:tcPr>
            <w:tcW w:w="119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198 456,745</w:t>
            </w:r>
          </w:p>
        </w:tc>
        <w:tc>
          <w:tcPr>
            <w:tcW w:w="123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186 672,182</w:t>
            </w:r>
          </w:p>
        </w:tc>
        <w:tc>
          <w:tcPr>
            <w:tcW w:w="117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164 813,154</w:t>
            </w:r>
          </w:p>
        </w:tc>
        <w:tc>
          <w:tcPr>
            <w:tcW w:w="117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164 184,880</w:t>
            </w:r>
          </w:p>
        </w:tc>
        <w:tc>
          <w:tcPr>
            <w:tcW w:w="117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186 672,182</w:t>
            </w:r>
          </w:p>
        </w:tc>
        <w:tc>
          <w:tcPr>
            <w:tcW w:w="1455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2 187 508,094</w:t>
            </w:r>
          </w:p>
        </w:tc>
      </w:tr>
      <w:tr w:rsidR="00C17FDE" w:rsidRPr="00C17FDE" w:rsidTr="00C17FDE">
        <w:trPr>
          <w:trHeight w:val="3255"/>
        </w:trPr>
        <w:tc>
          <w:tcPr>
            <w:tcW w:w="1818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Основное мероприятие 2.2</w:t>
            </w:r>
          </w:p>
        </w:tc>
        <w:tc>
          <w:tcPr>
            <w:tcW w:w="1810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 </w:t>
            </w:r>
          </w:p>
        </w:tc>
        <w:tc>
          <w:tcPr>
            <w:tcW w:w="2438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 xml:space="preserve">Обеспечение условий реализация образовательных программ </w:t>
            </w:r>
          </w:p>
        </w:tc>
        <w:tc>
          <w:tcPr>
            <w:tcW w:w="2856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Ответственный исполнитель Комитет образования города Курчатова, участники муниципальные организации дошкольного образования города Курчатова, муниципальные общеобразовательные организации города Курчатова</w:t>
            </w:r>
          </w:p>
        </w:tc>
        <w:tc>
          <w:tcPr>
            <w:tcW w:w="878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005</w:t>
            </w:r>
          </w:p>
        </w:tc>
        <w:tc>
          <w:tcPr>
            <w:tcW w:w="1475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03202</w:t>
            </w:r>
          </w:p>
        </w:tc>
        <w:tc>
          <w:tcPr>
            <w:tcW w:w="85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 </w:t>
            </w:r>
          </w:p>
        </w:tc>
        <w:tc>
          <w:tcPr>
            <w:tcW w:w="1316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368 211,630</w:t>
            </w:r>
          </w:p>
        </w:tc>
        <w:tc>
          <w:tcPr>
            <w:tcW w:w="1356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100 805,403</w:t>
            </w:r>
          </w:p>
        </w:tc>
        <w:tc>
          <w:tcPr>
            <w:tcW w:w="123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114 991,368</w:t>
            </w:r>
          </w:p>
        </w:tc>
        <w:tc>
          <w:tcPr>
            <w:tcW w:w="123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150 915,694</w:t>
            </w:r>
          </w:p>
        </w:tc>
        <w:tc>
          <w:tcPr>
            <w:tcW w:w="117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114 005,611</w:t>
            </w:r>
          </w:p>
        </w:tc>
        <w:tc>
          <w:tcPr>
            <w:tcW w:w="115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102 093,768</w:t>
            </w:r>
          </w:p>
        </w:tc>
        <w:tc>
          <w:tcPr>
            <w:tcW w:w="119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126 232,519</w:t>
            </w:r>
          </w:p>
        </w:tc>
        <w:tc>
          <w:tcPr>
            <w:tcW w:w="123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114 450,732</w:t>
            </w:r>
          </w:p>
        </w:tc>
        <w:tc>
          <w:tcPr>
            <w:tcW w:w="117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114 450,732</w:t>
            </w:r>
          </w:p>
        </w:tc>
        <w:tc>
          <w:tcPr>
            <w:tcW w:w="117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114 450,732</w:t>
            </w:r>
          </w:p>
        </w:tc>
        <w:tc>
          <w:tcPr>
            <w:tcW w:w="117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114 450,732</w:t>
            </w:r>
          </w:p>
        </w:tc>
        <w:tc>
          <w:tcPr>
            <w:tcW w:w="1455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1 535 058,921</w:t>
            </w:r>
          </w:p>
        </w:tc>
      </w:tr>
      <w:tr w:rsidR="00C17FDE" w:rsidRPr="00C17FDE" w:rsidTr="00C17FDE">
        <w:trPr>
          <w:trHeight w:val="2475"/>
        </w:trPr>
        <w:tc>
          <w:tcPr>
            <w:tcW w:w="1818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lastRenderedPageBreak/>
              <w:t>Основное мероприятие 2.3</w:t>
            </w:r>
          </w:p>
        </w:tc>
        <w:tc>
          <w:tcPr>
            <w:tcW w:w="1810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 </w:t>
            </w:r>
          </w:p>
        </w:tc>
        <w:tc>
          <w:tcPr>
            <w:tcW w:w="2438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Содействие развитию дошкольного  и общего образования</w:t>
            </w:r>
          </w:p>
        </w:tc>
        <w:tc>
          <w:tcPr>
            <w:tcW w:w="2856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Ответственный исполнитель Комитет образования города Курчатова, участники муниципальные организации дошкольного образования города Курчатова, муниципальные общеобразовательные организации города Курчатова</w:t>
            </w:r>
          </w:p>
        </w:tc>
        <w:tc>
          <w:tcPr>
            <w:tcW w:w="878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005</w:t>
            </w:r>
          </w:p>
        </w:tc>
        <w:tc>
          <w:tcPr>
            <w:tcW w:w="1475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03203</w:t>
            </w:r>
          </w:p>
        </w:tc>
        <w:tc>
          <w:tcPr>
            <w:tcW w:w="85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 </w:t>
            </w:r>
          </w:p>
        </w:tc>
        <w:tc>
          <w:tcPr>
            <w:tcW w:w="1316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83 083,461</w:t>
            </w:r>
          </w:p>
        </w:tc>
        <w:tc>
          <w:tcPr>
            <w:tcW w:w="1356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38 808,144</w:t>
            </w:r>
          </w:p>
        </w:tc>
        <w:tc>
          <w:tcPr>
            <w:tcW w:w="123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44 741,267</w:t>
            </w:r>
          </w:p>
        </w:tc>
        <w:tc>
          <w:tcPr>
            <w:tcW w:w="123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50 416,502</w:t>
            </w:r>
          </w:p>
        </w:tc>
        <w:tc>
          <w:tcPr>
            <w:tcW w:w="117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50 267,769</w:t>
            </w:r>
          </w:p>
        </w:tc>
        <w:tc>
          <w:tcPr>
            <w:tcW w:w="115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49 639,495</w:t>
            </w:r>
          </w:p>
        </w:tc>
        <w:tc>
          <w:tcPr>
            <w:tcW w:w="119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72 126,797</w:t>
            </w:r>
          </w:p>
        </w:tc>
        <w:tc>
          <w:tcPr>
            <w:tcW w:w="123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72 126,797</w:t>
            </w:r>
          </w:p>
        </w:tc>
        <w:tc>
          <w:tcPr>
            <w:tcW w:w="117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50 267,769</w:t>
            </w:r>
          </w:p>
        </w:tc>
        <w:tc>
          <w:tcPr>
            <w:tcW w:w="117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49 639,495</w:t>
            </w:r>
          </w:p>
        </w:tc>
        <w:tc>
          <w:tcPr>
            <w:tcW w:w="117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72 126,797</w:t>
            </w:r>
          </w:p>
        </w:tc>
        <w:tc>
          <w:tcPr>
            <w:tcW w:w="1455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633 244,293</w:t>
            </w:r>
          </w:p>
        </w:tc>
      </w:tr>
      <w:tr w:rsidR="00C17FDE" w:rsidRPr="00C17FDE" w:rsidTr="00C17FDE">
        <w:trPr>
          <w:trHeight w:val="1320"/>
        </w:trPr>
        <w:tc>
          <w:tcPr>
            <w:tcW w:w="1818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Основное мероприятие 2.4.</w:t>
            </w:r>
          </w:p>
        </w:tc>
        <w:tc>
          <w:tcPr>
            <w:tcW w:w="1810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 </w:t>
            </w:r>
          </w:p>
        </w:tc>
        <w:tc>
          <w:tcPr>
            <w:tcW w:w="2438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Социальная поддержка работников дошкольного и  общего образования</w:t>
            </w:r>
          </w:p>
        </w:tc>
        <w:tc>
          <w:tcPr>
            <w:tcW w:w="2856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 xml:space="preserve">Ответственный исполнитель Комитет образования города Курчатова </w:t>
            </w:r>
          </w:p>
        </w:tc>
        <w:tc>
          <w:tcPr>
            <w:tcW w:w="878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005</w:t>
            </w:r>
          </w:p>
        </w:tc>
        <w:tc>
          <w:tcPr>
            <w:tcW w:w="1475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03204</w:t>
            </w:r>
          </w:p>
        </w:tc>
        <w:tc>
          <w:tcPr>
            <w:tcW w:w="85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 </w:t>
            </w:r>
          </w:p>
        </w:tc>
        <w:tc>
          <w:tcPr>
            <w:tcW w:w="1316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2 075,514</w:t>
            </w:r>
          </w:p>
        </w:tc>
        <w:tc>
          <w:tcPr>
            <w:tcW w:w="1356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267,823</w:t>
            </w:r>
          </w:p>
        </w:tc>
        <w:tc>
          <w:tcPr>
            <w:tcW w:w="123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190,464</w:t>
            </w:r>
          </w:p>
        </w:tc>
        <w:tc>
          <w:tcPr>
            <w:tcW w:w="123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35,400</w:t>
            </w:r>
          </w:p>
        </w:tc>
        <w:tc>
          <w:tcPr>
            <w:tcW w:w="117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26,874</w:t>
            </w:r>
          </w:p>
        </w:tc>
        <w:tc>
          <w:tcPr>
            <w:tcW w:w="115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26,874</w:t>
            </w:r>
          </w:p>
        </w:tc>
        <w:tc>
          <w:tcPr>
            <w:tcW w:w="119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26,874</w:t>
            </w:r>
          </w:p>
        </w:tc>
        <w:tc>
          <w:tcPr>
            <w:tcW w:w="123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35,400</w:t>
            </w:r>
          </w:p>
        </w:tc>
        <w:tc>
          <w:tcPr>
            <w:tcW w:w="117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35,400</w:t>
            </w:r>
          </w:p>
        </w:tc>
        <w:tc>
          <w:tcPr>
            <w:tcW w:w="117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35,400</w:t>
            </w:r>
          </w:p>
        </w:tc>
        <w:tc>
          <w:tcPr>
            <w:tcW w:w="117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35,400</w:t>
            </w:r>
          </w:p>
        </w:tc>
        <w:tc>
          <w:tcPr>
            <w:tcW w:w="1455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2 791,423</w:t>
            </w:r>
          </w:p>
        </w:tc>
      </w:tr>
      <w:tr w:rsidR="00C17FDE" w:rsidRPr="00C17FDE" w:rsidTr="00C17FDE">
        <w:trPr>
          <w:trHeight w:val="1245"/>
        </w:trPr>
        <w:tc>
          <w:tcPr>
            <w:tcW w:w="1818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Основное мероприятие 2.5.</w:t>
            </w:r>
          </w:p>
        </w:tc>
        <w:tc>
          <w:tcPr>
            <w:tcW w:w="1810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 </w:t>
            </w:r>
          </w:p>
        </w:tc>
        <w:tc>
          <w:tcPr>
            <w:tcW w:w="2438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Обеспечение реализации регионального проекта "Содействия занятости"</w:t>
            </w:r>
          </w:p>
        </w:tc>
        <w:tc>
          <w:tcPr>
            <w:tcW w:w="2856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 xml:space="preserve">Ответственный исполнитель Комитет образования города Курчатова </w:t>
            </w:r>
          </w:p>
        </w:tc>
        <w:tc>
          <w:tcPr>
            <w:tcW w:w="878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005</w:t>
            </w:r>
          </w:p>
        </w:tc>
        <w:tc>
          <w:tcPr>
            <w:tcW w:w="1475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03205</w:t>
            </w:r>
          </w:p>
        </w:tc>
        <w:tc>
          <w:tcPr>
            <w:tcW w:w="85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 </w:t>
            </w:r>
          </w:p>
        </w:tc>
        <w:tc>
          <w:tcPr>
            <w:tcW w:w="1316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0,000</w:t>
            </w:r>
          </w:p>
        </w:tc>
        <w:tc>
          <w:tcPr>
            <w:tcW w:w="1356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3 069,783</w:t>
            </w:r>
          </w:p>
        </w:tc>
        <w:tc>
          <w:tcPr>
            <w:tcW w:w="123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0,000</w:t>
            </w:r>
          </w:p>
        </w:tc>
        <w:tc>
          <w:tcPr>
            <w:tcW w:w="123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0,000</w:t>
            </w:r>
          </w:p>
        </w:tc>
        <w:tc>
          <w:tcPr>
            <w:tcW w:w="117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0,000</w:t>
            </w:r>
          </w:p>
        </w:tc>
        <w:tc>
          <w:tcPr>
            <w:tcW w:w="115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0,000</w:t>
            </w:r>
          </w:p>
        </w:tc>
        <w:tc>
          <w:tcPr>
            <w:tcW w:w="119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0,000</w:t>
            </w:r>
          </w:p>
        </w:tc>
        <w:tc>
          <w:tcPr>
            <w:tcW w:w="123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0,000</w:t>
            </w:r>
          </w:p>
        </w:tc>
        <w:tc>
          <w:tcPr>
            <w:tcW w:w="117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0,000</w:t>
            </w:r>
          </w:p>
        </w:tc>
        <w:tc>
          <w:tcPr>
            <w:tcW w:w="117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0,000</w:t>
            </w:r>
          </w:p>
        </w:tc>
        <w:tc>
          <w:tcPr>
            <w:tcW w:w="117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0,000</w:t>
            </w:r>
          </w:p>
        </w:tc>
        <w:tc>
          <w:tcPr>
            <w:tcW w:w="1455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3 069,783</w:t>
            </w:r>
          </w:p>
        </w:tc>
      </w:tr>
      <w:tr w:rsidR="00C17FDE" w:rsidRPr="00C17FDE" w:rsidTr="00C17FDE">
        <w:trPr>
          <w:trHeight w:val="1440"/>
        </w:trPr>
        <w:tc>
          <w:tcPr>
            <w:tcW w:w="1818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Основное мероприятие 2.6.</w:t>
            </w:r>
          </w:p>
        </w:tc>
        <w:tc>
          <w:tcPr>
            <w:tcW w:w="1810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 </w:t>
            </w:r>
          </w:p>
        </w:tc>
        <w:tc>
          <w:tcPr>
            <w:tcW w:w="2438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Реализация федерального проекта "Кадры для цифровой экономики"</w:t>
            </w:r>
          </w:p>
        </w:tc>
        <w:tc>
          <w:tcPr>
            <w:tcW w:w="2856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 xml:space="preserve">Ответственный исполнитель Комитет образования города Курчатова, участники </w:t>
            </w: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lastRenderedPageBreak/>
              <w:t>муниципальные общеобразовательные организации города Курчатова</w:t>
            </w:r>
          </w:p>
        </w:tc>
        <w:tc>
          <w:tcPr>
            <w:tcW w:w="878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lastRenderedPageBreak/>
              <w:t>005</w:t>
            </w:r>
          </w:p>
        </w:tc>
        <w:tc>
          <w:tcPr>
            <w:tcW w:w="1475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032D3</w:t>
            </w:r>
          </w:p>
        </w:tc>
        <w:tc>
          <w:tcPr>
            <w:tcW w:w="85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 </w:t>
            </w:r>
          </w:p>
        </w:tc>
        <w:tc>
          <w:tcPr>
            <w:tcW w:w="1316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67,500</w:t>
            </w:r>
          </w:p>
        </w:tc>
        <w:tc>
          <w:tcPr>
            <w:tcW w:w="1356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0,000</w:t>
            </w:r>
          </w:p>
        </w:tc>
        <w:tc>
          <w:tcPr>
            <w:tcW w:w="123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0,000</w:t>
            </w:r>
          </w:p>
        </w:tc>
        <w:tc>
          <w:tcPr>
            <w:tcW w:w="123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0,000</w:t>
            </w:r>
          </w:p>
        </w:tc>
        <w:tc>
          <w:tcPr>
            <w:tcW w:w="117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0,000</w:t>
            </w:r>
          </w:p>
        </w:tc>
        <w:tc>
          <w:tcPr>
            <w:tcW w:w="115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0,000</w:t>
            </w:r>
          </w:p>
        </w:tc>
        <w:tc>
          <w:tcPr>
            <w:tcW w:w="119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0,000</w:t>
            </w:r>
          </w:p>
        </w:tc>
        <w:tc>
          <w:tcPr>
            <w:tcW w:w="123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0,000</w:t>
            </w:r>
          </w:p>
        </w:tc>
        <w:tc>
          <w:tcPr>
            <w:tcW w:w="117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0,000</w:t>
            </w:r>
          </w:p>
        </w:tc>
        <w:tc>
          <w:tcPr>
            <w:tcW w:w="117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0,000</w:t>
            </w:r>
          </w:p>
        </w:tc>
        <w:tc>
          <w:tcPr>
            <w:tcW w:w="117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0,000</w:t>
            </w:r>
          </w:p>
        </w:tc>
        <w:tc>
          <w:tcPr>
            <w:tcW w:w="1455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67,500</w:t>
            </w:r>
          </w:p>
        </w:tc>
      </w:tr>
      <w:tr w:rsidR="00C17FDE" w:rsidRPr="00C17FDE" w:rsidTr="00C17FDE">
        <w:trPr>
          <w:trHeight w:val="1440"/>
        </w:trPr>
        <w:tc>
          <w:tcPr>
            <w:tcW w:w="1818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lastRenderedPageBreak/>
              <w:t>Основное мероприятие 2.7.</w:t>
            </w:r>
          </w:p>
        </w:tc>
        <w:tc>
          <w:tcPr>
            <w:tcW w:w="1810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 </w:t>
            </w:r>
          </w:p>
        </w:tc>
        <w:tc>
          <w:tcPr>
            <w:tcW w:w="2438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Модернизация систем школьного образования</w:t>
            </w:r>
          </w:p>
        </w:tc>
        <w:tc>
          <w:tcPr>
            <w:tcW w:w="2856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Ответственный исполнитель Комитет образования города Курчатова, участники муниципальные общеобразовательные организации города Курчатова</w:t>
            </w:r>
          </w:p>
        </w:tc>
        <w:tc>
          <w:tcPr>
            <w:tcW w:w="878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005</w:t>
            </w:r>
          </w:p>
        </w:tc>
        <w:tc>
          <w:tcPr>
            <w:tcW w:w="1475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 </w:t>
            </w:r>
          </w:p>
        </w:tc>
        <w:tc>
          <w:tcPr>
            <w:tcW w:w="85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 </w:t>
            </w:r>
          </w:p>
        </w:tc>
        <w:tc>
          <w:tcPr>
            <w:tcW w:w="1316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0,000</w:t>
            </w:r>
          </w:p>
        </w:tc>
        <w:tc>
          <w:tcPr>
            <w:tcW w:w="1356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 </w:t>
            </w:r>
          </w:p>
        </w:tc>
        <w:tc>
          <w:tcPr>
            <w:tcW w:w="123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2 646,968</w:t>
            </w:r>
          </w:p>
        </w:tc>
        <w:tc>
          <w:tcPr>
            <w:tcW w:w="123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 </w:t>
            </w:r>
          </w:p>
        </w:tc>
        <w:tc>
          <w:tcPr>
            <w:tcW w:w="117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 </w:t>
            </w:r>
          </w:p>
        </w:tc>
        <w:tc>
          <w:tcPr>
            <w:tcW w:w="115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 </w:t>
            </w:r>
          </w:p>
        </w:tc>
        <w:tc>
          <w:tcPr>
            <w:tcW w:w="119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 </w:t>
            </w:r>
          </w:p>
        </w:tc>
        <w:tc>
          <w:tcPr>
            <w:tcW w:w="123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 </w:t>
            </w:r>
          </w:p>
        </w:tc>
        <w:tc>
          <w:tcPr>
            <w:tcW w:w="117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 </w:t>
            </w:r>
          </w:p>
        </w:tc>
        <w:tc>
          <w:tcPr>
            <w:tcW w:w="117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 </w:t>
            </w:r>
          </w:p>
        </w:tc>
        <w:tc>
          <w:tcPr>
            <w:tcW w:w="117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 </w:t>
            </w:r>
          </w:p>
        </w:tc>
        <w:tc>
          <w:tcPr>
            <w:tcW w:w="1455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2 646,968</w:t>
            </w:r>
          </w:p>
        </w:tc>
      </w:tr>
      <w:tr w:rsidR="00C17FDE" w:rsidRPr="00C17FDE" w:rsidTr="00C17FDE">
        <w:trPr>
          <w:trHeight w:val="900"/>
        </w:trPr>
        <w:tc>
          <w:tcPr>
            <w:tcW w:w="1818" w:type="dxa"/>
            <w:vMerge w:val="restart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Региональный проект</w:t>
            </w:r>
          </w:p>
        </w:tc>
        <w:tc>
          <w:tcPr>
            <w:tcW w:w="1810" w:type="dxa"/>
            <w:vMerge w:val="restart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 </w:t>
            </w:r>
          </w:p>
        </w:tc>
        <w:tc>
          <w:tcPr>
            <w:tcW w:w="2438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 xml:space="preserve"> "Цифровая образовательная среда"                                                           Внедрение целевой модели цифровой образовательной среды в общеобразовательных организациях</w:t>
            </w:r>
          </w:p>
        </w:tc>
        <w:tc>
          <w:tcPr>
            <w:tcW w:w="2856" w:type="dxa"/>
            <w:vMerge w:val="restart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Ответственный исполнитель Комитет образования города Курчатова, участники муниципальные общеобразовательные организации города Курчатова</w:t>
            </w:r>
          </w:p>
        </w:tc>
        <w:tc>
          <w:tcPr>
            <w:tcW w:w="878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005</w:t>
            </w:r>
          </w:p>
        </w:tc>
        <w:tc>
          <w:tcPr>
            <w:tcW w:w="1475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032E4</w:t>
            </w:r>
          </w:p>
        </w:tc>
        <w:tc>
          <w:tcPr>
            <w:tcW w:w="85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 </w:t>
            </w:r>
          </w:p>
        </w:tc>
        <w:tc>
          <w:tcPr>
            <w:tcW w:w="1316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184,622</w:t>
            </w:r>
          </w:p>
        </w:tc>
        <w:tc>
          <w:tcPr>
            <w:tcW w:w="1356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0,000</w:t>
            </w:r>
          </w:p>
        </w:tc>
        <w:tc>
          <w:tcPr>
            <w:tcW w:w="123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0,000</w:t>
            </w:r>
          </w:p>
        </w:tc>
        <w:tc>
          <w:tcPr>
            <w:tcW w:w="123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0,000</w:t>
            </w:r>
          </w:p>
        </w:tc>
        <w:tc>
          <w:tcPr>
            <w:tcW w:w="117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0,000</w:t>
            </w:r>
          </w:p>
        </w:tc>
        <w:tc>
          <w:tcPr>
            <w:tcW w:w="115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0,000</w:t>
            </w:r>
          </w:p>
        </w:tc>
        <w:tc>
          <w:tcPr>
            <w:tcW w:w="119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0,000</w:t>
            </w:r>
          </w:p>
        </w:tc>
        <w:tc>
          <w:tcPr>
            <w:tcW w:w="123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0,000</w:t>
            </w:r>
          </w:p>
        </w:tc>
        <w:tc>
          <w:tcPr>
            <w:tcW w:w="117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0,000</w:t>
            </w:r>
          </w:p>
        </w:tc>
        <w:tc>
          <w:tcPr>
            <w:tcW w:w="117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0,000</w:t>
            </w:r>
          </w:p>
        </w:tc>
        <w:tc>
          <w:tcPr>
            <w:tcW w:w="117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0,000</w:t>
            </w:r>
          </w:p>
        </w:tc>
        <w:tc>
          <w:tcPr>
            <w:tcW w:w="1455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184,622</w:t>
            </w:r>
          </w:p>
        </w:tc>
      </w:tr>
      <w:tr w:rsidR="00C17FDE" w:rsidRPr="00C17FDE" w:rsidTr="00C17FDE">
        <w:trPr>
          <w:trHeight w:val="2100"/>
        </w:trPr>
        <w:tc>
          <w:tcPr>
            <w:tcW w:w="1818" w:type="dxa"/>
            <w:vMerge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0" w:type="dxa"/>
            <w:vMerge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438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 xml:space="preserve"> "Цифровая образовательная среда"                                         Обеспечение образовательных организаций </w:t>
            </w: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lastRenderedPageBreak/>
              <w:t>материально-технической базой для внедрения цифровой образовательной среды</w:t>
            </w:r>
          </w:p>
        </w:tc>
        <w:tc>
          <w:tcPr>
            <w:tcW w:w="2856" w:type="dxa"/>
            <w:vMerge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878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005</w:t>
            </w:r>
          </w:p>
        </w:tc>
        <w:tc>
          <w:tcPr>
            <w:tcW w:w="1475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032E4</w:t>
            </w:r>
          </w:p>
        </w:tc>
        <w:tc>
          <w:tcPr>
            <w:tcW w:w="85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 </w:t>
            </w:r>
          </w:p>
        </w:tc>
        <w:tc>
          <w:tcPr>
            <w:tcW w:w="1316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0,000</w:t>
            </w:r>
          </w:p>
        </w:tc>
        <w:tc>
          <w:tcPr>
            <w:tcW w:w="1356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38,767</w:t>
            </w:r>
          </w:p>
        </w:tc>
        <w:tc>
          <w:tcPr>
            <w:tcW w:w="123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35,678</w:t>
            </w:r>
          </w:p>
        </w:tc>
        <w:tc>
          <w:tcPr>
            <w:tcW w:w="123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0,000</w:t>
            </w:r>
          </w:p>
        </w:tc>
        <w:tc>
          <w:tcPr>
            <w:tcW w:w="117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0,000</w:t>
            </w:r>
          </w:p>
        </w:tc>
        <w:tc>
          <w:tcPr>
            <w:tcW w:w="115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0,000</w:t>
            </w:r>
          </w:p>
        </w:tc>
        <w:tc>
          <w:tcPr>
            <w:tcW w:w="119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0,000</w:t>
            </w:r>
          </w:p>
        </w:tc>
        <w:tc>
          <w:tcPr>
            <w:tcW w:w="123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0,000</w:t>
            </w:r>
          </w:p>
        </w:tc>
        <w:tc>
          <w:tcPr>
            <w:tcW w:w="117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0,000</w:t>
            </w:r>
          </w:p>
        </w:tc>
        <w:tc>
          <w:tcPr>
            <w:tcW w:w="117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0,000</w:t>
            </w:r>
          </w:p>
        </w:tc>
        <w:tc>
          <w:tcPr>
            <w:tcW w:w="117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0,000</w:t>
            </w:r>
          </w:p>
        </w:tc>
        <w:tc>
          <w:tcPr>
            <w:tcW w:w="1455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74,445</w:t>
            </w:r>
          </w:p>
        </w:tc>
      </w:tr>
      <w:tr w:rsidR="00C17FDE" w:rsidRPr="00C17FDE" w:rsidTr="00C17FDE">
        <w:trPr>
          <w:trHeight w:val="2985"/>
        </w:trPr>
        <w:tc>
          <w:tcPr>
            <w:tcW w:w="1818" w:type="dxa"/>
            <w:vMerge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0" w:type="dxa"/>
            <w:vMerge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438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 xml:space="preserve"> "Цифровая образовательная среда"                                         Реализация мероприятий направленных на внедрение целевой модели цифровой образовательной среды в общеобразовательных организациях за счет средств городского бюджета</w:t>
            </w:r>
          </w:p>
        </w:tc>
        <w:tc>
          <w:tcPr>
            <w:tcW w:w="2856" w:type="dxa"/>
            <w:vMerge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878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005</w:t>
            </w:r>
          </w:p>
        </w:tc>
        <w:tc>
          <w:tcPr>
            <w:tcW w:w="1475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032E4</w:t>
            </w:r>
          </w:p>
        </w:tc>
        <w:tc>
          <w:tcPr>
            <w:tcW w:w="85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 </w:t>
            </w:r>
          </w:p>
        </w:tc>
        <w:tc>
          <w:tcPr>
            <w:tcW w:w="1316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0,000</w:t>
            </w:r>
          </w:p>
        </w:tc>
        <w:tc>
          <w:tcPr>
            <w:tcW w:w="1356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168,254</w:t>
            </w:r>
          </w:p>
        </w:tc>
        <w:tc>
          <w:tcPr>
            <w:tcW w:w="123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318,254</w:t>
            </w:r>
          </w:p>
        </w:tc>
        <w:tc>
          <w:tcPr>
            <w:tcW w:w="123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0,000</w:t>
            </w:r>
          </w:p>
        </w:tc>
        <w:tc>
          <w:tcPr>
            <w:tcW w:w="117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0,000</w:t>
            </w:r>
          </w:p>
        </w:tc>
        <w:tc>
          <w:tcPr>
            <w:tcW w:w="115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0,000</w:t>
            </w:r>
          </w:p>
        </w:tc>
        <w:tc>
          <w:tcPr>
            <w:tcW w:w="119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0,000</w:t>
            </w:r>
          </w:p>
        </w:tc>
        <w:tc>
          <w:tcPr>
            <w:tcW w:w="123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0,000</w:t>
            </w:r>
          </w:p>
        </w:tc>
        <w:tc>
          <w:tcPr>
            <w:tcW w:w="117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0,000</w:t>
            </w:r>
          </w:p>
        </w:tc>
        <w:tc>
          <w:tcPr>
            <w:tcW w:w="117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0,000</w:t>
            </w:r>
          </w:p>
        </w:tc>
        <w:tc>
          <w:tcPr>
            <w:tcW w:w="117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0,000</w:t>
            </w:r>
          </w:p>
        </w:tc>
        <w:tc>
          <w:tcPr>
            <w:tcW w:w="1455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486,508</w:t>
            </w:r>
          </w:p>
        </w:tc>
      </w:tr>
      <w:tr w:rsidR="00C17FDE" w:rsidRPr="00C17FDE" w:rsidTr="00C17FDE">
        <w:trPr>
          <w:trHeight w:val="3195"/>
        </w:trPr>
        <w:tc>
          <w:tcPr>
            <w:tcW w:w="1818" w:type="dxa"/>
            <w:vMerge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0" w:type="dxa"/>
            <w:vMerge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438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"Цифровая образовательная среда" Обновление материально-технической базы образовательных организаций для внедрения цифровой образовательн</w:t>
            </w: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lastRenderedPageBreak/>
              <w:t>ой среды и развития цифровых навыков обучающихся (Создание центров цифрового образования детей)</w:t>
            </w:r>
          </w:p>
        </w:tc>
        <w:tc>
          <w:tcPr>
            <w:tcW w:w="2856" w:type="dxa"/>
            <w:vMerge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878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005</w:t>
            </w:r>
          </w:p>
        </w:tc>
        <w:tc>
          <w:tcPr>
            <w:tcW w:w="1475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032E4</w:t>
            </w:r>
          </w:p>
        </w:tc>
        <w:tc>
          <w:tcPr>
            <w:tcW w:w="85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 </w:t>
            </w:r>
          </w:p>
        </w:tc>
        <w:tc>
          <w:tcPr>
            <w:tcW w:w="1316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0,000</w:t>
            </w:r>
          </w:p>
        </w:tc>
        <w:tc>
          <w:tcPr>
            <w:tcW w:w="1356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0,000</w:t>
            </w:r>
          </w:p>
        </w:tc>
        <w:tc>
          <w:tcPr>
            <w:tcW w:w="123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0,000</w:t>
            </w:r>
          </w:p>
        </w:tc>
        <w:tc>
          <w:tcPr>
            <w:tcW w:w="123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0,000</w:t>
            </w:r>
          </w:p>
        </w:tc>
        <w:tc>
          <w:tcPr>
            <w:tcW w:w="117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422,189</w:t>
            </w:r>
          </w:p>
        </w:tc>
        <w:tc>
          <w:tcPr>
            <w:tcW w:w="115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0,000</w:t>
            </w:r>
          </w:p>
        </w:tc>
        <w:tc>
          <w:tcPr>
            <w:tcW w:w="119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0,000</w:t>
            </w:r>
          </w:p>
        </w:tc>
        <w:tc>
          <w:tcPr>
            <w:tcW w:w="123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0,000</w:t>
            </w:r>
          </w:p>
        </w:tc>
        <w:tc>
          <w:tcPr>
            <w:tcW w:w="117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0,000</w:t>
            </w:r>
          </w:p>
        </w:tc>
        <w:tc>
          <w:tcPr>
            <w:tcW w:w="117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0,000</w:t>
            </w:r>
          </w:p>
        </w:tc>
        <w:tc>
          <w:tcPr>
            <w:tcW w:w="117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0,000</w:t>
            </w:r>
          </w:p>
        </w:tc>
        <w:tc>
          <w:tcPr>
            <w:tcW w:w="1455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422,189</w:t>
            </w:r>
          </w:p>
        </w:tc>
      </w:tr>
      <w:tr w:rsidR="00C17FDE" w:rsidRPr="00C17FDE" w:rsidTr="00C17FDE">
        <w:trPr>
          <w:trHeight w:val="2063"/>
        </w:trPr>
        <w:tc>
          <w:tcPr>
            <w:tcW w:w="1818" w:type="dxa"/>
            <w:vMerge w:val="restart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lastRenderedPageBreak/>
              <w:t>Региональный проект</w:t>
            </w:r>
          </w:p>
        </w:tc>
        <w:tc>
          <w:tcPr>
            <w:tcW w:w="1810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 </w:t>
            </w:r>
          </w:p>
        </w:tc>
        <w:tc>
          <w:tcPr>
            <w:tcW w:w="2438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"Современная школа"     Создание (обновление) материально-технической базы для реализации основных и дополнительных  общеобразовательных программ</w:t>
            </w:r>
          </w:p>
        </w:tc>
        <w:tc>
          <w:tcPr>
            <w:tcW w:w="2856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Ответственный исполнитель Комитет образования города Курчатова, участники муниципальные общеобразовательные организации города Курчатова</w:t>
            </w:r>
          </w:p>
        </w:tc>
        <w:tc>
          <w:tcPr>
            <w:tcW w:w="878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005</w:t>
            </w:r>
          </w:p>
        </w:tc>
        <w:tc>
          <w:tcPr>
            <w:tcW w:w="1475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032Е1</w:t>
            </w:r>
          </w:p>
        </w:tc>
        <w:tc>
          <w:tcPr>
            <w:tcW w:w="85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 </w:t>
            </w:r>
          </w:p>
        </w:tc>
        <w:tc>
          <w:tcPr>
            <w:tcW w:w="1316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22,797</w:t>
            </w:r>
          </w:p>
        </w:tc>
        <w:tc>
          <w:tcPr>
            <w:tcW w:w="1356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0,000</w:t>
            </w:r>
          </w:p>
        </w:tc>
        <w:tc>
          <w:tcPr>
            <w:tcW w:w="123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0,000</w:t>
            </w:r>
          </w:p>
        </w:tc>
        <w:tc>
          <w:tcPr>
            <w:tcW w:w="123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0,000</w:t>
            </w:r>
          </w:p>
        </w:tc>
        <w:tc>
          <w:tcPr>
            <w:tcW w:w="117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0,000</w:t>
            </w:r>
          </w:p>
        </w:tc>
        <w:tc>
          <w:tcPr>
            <w:tcW w:w="115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0,000</w:t>
            </w:r>
          </w:p>
        </w:tc>
        <w:tc>
          <w:tcPr>
            <w:tcW w:w="119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0,000</w:t>
            </w:r>
          </w:p>
        </w:tc>
        <w:tc>
          <w:tcPr>
            <w:tcW w:w="123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0,000</w:t>
            </w:r>
          </w:p>
        </w:tc>
        <w:tc>
          <w:tcPr>
            <w:tcW w:w="117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0,000</w:t>
            </w:r>
          </w:p>
        </w:tc>
        <w:tc>
          <w:tcPr>
            <w:tcW w:w="117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0,000</w:t>
            </w:r>
          </w:p>
        </w:tc>
        <w:tc>
          <w:tcPr>
            <w:tcW w:w="117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0,000</w:t>
            </w:r>
          </w:p>
        </w:tc>
        <w:tc>
          <w:tcPr>
            <w:tcW w:w="1455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22,797</w:t>
            </w:r>
          </w:p>
        </w:tc>
      </w:tr>
      <w:tr w:rsidR="00C17FDE" w:rsidRPr="00C17FDE" w:rsidTr="00C17FDE">
        <w:trPr>
          <w:trHeight w:val="2100"/>
        </w:trPr>
        <w:tc>
          <w:tcPr>
            <w:tcW w:w="1818" w:type="dxa"/>
            <w:vMerge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0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 </w:t>
            </w:r>
          </w:p>
        </w:tc>
        <w:tc>
          <w:tcPr>
            <w:tcW w:w="2438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proofErr w:type="gramStart"/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 xml:space="preserve">Современная школа                                         Создание и обеспечение функционирования центров образования естественно-научной и технологической направленностей в </w:t>
            </w: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lastRenderedPageBreak/>
              <w:t>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2856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lastRenderedPageBreak/>
              <w:t>Ответственный исполнитель Комитет образования города Курчатова, участники муниципальные общеобразовательные организации города Курчатова</w:t>
            </w:r>
          </w:p>
        </w:tc>
        <w:tc>
          <w:tcPr>
            <w:tcW w:w="878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005</w:t>
            </w:r>
          </w:p>
        </w:tc>
        <w:tc>
          <w:tcPr>
            <w:tcW w:w="1475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032Е1</w:t>
            </w:r>
          </w:p>
        </w:tc>
        <w:tc>
          <w:tcPr>
            <w:tcW w:w="85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 </w:t>
            </w:r>
          </w:p>
        </w:tc>
        <w:tc>
          <w:tcPr>
            <w:tcW w:w="1316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0,000</w:t>
            </w:r>
          </w:p>
        </w:tc>
        <w:tc>
          <w:tcPr>
            <w:tcW w:w="1356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42,268</w:t>
            </w:r>
          </w:p>
        </w:tc>
        <w:tc>
          <w:tcPr>
            <w:tcW w:w="123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68,054</w:t>
            </w:r>
          </w:p>
        </w:tc>
        <w:tc>
          <w:tcPr>
            <w:tcW w:w="123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0,000</w:t>
            </w:r>
          </w:p>
        </w:tc>
        <w:tc>
          <w:tcPr>
            <w:tcW w:w="117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0,000</w:t>
            </w:r>
          </w:p>
        </w:tc>
        <w:tc>
          <w:tcPr>
            <w:tcW w:w="115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0,000</w:t>
            </w:r>
          </w:p>
        </w:tc>
        <w:tc>
          <w:tcPr>
            <w:tcW w:w="119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0,000</w:t>
            </w:r>
          </w:p>
        </w:tc>
        <w:tc>
          <w:tcPr>
            <w:tcW w:w="123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0,000</w:t>
            </w:r>
          </w:p>
        </w:tc>
        <w:tc>
          <w:tcPr>
            <w:tcW w:w="117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0,000</w:t>
            </w:r>
          </w:p>
        </w:tc>
        <w:tc>
          <w:tcPr>
            <w:tcW w:w="117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0,000</w:t>
            </w:r>
          </w:p>
        </w:tc>
        <w:tc>
          <w:tcPr>
            <w:tcW w:w="117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0,000</w:t>
            </w:r>
          </w:p>
        </w:tc>
        <w:tc>
          <w:tcPr>
            <w:tcW w:w="1455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110,322</w:t>
            </w:r>
          </w:p>
        </w:tc>
      </w:tr>
      <w:tr w:rsidR="00C17FDE" w:rsidRPr="00C17FDE" w:rsidTr="00C17FDE">
        <w:trPr>
          <w:trHeight w:val="3780"/>
        </w:trPr>
        <w:tc>
          <w:tcPr>
            <w:tcW w:w="1818" w:type="dxa"/>
            <w:vMerge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0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 </w:t>
            </w:r>
          </w:p>
        </w:tc>
        <w:tc>
          <w:tcPr>
            <w:tcW w:w="2438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Современная школа     Оснащение 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2856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Ответственный исполнитель Комитет образования города Курчатова, участники муниципальные общеобразовательные организации города Курчатова</w:t>
            </w:r>
          </w:p>
        </w:tc>
        <w:tc>
          <w:tcPr>
            <w:tcW w:w="878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005</w:t>
            </w:r>
          </w:p>
        </w:tc>
        <w:tc>
          <w:tcPr>
            <w:tcW w:w="1475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032Е1</w:t>
            </w:r>
          </w:p>
        </w:tc>
        <w:tc>
          <w:tcPr>
            <w:tcW w:w="85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 </w:t>
            </w:r>
          </w:p>
        </w:tc>
        <w:tc>
          <w:tcPr>
            <w:tcW w:w="1316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0,000</w:t>
            </w:r>
          </w:p>
        </w:tc>
        <w:tc>
          <w:tcPr>
            <w:tcW w:w="1356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0,000</w:t>
            </w:r>
          </w:p>
        </w:tc>
        <w:tc>
          <w:tcPr>
            <w:tcW w:w="123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0,000</w:t>
            </w:r>
          </w:p>
        </w:tc>
        <w:tc>
          <w:tcPr>
            <w:tcW w:w="123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50,644</w:t>
            </w:r>
          </w:p>
        </w:tc>
        <w:tc>
          <w:tcPr>
            <w:tcW w:w="117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0,000</w:t>
            </w:r>
          </w:p>
        </w:tc>
        <w:tc>
          <w:tcPr>
            <w:tcW w:w="115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0,000</w:t>
            </w:r>
          </w:p>
        </w:tc>
        <w:tc>
          <w:tcPr>
            <w:tcW w:w="119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0,000</w:t>
            </w:r>
          </w:p>
        </w:tc>
        <w:tc>
          <w:tcPr>
            <w:tcW w:w="123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0,000</w:t>
            </w:r>
          </w:p>
        </w:tc>
        <w:tc>
          <w:tcPr>
            <w:tcW w:w="117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0,000</w:t>
            </w:r>
          </w:p>
        </w:tc>
        <w:tc>
          <w:tcPr>
            <w:tcW w:w="117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0,000</w:t>
            </w:r>
          </w:p>
        </w:tc>
        <w:tc>
          <w:tcPr>
            <w:tcW w:w="117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0,000</w:t>
            </w:r>
          </w:p>
        </w:tc>
        <w:tc>
          <w:tcPr>
            <w:tcW w:w="1455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50,644</w:t>
            </w:r>
          </w:p>
        </w:tc>
      </w:tr>
      <w:tr w:rsidR="00C17FDE" w:rsidRPr="00C17FDE" w:rsidTr="00C17FDE">
        <w:trPr>
          <w:trHeight w:val="1718"/>
        </w:trPr>
        <w:tc>
          <w:tcPr>
            <w:tcW w:w="1818" w:type="dxa"/>
            <w:vMerge w:val="restart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lastRenderedPageBreak/>
              <w:t>Региональный проект</w:t>
            </w:r>
          </w:p>
        </w:tc>
        <w:tc>
          <w:tcPr>
            <w:tcW w:w="1810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 </w:t>
            </w:r>
          </w:p>
        </w:tc>
        <w:tc>
          <w:tcPr>
            <w:tcW w:w="2438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 xml:space="preserve"> "Содействие занятости </w:t>
            </w:r>
            <w:proofErr w:type="gramStart"/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женщин-создание</w:t>
            </w:r>
            <w:proofErr w:type="gramEnd"/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 xml:space="preserve"> условий дошкольного образования для детей в возрасте до трех лет"</w:t>
            </w:r>
          </w:p>
        </w:tc>
        <w:tc>
          <w:tcPr>
            <w:tcW w:w="2856" w:type="dxa"/>
            <w:vMerge w:val="restart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Ответственный исполнитель Комитет образования города Курчатова, участники муниципальные общеобразовательные организации города Курчатова</w:t>
            </w:r>
          </w:p>
        </w:tc>
        <w:tc>
          <w:tcPr>
            <w:tcW w:w="878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005</w:t>
            </w:r>
          </w:p>
        </w:tc>
        <w:tc>
          <w:tcPr>
            <w:tcW w:w="1475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032Р2</w:t>
            </w:r>
          </w:p>
        </w:tc>
        <w:tc>
          <w:tcPr>
            <w:tcW w:w="85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 </w:t>
            </w:r>
          </w:p>
        </w:tc>
        <w:tc>
          <w:tcPr>
            <w:tcW w:w="1316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2 749,147</w:t>
            </w:r>
          </w:p>
        </w:tc>
        <w:tc>
          <w:tcPr>
            <w:tcW w:w="1356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0,000</w:t>
            </w:r>
          </w:p>
        </w:tc>
        <w:tc>
          <w:tcPr>
            <w:tcW w:w="123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0,000</w:t>
            </w:r>
          </w:p>
        </w:tc>
        <w:tc>
          <w:tcPr>
            <w:tcW w:w="123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0,000</w:t>
            </w:r>
          </w:p>
        </w:tc>
        <w:tc>
          <w:tcPr>
            <w:tcW w:w="117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0,000</w:t>
            </w:r>
          </w:p>
        </w:tc>
        <w:tc>
          <w:tcPr>
            <w:tcW w:w="115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0,000</w:t>
            </w:r>
          </w:p>
        </w:tc>
        <w:tc>
          <w:tcPr>
            <w:tcW w:w="119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0,000</w:t>
            </w:r>
          </w:p>
        </w:tc>
        <w:tc>
          <w:tcPr>
            <w:tcW w:w="123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0,000</w:t>
            </w:r>
          </w:p>
        </w:tc>
        <w:tc>
          <w:tcPr>
            <w:tcW w:w="117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0,000</w:t>
            </w:r>
          </w:p>
        </w:tc>
        <w:tc>
          <w:tcPr>
            <w:tcW w:w="117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0,000</w:t>
            </w:r>
          </w:p>
        </w:tc>
        <w:tc>
          <w:tcPr>
            <w:tcW w:w="117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0,000</w:t>
            </w:r>
          </w:p>
        </w:tc>
        <w:tc>
          <w:tcPr>
            <w:tcW w:w="1455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2 749,147</w:t>
            </w:r>
          </w:p>
        </w:tc>
      </w:tr>
      <w:tr w:rsidR="00C17FDE" w:rsidRPr="00C17FDE" w:rsidTr="00C17FDE">
        <w:trPr>
          <w:trHeight w:val="1170"/>
        </w:trPr>
        <w:tc>
          <w:tcPr>
            <w:tcW w:w="1818" w:type="dxa"/>
            <w:vMerge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0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 </w:t>
            </w:r>
          </w:p>
        </w:tc>
        <w:tc>
          <w:tcPr>
            <w:tcW w:w="2438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 xml:space="preserve"> "Содействие занятости "</w:t>
            </w:r>
          </w:p>
        </w:tc>
        <w:tc>
          <w:tcPr>
            <w:tcW w:w="2856" w:type="dxa"/>
            <w:vMerge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878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005</w:t>
            </w:r>
          </w:p>
        </w:tc>
        <w:tc>
          <w:tcPr>
            <w:tcW w:w="1475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032Р2</w:t>
            </w:r>
          </w:p>
        </w:tc>
        <w:tc>
          <w:tcPr>
            <w:tcW w:w="85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 </w:t>
            </w:r>
          </w:p>
        </w:tc>
        <w:tc>
          <w:tcPr>
            <w:tcW w:w="1316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0,000</w:t>
            </w:r>
          </w:p>
        </w:tc>
        <w:tc>
          <w:tcPr>
            <w:tcW w:w="1356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6 020,136</w:t>
            </w:r>
          </w:p>
        </w:tc>
        <w:tc>
          <w:tcPr>
            <w:tcW w:w="123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0,000</w:t>
            </w:r>
          </w:p>
        </w:tc>
        <w:tc>
          <w:tcPr>
            <w:tcW w:w="123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0,000</w:t>
            </w:r>
          </w:p>
        </w:tc>
        <w:tc>
          <w:tcPr>
            <w:tcW w:w="117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0,000</w:t>
            </w:r>
          </w:p>
        </w:tc>
        <w:tc>
          <w:tcPr>
            <w:tcW w:w="115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0,000</w:t>
            </w:r>
          </w:p>
        </w:tc>
        <w:tc>
          <w:tcPr>
            <w:tcW w:w="119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0,000</w:t>
            </w:r>
          </w:p>
        </w:tc>
        <w:tc>
          <w:tcPr>
            <w:tcW w:w="123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0,000</w:t>
            </w:r>
          </w:p>
        </w:tc>
        <w:tc>
          <w:tcPr>
            <w:tcW w:w="117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0,000</w:t>
            </w:r>
          </w:p>
        </w:tc>
        <w:tc>
          <w:tcPr>
            <w:tcW w:w="117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0,000</w:t>
            </w:r>
          </w:p>
        </w:tc>
        <w:tc>
          <w:tcPr>
            <w:tcW w:w="117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0,000</w:t>
            </w:r>
          </w:p>
        </w:tc>
        <w:tc>
          <w:tcPr>
            <w:tcW w:w="1455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6 020,136</w:t>
            </w:r>
          </w:p>
        </w:tc>
      </w:tr>
      <w:tr w:rsidR="00C17FDE" w:rsidRPr="00C17FDE" w:rsidTr="00C17FDE">
        <w:trPr>
          <w:trHeight w:val="3045"/>
        </w:trPr>
        <w:tc>
          <w:tcPr>
            <w:tcW w:w="1818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Региональный проект</w:t>
            </w:r>
          </w:p>
        </w:tc>
        <w:tc>
          <w:tcPr>
            <w:tcW w:w="1810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 </w:t>
            </w:r>
          </w:p>
        </w:tc>
        <w:tc>
          <w:tcPr>
            <w:tcW w:w="2438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 xml:space="preserve">"Патриотическое воспитание граждан Российской Федерации", в том числе:  - обеспечение деятельности советника директора по </w:t>
            </w:r>
            <w:proofErr w:type="spellStart"/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воспитатнию</w:t>
            </w:r>
            <w:proofErr w:type="spellEnd"/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 xml:space="preserve"> и взаимодействию с детскими общественными объединениями в общеобразовательных организациях </w:t>
            </w:r>
          </w:p>
        </w:tc>
        <w:tc>
          <w:tcPr>
            <w:tcW w:w="2856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Ответственный исполнитель Комитет образования города Курчатова, участники муниципальные общеобразовательные организации города Курчатова</w:t>
            </w:r>
          </w:p>
        </w:tc>
        <w:tc>
          <w:tcPr>
            <w:tcW w:w="878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005</w:t>
            </w:r>
          </w:p>
        </w:tc>
        <w:tc>
          <w:tcPr>
            <w:tcW w:w="1475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032ЕВ</w:t>
            </w:r>
          </w:p>
        </w:tc>
        <w:tc>
          <w:tcPr>
            <w:tcW w:w="85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 </w:t>
            </w:r>
          </w:p>
        </w:tc>
        <w:tc>
          <w:tcPr>
            <w:tcW w:w="1316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0,000</w:t>
            </w:r>
          </w:p>
        </w:tc>
        <w:tc>
          <w:tcPr>
            <w:tcW w:w="1356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0,000</w:t>
            </w:r>
          </w:p>
        </w:tc>
        <w:tc>
          <w:tcPr>
            <w:tcW w:w="123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18,721</w:t>
            </w:r>
          </w:p>
        </w:tc>
        <w:tc>
          <w:tcPr>
            <w:tcW w:w="123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59,724</w:t>
            </w:r>
          </w:p>
        </w:tc>
        <w:tc>
          <w:tcPr>
            <w:tcW w:w="117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61,192</w:t>
            </w:r>
          </w:p>
        </w:tc>
        <w:tc>
          <w:tcPr>
            <w:tcW w:w="115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61,192</w:t>
            </w:r>
          </w:p>
        </w:tc>
        <w:tc>
          <w:tcPr>
            <w:tcW w:w="119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70,555</w:t>
            </w:r>
          </w:p>
        </w:tc>
        <w:tc>
          <w:tcPr>
            <w:tcW w:w="123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59,253</w:t>
            </w:r>
          </w:p>
        </w:tc>
        <w:tc>
          <w:tcPr>
            <w:tcW w:w="117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59,253</w:t>
            </w:r>
          </w:p>
        </w:tc>
        <w:tc>
          <w:tcPr>
            <w:tcW w:w="117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59,253</w:t>
            </w:r>
          </w:p>
        </w:tc>
        <w:tc>
          <w:tcPr>
            <w:tcW w:w="117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59,253</w:t>
            </w:r>
          </w:p>
        </w:tc>
        <w:tc>
          <w:tcPr>
            <w:tcW w:w="1455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508,396</w:t>
            </w:r>
          </w:p>
        </w:tc>
      </w:tr>
      <w:tr w:rsidR="00C17FDE" w:rsidRPr="00C17FDE" w:rsidTr="00C17FDE">
        <w:trPr>
          <w:trHeight w:val="2025"/>
        </w:trPr>
        <w:tc>
          <w:tcPr>
            <w:tcW w:w="1818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lastRenderedPageBreak/>
              <w:t>Подпрограмма 3</w:t>
            </w:r>
          </w:p>
        </w:tc>
        <w:tc>
          <w:tcPr>
            <w:tcW w:w="1810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 </w:t>
            </w:r>
          </w:p>
        </w:tc>
        <w:tc>
          <w:tcPr>
            <w:tcW w:w="2438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 xml:space="preserve">«Развитие дополнительного образования и системы воспитания детей» </w:t>
            </w:r>
          </w:p>
        </w:tc>
        <w:tc>
          <w:tcPr>
            <w:tcW w:w="2856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 xml:space="preserve">Ответственный исполнитель Комитет образования города Курчатова, участники муниципальные организации дополнительного образования </w:t>
            </w:r>
            <w:proofErr w:type="spellStart"/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детей</w:t>
            </w:r>
            <w:proofErr w:type="gramStart"/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,М</w:t>
            </w:r>
            <w:proofErr w:type="gramEnd"/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КУ</w:t>
            </w:r>
            <w:proofErr w:type="spellEnd"/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 xml:space="preserve"> ЦРО, муниципальные общеобразовательные организации города Курчатова</w:t>
            </w:r>
          </w:p>
        </w:tc>
        <w:tc>
          <w:tcPr>
            <w:tcW w:w="878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005</w:t>
            </w:r>
          </w:p>
        </w:tc>
        <w:tc>
          <w:tcPr>
            <w:tcW w:w="1475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 xml:space="preserve">Х      </w:t>
            </w:r>
            <w:proofErr w:type="spellStart"/>
            <w:proofErr w:type="gramStart"/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Х</w:t>
            </w:r>
            <w:proofErr w:type="spellEnd"/>
            <w:proofErr w:type="gramEnd"/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 xml:space="preserve">   </w:t>
            </w:r>
            <w:proofErr w:type="spellStart"/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85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 </w:t>
            </w:r>
          </w:p>
        </w:tc>
        <w:tc>
          <w:tcPr>
            <w:tcW w:w="1316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177 502,352</w:t>
            </w:r>
          </w:p>
        </w:tc>
        <w:tc>
          <w:tcPr>
            <w:tcW w:w="1356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45 031,171</w:t>
            </w:r>
          </w:p>
        </w:tc>
        <w:tc>
          <w:tcPr>
            <w:tcW w:w="123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45 913,870</w:t>
            </w:r>
          </w:p>
        </w:tc>
        <w:tc>
          <w:tcPr>
            <w:tcW w:w="123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53 309,876</w:t>
            </w:r>
          </w:p>
        </w:tc>
        <w:tc>
          <w:tcPr>
            <w:tcW w:w="117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44 505,401</w:t>
            </w:r>
          </w:p>
        </w:tc>
        <w:tc>
          <w:tcPr>
            <w:tcW w:w="115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45 905,625</w:t>
            </w:r>
          </w:p>
        </w:tc>
        <w:tc>
          <w:tcPr>
            <w:tcW w:w="119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46 910,156</w:t>
            </w:r>
          </w:p>
        </w:tc>
        <w:tc>
          <w:tcPr>
            <w:tcW w:w="123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51 165,946</w:t>
            </w:r>
          </w:p>
        </w:tc>
        <w:tc>
          <w:tcPr>
            <w:tcW w:w="117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52 364,143</w:t>
            </w:r>
          </w:p>
        </w:tc>
        <w:tc>
          <w:tcPr>
            <w:tcW w:w="117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53 610,268</w:t>
            </w:r>
          </w:p>
        </w:tc>
        <w:tc>
          <w:tcPr>
            <w:tcW w:w="117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54 906,238</w:t>
            </w:r>
          </w:p>
        </w:tc>
        <w:tc>
          <w:tcPr>
            <w:tcW w:w="1455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671 125,046</w:t>
            </w:r>
          </w:p>
        </w:tc>
      </w:tr>
      <w:tr w:rsidR="00C17FDE" w:rsidRPr="00C17FDE" w:rsidTr="00C17FDE">
        <w:trPr>
          <w:trHeight w:val="1290"/>
        </w:trPr>
        <w:tc>
          <w:tcPr>
            <w:tcW w:w="1818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Основное мероприятие 3.1.</w:t>
            </w:r>
          </w:p>
        </w:tc>
        <w:tc>
          <w:tcPr>
            <w:tcW w:w="1810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 </w:t>
            </w:r>
          </w:p>
        </w:tc>
        <w:tc>
          <w:tcPr>
            <w:tcW w:w="2438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Обеспечение условий реализация образовательных программ дополнительного образования</w:t>
            </w:r>
          </w:p>
        </w:tc>
        <w:tc>
          <w:tcPr>
            <w:tcW w:w="2856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Ответственный исполнитель Комитет образования города Курчатова</w:t>
            </w:r>
            <w:proofErr w:type="gramStart"/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 xml:space="preserve"> ,</w:t>
            </w:r>
            <w:proofErr w:type="gramEnd"/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 xml:space="preserve"> МАУ ДО "ДДТ"</w:t>
            </w:r>
          </w:p>
        </w:tc>
        <w:tc>
          <w:tcPr>
            <w:tcW w:w="878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005</w:t>
            </w:r>
          </w:p>
        </w:tc>
        <w:tc>
          <w:tcPr>
            <w:tcW w:w="1475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03301</w:t>
            </w:r>
          </w:p>
        </w:tc>
        <w:tc>
          <w:tcPr>
            <w:tcW w:w="85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 </w:t>
            </w:r>
          </w:p>
        </w:tc>
        <w:tc>
          <w:tcPr>
            <w:tcW w:w="1316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173 914,139</w:t>
            </w:r>
          </w:p>
        </w:tc>
        <w:tc>
          <w:tcPr>
            <w:tcW w:w="1356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37 766,367</w:t>
            </w:r>
          </w:p>
        </w:tc>
        <w:tc>
          <w:tcPr>
            <w:tcW w:w="123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32 000,241</w:t>
            </w:r>
          </w:p>
        </w:tc>
        <w:tc>
          <w:tcPr>
            <w:tcW w:w="123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33 422,859</w:t>
            </w:r>
          </w:p>
        </w:tc>
        <w:tc>
          <w:tcPr>
            <w:tcW w:w="117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26 724,216</w:t>
            </w:r>
          </w:p>
        </w:tc>
        <w:tc>
          <w:tcPr>
            <w:tcW w:w="115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26 967,018</w:t>
            </w:r>
          </w:p>
        </w:tc>
        <w:tc>
          <w:tcPr>
            <w:tcW w:w="119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28 802,810</w:t>
            </w:r>
          </w:p>
        </w:tc>
        <w:tc>
          <w:tcPr>
            <w:tcW w:w="123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29 954,922</w:t>
            </w:r>
          </w:p>
        </w:tc>
        <w:tc>
          <w:tcPr>
            <w:tcW w:w="117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31 153,119</w:t>
            </w:r>
          </w:p>
        </w:tc>
        <w:tc>
          <w:tcPr>
            <w:tcW w:w="117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32 399,244</w:t>
            </w:r>
          </w:p>
        </w:tc>
        <w:tc>
          <w:tcPr>
            <w:tcW w:w="117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33 695,214</w:t>
            </w:r>
          </w:p>
        </w:tc>
        <w:tc>
          <w:tcPr>
            <w:tcW w:w="1455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486 800,149</w:t>
            </w:r>
          </w:p>
        </w:tc>
      </w:tr>
      <w:tr w:rsidR="00C17FDE" w:rsidRPr="00C17FDE" w:rsidTr="00C17FDE">
        <w:trPr>
          <w:trHeight w:val="2115"/>
        </w:trPr>
        <w:tc>
          <w:tcPr>
            <w:tcW w:w="1818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Основное мероприятие 3.2.</w:t>
            </w:r>
          </w:p>
        </w:tc>
        <w:tc>
          <w:tcPr>
            <w:tcW w:w="1810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 </w:t>
            </w:r>
          </w:p>
        </w:tc>
        <w:tc>
          <w:tcPr>
            <w:tcW w:w="2438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Выявление и поддержка одаренных детей и молодежи</w:t>
            </w:r>
          </w:p>
        </w:tc>
        <w:tc>
          <w:tcPr>
            <w:tcW w:w="2856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 xml:space="preserve">Ответственный исполнитель Комитет образования города Курчатова участники муниципальные общеобразовательные организации г. Курчатова   участник МКУ </w:t>
            </w: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lastRenderedPageBreak/>
              <w:t>ЦРО</w:t>
            </w:r>
          </w:p>
        </w:tc>
        <w:tc>
          <w:tcPr>
            <w:tcW w:w="878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lastRenderedPageBreak/>
              <w:t>005</w:t>
            </w:r>
          </w:p>
        </w:tc>
        <w:tc>
          <w:tcPr>
            <w:tcW w:w="1475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03302</w:t>
            </w:r>
          </w:p>
        </w:tc>
        <w:tc>
          <w:tcPr>
            <w:tcW w:w="85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 </w:t>
            </w:r>
          </w:p>
        </w:tc>
        <w:tc>
          <w:tcPr>
            <w:tcW w:w="1316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500,132</w:t>
            </w:r>
          </w:p>
        </w:tc>
        <w:tc>
          <w:tcPr>
            <w:tcW w:w="1356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280,350</w:t>
            </w:r>
          </w:p>
        </w:tc>
        <w:tc>
          <w:tcPr>
            <w:tcW w:w="123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377,700</w:t>
            </w:r>
          </w:p>
        </w:tc>
        <w:tc>
          <w:tcPr>
            <w:tcW w:w="123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423,000</w:t>
            </w:r>
          </w:p>
        </w:tc>
        <w:tc>
          <w:tcPr>
            <w:tcW w:w="117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422,000</w:t>
            </w:r>
          </w:p>
        </w:tc>
        <w:tc>
          <w:tcPr>
            <w:tcW w:w="115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422,000</w:t>
            </w:r>
          </w:p>
        </w:tc>
        <w:tc>
          <w:tcPr>
            <w:tcW w:w="119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422,000</w:t>
            </w:r>
          </w:p>
        </w:tc>
        <w:tc>
          <w:tcPr>
            <w:tcW w:w="123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301,500</w:t>
            </w:r>
          </w:p>
        </w:tc>
        <w:tc>
          <w:tcPr>
            <w:tcW w:w="117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301,500</w:t>
            </w:r>
          </w:p>
        </w:tc>
        <w:tc>
          <w:tcPr>
            <w:tcW w:w="117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301,500</w:t>
            </w:r>
          </w:p>
        </w:tc>
        <w:tc>
          <w:tcPr>
            <w:tcW w:w="117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301,500</w:t>
            </w:r>
          </w:p>
        </w:tc>
        <w:tc>
          <w:tcPr>
            <w:tcW w:w="1455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4 053,182</w:t>
            </w:r>
          </w:p>
        </w:tc>
      </w:tr>
      <w:tr w:rsidR="00C17FDE" w:rsidRPr="00C17FDE" w:rsidTr="00C17FDE">
        <w:trPr>
          <w:trHeight w:val="1335"/>
        </w:trPr>
        <w:tc>
          <w:tcPr>
            <w:tcW w:w="1818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lastRenderedPageBreak/>
              <w:t>Основное мероприятие 3.3.</w:t>
            </w:r>
          </w:p>
        </w:tc>
        <w:tc>
          <w:tcPr>
            <w:tcW w:w="1810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 </w:t>
            </w:r>
          </w:p>
        </w:tc>
        <w:tc>
          <w:tcPr>
            <w:tcW w:w="2438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Проведение мероприятий по гражданско-патриотическому воспитанию, допризывной подготовки детей и подростков</w:t>
            </w:r>
          </w:p>
        </w:tc>
        <w:tc>
          <w:tcPr>
            <w:tcW w:w="2856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Ответственный исполнитель Комитет образования города Курчатова, участники муниципальные организации дополнительного образования детей</w:t>
            </w:r>
          </w:p>
        </w:tc>
        <w:tc>
          <w:tcPr>
            <w:tcW w:w="878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005</w:t>
            </w:r>
          </w:p>
        </w:tc>
        <w:tc>
          <w:tcPr>
            <w:tcW w:w="1475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03303</w:t>
            </w:r>
          </w:p>
        </w:tc>
        <w:tc>
          <w:tcPr>
            <w:tcW w:w="85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 </w:t>
            </w:r>
          </w:p>
        </w:tc>
        <w:tc>
          <w:tcPr>
            <w:tcW w:w="1316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130,000</w:t>
            </w:r>
          </w:p>
        </w:tc>
        <w:tc>
          <w:tcPr>
            <w:tcW w:w="1356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10,000</w:t>
            </w:r>
          </w:p>
        </w:tc>
        <w:tc>
          <w:tcPr>
            <w:tcW w:w="123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10,000</w:t>
            </w:r>
          </w:p>
        </w:tc>
        <w:tc>
          <w:tcPr>
            <w:tcW w:w="123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641,708</w:t>
            </w:r>
          </w:p>
        </w:tc>
        <w:tc>
          <w:tcPr>
            <w:tcW w:w="117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0,000</w:t>
            </w:r>
          </w:p>
        </w:tc>
        <w:tc>
          <w:tcPr>
            <w:tcW w:w="115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0,000</w:t>
            </w:r>
          </w:p>
        </w:tc>
        <w:tc>
          <w:tcPr>
            <w:tcW w:w="119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906,520</w:t>
            </w:r>
          </w:p>
        </w:tc>
        <w:tc>
          <w:tcPr>
            <w:tcW w:w="123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981,100</w:t>
            </w:r>
          </w:p>
        </w:tc>
        <w:tc>
          <w:tcPr>
            <w:tcW w:w="117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981,100</w:t>
            </w:r>
          </w:p>
        </w:tc>
        <w:tc>
          <w:tcPr>
            <w:tcW w:w="117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981,100</w:t>
            </w:r>
          </w:p>
        </w:tc>
        <w:tc>
          <w:tcPr>
            <w:tcW w:w="117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981,100</w:t>
            </w:r>
          </w:p>
        </w:tc>
        <w:tc>
          <w:tcPr>
            <w:tcW w:w="1455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5 622,628</w:t>
            </w:r>
          </w:p>
        </w:tc>
      </w:tr>
      <w:tr w:rsidR="00C17FDE" w:rsidRPr="00C17FDE" w:rsidTr="00C17FDE">
        <w:trPr>
          <w:trHeight w:val="1200"/>
        </w:trPr>
        <w:tc>
          <w:tcPr>
            <w:tcW w:w="1818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Основное мероприятие 3.4.</w:t>
            </w:r>
          </w:p>
        </w:tc>
        <w:tc>
          <w:tcPr>
            <w:tcW w:w="1810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 </w:t>
            </w:r>
          </w:p>
        </w:tc>
        <w:tc>
          <w:tcPr>
            <w:tcW w:w="2438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Содействие развитию дополнительного образования</w:t>
            </w:r>
          </w:p>
        </w:tc>
        <w:tc>
          <w:tcPr>
            <w:tcW w:w="2856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Ответственный исполнитель Комитет образования города Курчатова, участники муниципальные организации дополнительного образования детей</w:t>
            </w:r>
          </w:p>
        </w:tc>
        <w:tc>
          <w:tcPr>
            <w:tcW w:w="878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005</w:t>
            </w:r>
          </w:p>
        </w:tc>
        <w:tc>
          <w:tcPr>
            <w:tcW w:w="1475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03304</w:t>
            </w:r>
          </w:p>
        </w:tc>
        <w:tc>
          <w:tcPr>
            <w:tcW w:w="85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 </w:t>
            </w:r>
          </w:p>
        </w:tc>
        <w:tc>
          <w:tcPr>
            <w:tcW w:w="1316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2 476,000</w:t>
            </w:r>
          </w:p>
        </w:tc>
        <w:tc>
          <w:tcPr>
            <w:tcW w:w="1356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4 934,914</w:t>
            </w:r>
          </w:p>
        </w:tc>
        <w:tc>
          <w:tcPr>
            <w:tcW w:w="123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2 469,429</w:t>
            </w:r>
          </w:p>
        </w:tc>
        <w:tc>
          <w:tcPr>
            <w:tcW w:w="123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4 385,066</w:t>
            </w:r>
          </w:p>
        </w:tc>
        <w:tc>
          <w:tcPr>
            <w:tcW w:w="117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3 548,852</w:t>
            </w:r>
          </w:p>
        </w:tc>
        <w:tc>
          <w:tcPr>
            <w:tcW w:w="115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2 407,629</w:t>
            </w:r>
          </w:p>
        </w:tc>
        <w:tc>
          <w:tcPr>
            <w:tcW w:w="119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0,000</w:t>
            </w:r>
          </w:p>
        </w:tc>
        <w:tc>
          <w:tcPr>
            <w:tcW w:w="123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2 651,544</w:t>
            </w:r>
          </w:p>
        </w:tc>
        <w:tc>
          <w:tcPr>
            <w:tcW w:w="117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2 651,544</w:t>
            </w:r>
          </w:p>
        </w:tc>
        <w:tc>
          <w:tcPr>
            <w:tcW w:w="117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2 651,544</w:t>
            </w:r>
          </w:p>
        </w:tc>
        <w:tc>
          <w:tcPr>
            <w:tcW w:w="117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2 651,544</w:t>
            </w:r>
          </w:p>
        </w:tc>
        <w:tc>
          <w:tcPr>
            <w:tcW w:w="1455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30 828,066</w:t>
            </w:r>
          </w:p>
        </w:tc>
      </w:tr>
      <w:tr w:rsidR="00C17FDE" w:rsidRPr="00C17FDE" w:rsidTr="00C17FDE">
        <w:trPr>
          <w:trHeight w:val="1365"/>
        </w:trPr>
        <w:tc>
          <w:tcPr>
            <w:tcW w:w="1818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Основное мероприятие 3.5.</w:t>
            </w:r>
          </w:p>
        </w:tc>
        <w:tc>
          <w:tcPr>
            <w:tcW w:w="1810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 </w:t>
            </w:r>
          </w:p>
        </w:tc>
        <w:tc>
          <w:tcPr>
            <w:tcW w:w="2438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Социальная поддержка работников дополнительного образования</w:t>
            </w:r>
          </w:p>
        </w:tc>
        <w:tc>
          <w:tcPr>
            <w:tcW w:w="2856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 xml:space="preserve">Ответственный исполнитель Комитет образования города Курчатова </w:t>
            </w:r>
          </w:p>
        </w:tc>
        <w:tc>
          <w:tcPr>
            <w:tcW w:w="878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005</w:t>
            </w:r>
          </w:p>
        </w:tc>
        <w:tc>
          <w:tcPr>
            <w:tcW w:w="1475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03305</w:t>
            </w:r>
          </w:p>
        </w:tc>
        <w:tc>
          <w:tcPr>
            <w:tcW w:w="85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 </w:t>
            </w:r>
          </w:p>
        </w:tc>
        <w:tc>
          <w:tcPr>
            <w:tcW w:w="1316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461,614</w:t>
            </w:r>
          </w:p>
        </w:tc>
        <w:tc>
          <w:tcPr>
            <w:tcW w:w="1356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0,000</w:t>
            </w:r>
          </w:p>
        </w:tc>
        <w:tc>
          <w:tcPr>
            <w:tcW w:w="123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0,000</w:t>
            </w:r>
          </w:p>
        </w:tc>
        <w:tc>
          <w:tcPr>
            <w:tcW w:w="123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0,000</w:t>
            </w:r>
          </w:p>
        </w:tc>
        <w:tc>
          <w:tcPr>
            <w:tcW w:w="117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0,000</w:t>
            </w:r>
          </w:p>
        </w:tc>
        <w:tc>
          <w:tcPr>
            <w:tcW w:w="115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0,000</w:t>
            </w:r>
          </w:p>
        </w:tc>
        <w:tc>
          <w:tcPr>
            <w:tcW w:w="119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0,000</w:t>
            </w:r>
          </w:p>
        </w:tc>
        <w:tc>
          <w:tcPr>
            <w:tcW w:w="123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0,000</w:t>
            </w:r>
          </w:p>
        </w:tc>
        <w:tc>
          <w:tcPr>
            <w:tcW w:w="117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0,000</w:t>
            </w:r>
          </w:p>
        </w:tc>
        <w:tc>
          <w:tcPr>
            <w:tcW w:w="117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0,000</w:t>
            </w:r>
          </w:p>
        </w:tc>
        <w:tc>
          <w:tcPr>
            <w:tcW w:w="117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0,000</w:t>
            </w:r>
          </w:p>
        </w:tc>
        <w:tc>
          <w:tcPr>
            <w:tcW w:w="1455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461,614</w:t>
            </w:r>
          </w:p>
        </w:tc>
      </w:tr>
      <w:tr w:rsidR="00C17FDE" w:rsidRPr="00C17FDE" w:rsidTr="00C17FDE">
        <w:trPr>
          <w:trHeight w:val="1718"/>
        </w:trPr>
        <w:tc>
          <w:tcPr>
            <w:tcW w:w="1818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lastRenderedPageBreak/>
              <w:t>Основное мероприятие 3.7.</w:t>
            </w:r>
          </w:p>
        </w:tc>
        <w:tc>
          <w:tcPr>
            <w:tcW w:w="1810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 </w:t>
            </w:r>
          </w:p>
        </w:tc>
        <w:tc>
          <w:tcPr>
            <w:tcW w:w="2438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 xml:space="preserve">Обеспечение функционирования модели персонифицированного финансирования </w:t>
            </w:r>
            <w:proofErr w:type="spellStart"/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дополнительн</w:t>
            </w:r>
            <w:proofErr w:type="gramStart"/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o</w:t>
            </w:r>
            <w:proofErr w:type="gramEnd"/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го</w:t>
            </w:r>
            <w:proofErr w:type="spellEnd"/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 xml:space="preserve"> образования детей </w:t>
            </w:r>
          </w:p>
        </w:tc>
        <w:tc>
          <w:tcPr>
            <w:tcW w:w="2856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Ответственный исполнитель Комитет образования города Курчатова</w:t>
            </w:r>
            <w:proofErr w:type="gramStart"/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 xml:space="preserve"> ,</w:t>
            </w:r>
            <w:proofErr w:type="gramEnd"/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 xml:space="preserve"> МАУ ДО "ДДТ"</w:t>
            </w:r>
          </w:p>
        </w:tc>
        <w:tc>
          <w:tcPr>
            <w:tcW w:w="878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005</w:t>
            </w:r>
          </w:p>
        </w:tc>
        <w:tc>
          <w:tcPr>
            <w:tcW w:w="1475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03307</w:t>
            </w:r>
          </w:p>
        </w:tc>
        <w:tc>
          <w:tcPr>
            <w:tcW w:w="85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 </w:t>
            </w:r>
          </w:p>
        </w:tc>
        <w:tc>
          <w:tcPr>
            <w:tcW w:w="1316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0,000</w:t>
            </w:r>
          </w:p>
        </w:tc>
        <w:tc>
          <w:tcPr>
            <w:tcW w:w="1356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2 010,977</w:t>
            </w:r>
          </w:p>
        </w:tc>
        <w:tc>
          <w:tcPr>
            <w:tcW w:w="123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11 056,500</w:t>
            </w:r>
          </w:p>
        </w:tc>
        <w:tc>
          <w:tcPr>
            <w:tcW w:w="123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14 437,243</w:t>
            </w:r>
          </w:p>
        </w:tc>
        <w:tc>
          <w:tcPr>
            <w:tcW w:w="117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13 810,333</w:t>
            </w:r>
          </w:p>
        </w:tc>
        <w:tc>
          <w:tcPr>
            <w:tcW w:w="115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16 108,978</w:t>
            </w:r>
          </w:p>
        </w:tc>
        <w:tc>
          <w:tcPr>
            <w:tcW w:w="119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16 778,826</w:t>
            </w:r>
          </w:p>
        </w:tc>
        <w:tc>
          <w:tcPr>
            <w:tcW w:w="123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17 276,880</w:t>
            </w:r>
          </w:p>
        </w:tc>
        <w:tc>
          <w:tcPr>
            <w:tcW w:w="117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17 276,880</w:t>
            </w:r>
          </w:p>
        </w:tc>
        <w:tc>
          <w:tcPr>
            <w:tcW w:w="117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17 276,880</w:t>
            </w:r>
          </w:p>
        </w:tc>
        <w:tc>
          <w:tcPr>
            <w:tcW w:w="117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17 276,880</w:t>
            </w:r>
          </w:p>
        </w:tc>
        <w:tc>
          <w:tcPr>
            <w:tcW w:w="1455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143 310,377</w:t>
            </w:r>
          </w:p>
        </w:tc>
      </w:tr>
      <w:tr w:rsidR="00C17FDE" w:rsidRPr="00C17FDE" w:rsidTr="00C17FDE">
        <w:trPr>
          <w:trHeight w:val="1755"/>
        </w:trPr>
        <w:tc>
          <w:tcPr>
            <w:tcW w:w="1818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Региональный проект</w:t>
            </w:r>
          </w:p>
        </w:tc>
        <w:tc>
          <w:tcPr>
            <w:tcW w:w="1810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 </w:t>
            </w:r>
          </w:p>
        </w:tc>
        <w:tc>
          <w:tcPr>
            <w:tcW w:w="2438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 xml:space="preserve"> "Успех каждого ребенка"  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2856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Ответственный исполнитель Комитет образования города Курчатова</w:t>
            </w:r>
            <w:proofErr w:type="gramStart"/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 xml:space="preserve"> ,</w:t>
            </w:r>
            <w:proofErr w:type="gramEnd"/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 xml:space="preserve"> МАУ ДО "ДДТ"</w:t>
            </w:r>
          </w:p>
        </w:tc>
        <w:tc>
          <w:tcPr>
            <w:tcW w:w="878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005</w:t>
            </w:r>
          </w:p>
        </w:tc>
        <w:tc>
          <w:tcPr>
            <w:tcW w:w="1475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033Е2</w:t>
            </w:r>
          </w:p>
        </w:tc>
        <w:tc>
          <w:tcPr>
            <w:tcW w:w="85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 </w:t>
            </w:r>
          </w:p>
        </w:tc>
        <w:tc>
          <w:tcPr>
            <w:tcW w:w="1316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20,467</w:t>
            </w:r>
          </w:p>
        </w:tc>
        <w:tc>
          <w:tcPr>
            <w:tcW w:w="1356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28,563</w:t>
            </w:r>
          </w:p>
        </w:tc>
        <w:tc>
          <w:tcPr>
            <w:tcW w:w="123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0,000</w:t>
            </w:r>
          </w:p>
        </w:tc>
        <w:tc>
          <w:tcPr>
            <w:tcW w:w="123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0,000</w:t>
            </w:r>
          </w:p>
        </w:tc>
        <w:tc>
          <w:tcPr>
            <w:tcW w:w="117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0,000</w:t>
            </w:r>
          </w:p>
        </w:tc>
        <w:tc>
          <w:tcPr>
            <w:tcW w:w="115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0,000</w:t>
            </w:r>
          </w:p>
        </w:tc>
        <w:tc>
          <w:tcPr>
            <w:tcW w:w="119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0,000</w:t>
            </w:r>
          </w:p>
        </w:tc>
        <w:tc>
          <w:tcPr>
            <w:tcW w:w="123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0,000</w:t>
            </w:r>
          </w:p>
        </w:tc>
        <w:tc>
          <w:tcPr>
            <w:tcW w:w="117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0,000</w:t>
            </w:r>
          </w:p>
        </w:tc>
        <w:tc>
          <w:tcPr>
            <w:tcW w:w="117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0,000</w:t>
            </w:r>
          </w:p>
        </w:tc>
        <w:tc>
          <w:tcPr>
            <w:tcW w:w="1177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0,000</w:t>
            </w:r>
          </w:p>
        </w:tc>
        <w:tc>
          <w:tcPr>
            <w:tcW w:w="1455" w:type="dxa"/>
            <w:hideMark/>
          </w:tcPr>
          <w:p w:rsidR="00C17FDE" w:rsidRPr="00C17FDE" w:rsidRDefault="00C17FDE" w:rsidP="00C17FDE">
            <w:pPr>
              <w:tabs>
                <w:tab w:val="left" w:pos="4560"/>
              </w:tabs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17FDE">
              <w:rPr>
                <w:rFonts w:ascii="Calibri" w:eastAsia="Arial Unicode MS" w:hAnsi="Calibri" w:cs="Calibri"/>
                <w:sz w:val="22"/>
                <w:szCs w:val="22"/>
              </w:rPr>
              <w:t>49,030</w:t>
            </w:r>
          </w:p>
        </w:tc>
      </w:tr>
    </w:tbl>
    <w:p w:rsidR="009241DE" w:rsidRDefault="009241DE" w:rsidP="009241DE">
      <w:pPr>
        <w:tabs>
          <w:tab w:val="left" w:pos="4560"/>
        </w:tabs>
        <w:rPr>
          <w:rFonts w:ascii="Calibri" w:eastAsia="Arial Unicode MS" w:hAnsi="Calibri" w:cs="Calibri"/>
          <w:sz w:val="22"/>
          <w:szCs w:val="22"/>
        </w:rPr>
      </w:pPr>
    </w:p>
    <w:p w:rsidR="00E70609" w:rsidRDefault="00E70609" w:rsidP="009241DE">
      <w:pPr>
        <w:tabs>
          <w:tab w:val="left" w:pos="4560"/>
        </w:tabs>
        <w:rPr>
          <w:rFonts w:ascii="Calibri" w:eastAsia="Arial Unicode MS" w:hAnsi="Calibri" w:cs="Calibri"/>
          <w:sz w:val="22"/>
          <w:szCs w:val="22"/>
        </w:rPr>
      </w:pPr>
    </w:p>
    <w:p w:rsidR="00E70609" w:rsidRDefault="00E70609" w:rsidP="009241DE">
      <w:pPr>
        <w:tabs>
          <w:tab w:val="left" w:pos="4560"/>
        </w:tabs>
        <w:rPr>
          <w:rFonts w:ascii="Calibri" w:eastAsia="Arial Unicode MS" w:hAnsi="Calibri" w:cs="Calibri"/>
          <w:sz w:val="22"/>
          <w:szCs w:val="22"/>
        </w:rPr>
      </w:pPr>
    </w:p>
    <w:p w:rsidR="00E70609" w:rsidRDefault="00E70609" w:rsidP="009241DE">
      <w:pPr>
        <w:tabs>
          <w:tab w:val="left" w:pos="4560"/>
        </w:tabs>
        <w:rPr>
          <w:rFonts w:ascii="Calibri" w:eastAsia="Arial Unicode MS" w:hAnsi="Calibri" w:cs="Calibri"/>
          <w:sz w:val="22"/>
          <w:szCs w:val="22"/>
        </w:rPr>
      </w:pPr>
    </w:p>
    <w:p w:rsidR="00E70609" w:rsidRDefault="00E70609" w:rsidP="009241DE">
      <w:pPr>
        <w:tabs>
          <w:tab w:val="left" w:pos="4560"/>
        </w:tabs>
        <w:rPr>
          <w:rFonts w:ascii="Calibri" w:eastAsia="Arial Unicode MS" w:hAnsi="Calibri" w:cs="Calibri"/>
          <w:sz w:val="22"/>
          <w:szCs w:val="22"/>
        </w:rPr>
      </w:pPr>
    </w:p>
    <w:p w:rsidR="00E70609" w:rsidRDefault="00E70609" w:rsidP="009241DE">
      <w:pPr>
        <w:tabs>
          <w:tab w:val="left" w:pos="4560"/>
        </w:tabs>
        <w:rPr>
          <w:rFonts w:ascii="Calibri" w:eastAsia="Arial Unicode MS" w:hAnsi="Calibri" w:cs="Calibri"/>
          <w:sz w:val="22"/>
          <w:szCs w:val="22"/>
        </w:rPr>
      </w:pPr>
    </w:p>
    <w:p w:rsidR="00E70609" w:rsidRDefault="00E70609" w:rsidP="009241DE">
      <w:pPr>
        <w:tabs>
          <w:tab w:val="left" w:pos="4560"/>
        </w:tabs>
        <w:rPr>
          <w:rFonts w:ascii="Calibri" w:eastAsia="Arial Unicode MS" w:hAnsi="Calibri" w:cs="Calibri"/>
          <w:sz w:val="22"/>
          <w:szCs w:val="22"/>
        </w:rPr>
      </w:pPr>
    </w:p>
    <w:p w:rsidR="00E70609" w:rsidRDefault="00E70609" w:rsidP="009241DE">
      <w:pPr>
        <w:tabs>
          <w:tab w:val="left" w:pos="4560"/>
        </w:tabs>
        <w:rPr>
          <w:rFonts w:ascii="Calibri" w:eastAsia="Arial Unicode MS" w:hAnsi="Calibri" w:cs="Calibri"/>
          <w:sz w:val="22"/>
          <w:szCs w:val="22"/>
        </w:rPr>
      </w:pPr>
    </w:p>
    <w:p w:rsidR="00E70609" w:rsidRDefault="00E70609" w:rsidP="009241DE">
      <w:pPr>
        <w:tabs>
          <w:tab w:val="left" w:pos="4560"/>
        </w:tabs>
        <w:rPr>
          <w:rFonts w:ascii="Calibri" w:eastAsia="Arial Unicode MS" w:hAnsi="Calibri" w:cs="Calibri"/>
          <w:sz w:val="22"/>
          <w:szCs w:val="22"/>
        </w:rPr>
      </w:pPr>
    </w:p>
    <w:p w:rsidR="00E70609" w:rsidRDefault="00E70609" w:rsidP="009241DE">
      <w:pPr>
        <w:tabs>
          <w:tab w:val="left" w:pos="4560"/>
        </w:tabs>
        <w:rPr>
          <w:rFonts w:ascii="Calibri" w:eastAsia="Arial Unicode MS" w:hAnsi="Calibri" w:cs="Calibri"/>
          <w:sz w:val="22"/>
          <w:szCs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80"/>
        <w:gridCol w:w="1639"/>
        <w:gridCol w:w="1219"/>
        <w:gridCol w:w="660"/>
        <w:gridCol w:w="1093"/>
        <w:gridCol w:w="877"/>
        <w:gridCol w:w="945"/>
        <w:gridCol w:w="975"/>
        <w:gridCol w:w="998"/>
        <w:gridCol w:w="1052"/>
        <w:gridCol w:w="872"/>
        <w:gridCol w:w="872"/>
        <w:gridCol w:w="872"/>
        <w:gridCol w:w="872"/>
        <w:gridCol w:w="660"/>
      </w:tblGrid>
      <w:tr w:rsidR="00E70609" w:rsidRPr="00E70609" w:rsidTr="00E70609">
        <w:trPr>
          <w:trHeight w:val="151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bookmarkStart w:id="0" w:name="RANGE!A4:U174"/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lastRenderedPageBreak/>
              <w:t> </w:t>
            </w:r>
            <w:bookmarkEnd w:id="0"/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jc w:val="right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24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E70609" w:rsidRPr="00E70609" w:rsidRDefault="00E70609" w:rsidP="006E7DA8">
            <w:pPr>
              <w:tabs>
                <w:tab w:val="left" w:pos="4560"/>
              </w:tabs>
              <w:jc w:val="right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sz w:val="22"/>
                <w:szCs w:val="22"/>
              </w:rPr>
              <w:t>Приложение   № 3</w:t>
            </w:r>
            <w:r w:rsidRPr="00E70609">
              <w:rPr>
                <w:rFonts w:ascii="Calibri" w:eastAsia="Arial Unicode MS" w:hAnsi="Calibri" w:cs="Calibri"/>
                <w:sz w:val="22"/>
                <w:szCs w:val="22"/>
              </w:rPr>
              <w:br/>
              <w:t xml:space="preserve"> к постановлению  администрации                                                                                                                                                                                                      города Курчатова</w:t>
            </w:r>
            <w:r w:rsidRPr="00E70609">
              <w:rPr>
                <w:rFonts w:ascii="Calibri" w:eastAsia="Arial Unicode MS" w:hAnsi="Calibri" w:cs="Calibri"/>
                <w:sz w:val="22"/>
                <w:szCs w:val="22"/>
              </w:rPr>
              <w:br/>
            </w:r>
            <w:r w:rsidRPr="00E70609">
              <w:rPr>
                <w:rFonts w:ascii="Calibri" w:eastAsia="Arial Unicode MS" w:hAnsi="Calibri" w:cs="Calibri"/>
                <w:sz w:val="22"/>
                <w:szCs w:val="22"/>
              </w:rPr>
              <w:br/>
            </w:r>
            <w:r w:rsidR="006E7DA8">
              <w:rPr>
                <w:rFonts w:ascii="Calibri" w:eastAsia="Arial Unicode MS" w:hAnsi="Calibri" w:cs="Calibri"/>
                <w:sz w:val="22"/>
                <w:szCs w:val="22"/>
              </w:rPr>
              <w:t>от 16.02.</w:t>
            </w:r>
            <w:r w:rsidR="008E15A4">
              <w:rPr>
                <w:rFonts w:ascii="Calibri" w:eastAsia="Arial Unicode MS" w:hAnsi="Calibri" w:cs="Calibri"/>
                <w:sz w:val="22"/>
                <w:szCs w:val="22"/>
              </w:rPr>
              <w:t>2024</w:t>
            </w:r>
            <w:bookmarkStart w:id="1" w:name="_GoBack"/>
            <w:bookmarkEnd w:id="1"/>
            <w:r w:rsidRPr="00E70609">
              <w:rPr>
                <w:rFonts w:ascii="Calibri" w:eastAsia="Arial Unicode MS" w:hAnsi="Calibri" w:cs="Calibri"/>
                <w:sz w:val="22"/>
                <w:szCs w:val="22"/>
              </w:rPr>
              <w:t xml:space="preserve">  №</w:t>
            </w:r>
            <w:r w:rsidR="006E7DA8">
              <w:rPr>
                <w:rFonts w:ascii="Calibri" w:eastAsia="Arial Unicode MS" w:hAnsi="Calibri" w:cs="Calibri"/>
                <w:sz w:val="22"/>
                <w:szCs w:val="22"/>
              </w:rPr>
              <w:t>243</w:t>
            </w:r>
            <w:r w:rsidRPr="00E70609">
              <w:rPr>
                <w:rFonts w:ascii="Calibri" w:eastAsia="Arial Unicode MS" w:hAnsi="Calibri" w:cs="Calibri"/>
                <w:sz w:val="22"/>
                <w:szCs w:val="22"/>
              </w:rPr>
              <w:t xml:space="preserve"> </w:t>
            </w:r>
          </w:p>
        </w:tc>
      </w:tr>
      <w:tr w:rsidR="00E70609" w:rsidRPr="00E70609" w:rsidTr="00E70609">
        <w:trPr>
          <w:trHeight w:val="630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95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jc w:val="right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Приложение № 5 к муниципальной программе</w:t>
            </w: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br/>
              <w:t>«Развитие образования  города Курчатова Курской области"</w:t>
            </w:r>
          </w:p>
        </w:tc>
      </w:tr>
      <w:tr w:rsidR="00E70609" w:rsidRPr="00E70609" w:rsidTr="00E70609">
        <w:trPr>
          <w:trHeight w:val="300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E70609" w:rsidRPr="00E70609" w:rsidTr="00E70609">
        <w:trPr>
          <w:trHeight w:val="525"/>
        </w:trPr>
        <w:tc>
          <w:tcPr>
            <w:tcW w:w="22300" w:type="dxa"/>
            <w:gridSpan w:val="15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Ресурсное обеспечение и прогнозная (справочная ) оценка расходов федерального бюджета, областного бюджета, городского бюджета и внебюджетных источников на реализацию целей муниципальной программы (</w:t>
            </w:r>
            <w:proofErr w:type="spellStart"/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тыс</w:t>
            </w:r>
            <w:proofErr w:type="gramStart"/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.р</w:t>
            </w:r>
            <w:proofErr w:type="gramEnd"/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уб</w:t>
            </w:r>
            <w:proofErr w:type="spellEnd"/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E70609" w:rsidRPr="00E70609" w:rsidTr="00E70609">
        <w:trPr>
          <w:trHeight w:val="525"/>
        </w:trPr>
        <w:tc>
          <w:tcPr>
            <w:tcW w:w="1387" w:type="dxa"/>
            <w:vMerge w:val="restart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Статус</w:t>
            </w:r>
          </w:p>
        </w:tc>
        <w:tc>
          <w:tcPr>
            <w:tcW w:w="2381" w:type="dxa"/>
            <w:vMerge w:val="restart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Наименование муниципальной программы, подпрограммы муниципальной программы, структурного элемента подпрограммы</w:t>
            </w:r>
          </w:p>
        </w:tc>
        <w:tc>
          <w:tcPr>
            <w:tcW w:w="1577" w:type="dxa"/>
            <w:vMerge w:val="restart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8683" w:type="dxa"/>
            <w:gridSpan w:val="6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82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34" w:type="dxa"/>
            <w:vMerge w:val="restart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Итого</w:t>
            </w:r>
          </w:p>
        </w:tc>
      </w:tr>
      <w:tr w:rsidR="00E70609" w:rsidRPr="00E70609" w:rsidTr="00E70609">
        <w:trPr>
          <w:trHeight w:val="1020"/>
        </w:trPr>
        <w:tc>
          <w:tcPr>
            <w:tcW w:w="1387" w:type="dxa"/>
            <w:vMerge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381" w:type="dxa"/>
            <w:vMerge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577" w:type="dxa"/>
            <w:vMerge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37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2016-2020</w:t>
            </w:r>
          </w:p>
        </w:tc>
        <w:tc>
          <w:tcPr>
            <w:tcW w:w="164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129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1408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145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1495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2025</w:t>
            </w:r>
          </w:p>
        </w:tc>
        <w:tc>
          <w:tcPr>
            <w:tcW w:w="1582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2026</w:t>
            </w:r>
          </w:p>
        </w:tc>
        <w:tc>
          <w:tcPr>
            <w:tcW w:w="128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2027</w:t>
            </w:r>
          </w:p>
        </w:tc>
        <w:tc>
          <w:tcPr>
            <w:tcW w:w="128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2028</w:t>
            </w:r>
          </w:p>
        </w:tc>
        <w:tc>
          <w:tcPr>
            <w:tcW w:w="128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2029</w:t>
            </w:r>
          </w:p>
        </w:tc>
        <w:tc>
          <w:tcPr>
            <w:tcW w:w="128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2030</w:t>
            </w:r>
          </w:p>
        </w:tc>
        <w:tc>
          <w:tcPr>
            <w:tcW w:w="1534" w:type="dxa"/>
            <w:vMerge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</w:tr>
      <w:tr w:rsidR="00E70609" w:rsidRPr="00E70609" w:rsidTr="00E70609">
        <w:trPr>
          <w:trHeight w:val="300"/>
        </w:trPr>
        <w:tc>
          <w:tcPr>
            <w:tcW w:w="138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381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7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37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4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29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408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45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495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582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28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28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28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28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534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15</w:t>
            </w:r>
          </w:p>
        </w:tc>
      </w:tr>
      <w:tr w:rsidR="00E70609" w:rsidRPr="00E70609" w:rsidTr="00E70609">
        <w:trPr>
          <w:trHeight w:val="1005"/>
        </w:trPr>
        <w:tc>
          <w:tcPr>
            <w:tcW w:w="138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Муниципальная программа</w:t>
            </w:r>
          </w:p>
        </w:tc>
        <w:tc>
          <w:tcPr>
            <w:tcW w:w="2381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"Развитие образования  города Курчатова Курской области "</w:t>
            </w:r>
          </w:p>
        </w:tc>
        <w:tc>
          <w:tcPr>
            <w:tcW w:w="157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37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2 539 937,728</w:t>
            </w:r>
          </w:p>
        </w:tc>
        <w:tc>
          <w:tcPr>
            <w:tcW w:w="164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755 023,862</w:t>
            </w:r>
          </w:p>
        </w:tc>
        <w:tc>
          <w:tcPr>
            <w:tcW w:w="129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i/>
                <w:i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i/>
                <w:iCs/>
                <w:sz w:val="22"/>
                <w:szCs w:val="22"/>
              </w:rPr>
              <w:t>899 396,822</w:t>
            </w:r>
          </w:p>
        </w:tc>
        <w:tc>
          <w:tcPr>
            <w:tcW w:w="1408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860 252,995</w:t>
            </w:r>
          </w:p>
        </w:tc>
        <w:tc>
          <w:tcPr>
            <w:tcW w:w="145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867 674,323</w:t>
            </w:r>
          </w:p>
        </w:tc>
        <w:tc>
          <w:tcPr>
            <w:tcW w:w="1495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796 240,370</w:t>
            </w:r>
          </w:p>
        </w:tc>
        <w:tc>
          <w:tcPr>
            <w:tcW w:w="1582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826 861,167</w:t>
            </w:r>
          </w:p>
        </w:tc>
        <w:tc>
          <w:tcPr>
            <w:tcW w:w="128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839 826,385</w:t>
            </w:r>
          </w:p>
        </w:tc>
        <w:tc>
          <w:tcPr>
            <w:tcW w:w="128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820 085,379</w:t>
            </w:r>
          </w:p>
        </w:tc>
        <w:tc>
          <w:tcPr>
            <w:tcW w:w="128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823 347,561</w:t>
            </w:r>
          </w:p>
        </w:tc>
        <w:tc>
          <w:tcPr>
            <w:tcW w:w="128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850 595,663</w:t>
            </w:r>
          </w:p>
        </w:tc>
        <w:tc>
          <w:tcPr>
            <w:tcW w:w="1534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10 879 242,254</w:t>
            </w:r>
          </w:p>
        </w:tc>
      </w:tr>
      <w:tr w:rsidR="00E70609" w:rsidRPr="00E70609" w:rsidTr="00E70609">
        <w:trPr>
          <w:trHeight w:val="810"/>
        </w:trPr>
        <w:tc>
          <w:tcPr>
            <w:tcW w:w="138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81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7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137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37 444,023</w:t>
            </w:r>
          </w:p>
        </w:tc>
        <w:tc>
          <w:tcPr>
            <w:tcW w:w="164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52 569,075</w:t>
            </w:r>
          </w:p>
        </w:tc>
        <w:tc>
          <w:tcPr>
            <w:tcW w:w="129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140 522,796</w:t>
            </w:r>
          </w:p>
        </w:tc>
        <w:tc>
          <w:tcPr>
            <w:tcW w:w="1408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39 261,105</w:t>
            </w:r>
          </w:p>
        </w:tc>
        <w:tc>
          <w:tcPr>
            <w:tcW w:w="145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60 055,582</w:t>
            </w:r>
          </w:p>
        </w:tc>
        <w:tc>
          <w:tcPr>
            <w:tcW w:w="1495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38 244,409</w:t>
            </w:r>
          </w:p>
        </w:tc>
        <w:tc>
          <w:tcPr>
            <w:tcW w:w="1582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36 400,365</w:t>
            </w:r>
          </w:p>
        </w:tc>
        <w:tc>
          <w:tcPr>
            <w:tcW w:w="128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33 400,233</w:t>
            </w:r>
          </w:p>
        </w:tc>
        <w:tc>
          <w:tcPr>
            <w:tcW w:w="128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33 400,233</w:t>
            </w:r>
          </w:p>
        </w:tc>
        <w:tc>
          <w:tcPr>
            <w:tcW w:w="128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33 400,233</w:t>
            </w:r>
          </w:p>
        </w:tc>
        <w:tc>
          <w:tcPr>
            <w:tcW w:w="128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33 400,233</w:t>
            </w:r>
          </w:p>
        </w:tc>
        <w:tc>
          <w:tcPr>
            <w:tcW w:w="1534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538 098,287</w:t>
            </w:r>
          </w:p>
        </w:tc>
      </w:tr>
      <w:tr w:rsidR="00E70609" w:rsidRPr="00E70609" w:rsidTr="00E70609">
        <w:trPr>
          <w:trHeight w:val="810"/>
        </w:trPr>
        <w:tc>
          <w:tcPr>
            <w:tcW w:w="138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81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7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37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1 775 442,</w:t>
            </w: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lastRenderedPageBreak/>
              <w:t>102</w:t>
            </w:r>
          </w:p>
        </w:tc>
        <w:tc>
          <w:tcPr>
            <w:tcW w:w="164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lastRenderedPageBreak/>
              <w:t>475 403,844</w:t>
            </w:r>
          </w:p>
        </w:tc>
        <w:tc>
          <w:tcPr>
            <w:tcW w:w="129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509 766,294</w:t>
            </w:r>
          </w:p>
        </w:tc>
        <w:tc>
          <w:tcPr>
            <w:tcW w:w="1408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516 147,786</w:t>
            </w:r>
          </w:p>
        </w:tc>
        <w:tc>
          <w:tcPr>
            <w:tcW w:w="145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544 632,403</w:t>
            </w:r>
          </w:p>
        </w:tc>
        <w:tc>
          <w:tcPr>
            <w:tcW w:w="1495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507 005,378</w:t>
            </w:r>
          </w:p>
        </w:tc>
        <w:tc>
          <w:tcPr>
            <w:tcW w:w="1582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491 882,348</w:t>
            </w:r>
          </w:p>
        </w:tc>
        <w:tc>
          <w:tcPr>
            <w:tcW w:w="128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513 209,913</w:t>
            </w:r>
          </w:p>
        </w:tc>
        <w:tc>
          <w:tcPr>
            <w:tcW w:w="128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511 914,614</w:t>
            </w:r>
          </w:p>
        </w:tc>
        <w:tc>
          <w:tcPr>
            <w:tcW w:w="128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512 255,216</w:t>
            </w:r>
          </w:p>
        </w:tc>
        <w:tc>
          <w:tcPr>
            <w:tcW w:w="128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513 324,167</w:t>
            </w:r>
          </w:p>
        </w:tc>
        <w:tc>
          <w:tcPr>
            <w:tcW w:w="1534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6 870 984,</w:t>
            </w: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lastRenderedPageBreak/>
              <w:t>066</w:t>
            </w:r>
          </w:p>
        </w:tc>
      </w:tr>
      <w:tr w:rsidR="00E70609" w:rsidRPr="00E70609" w:rsidTr="00E70609">
        <w:trPr>
          <w:trHeight w:val="675"/>
        </w:trPr>
        <w:tc>
          <w:tcPr>
            <w:tcW w:w="138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2381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7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городской бюджет</w:t>
            </w:r>
          </w:p>
        </w:tc>
        <w:tc>
          <w:tcPr>
            <w:tcW w:w="137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727 051,603</w:t>
            </w:r>
          </w:p>
        </w:tc>
        <w:tc>
          <w:tcPr>
            <w:tcW w:w="164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227 050,943</w:t>
            </w:r>
          </w:p>
        </w:tc>
        <w:tc>
          <w:tcPr>
            <w:tcW w:w="129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249 107,732</w:t>
            </w:r>
          </w:p>
        </w:tc>
        <w:tc>
          <w:tcPr>
            <w:tcW w:w="1408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304 844,104</w:t>
            </w:r>
          </w:p>
        </w:tc>
        <w:tc>
          <w:tcPr>
            <w:tcW w:w="145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262 986,338</w:t>
            </w:r>
          </w:p>
        </w:tc>
        <w:tc>
          <w:tcPr>
            <w:tcW w:w="1495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250 990,583</w:t>
            </w:r>
          </w:p>
        </w:tc>
        <w:tc>
          <w:tcPr>
            <w:tcW w:w="1582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298 578,454</w:t>
            </w:r>
          </w:p>
        </w:tc>
        <w:tc>
          <w:tcPr>
            <w:tcW w:w="128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293 216,238</w:t>
            </w:r>
          </w:p>
        </w:tc>
        <w:tc>
          <w:tcPr>
            <w:tcW w:w="128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274 770,531</w:t>
            </w:r>
          </w:p>
        </w:tc>
        <w:tc>
          <w:tcPr>
            <w:tcW w:w="128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277 692,112</w:t>
            </w:r>
          </w:p>
        </w:tc>
        <w:tc>
          <w:tcPr>
            <w:tcW w:w="128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303 871,263</w:t>
            </w:r>
          </w:p>
        </w:tc>
        <w:tc>
          <w:tcPr>
            <w:tcW w:w="1534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3 470 159,901</w:t>
            </w:r>
          </w:p>
        </w:tc>
      </w:tr>
      <w:tr w:rsidR="00E70609" w:rsidRPr="00E70609" w:rsidTr="00E70609">
        <w:trPr>
          <w:trHeight w:val="705"/>
        </w:trPr>
        <w:tc>
          <w:tcPr>
            <w:tcW w:w="1387" w:type="dxa"/>
            <w:vMerge w:val="restart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Подпрограмма 1</w:t>
            </w:r>
          </w:p>
        </w:tc>
        <w:tc>
          <w:tcPr>
            <w:tcW w:w="2381" w:type="dxa"/>
            <w:vMerge w:val="restart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«Управление муниципальной программой и обеспечение условий реализации "</w:t>
            </w:r>
          </w:p>
        </w:tc>
        <w:tc>
          <w:tcPr>
            <w:tcW w:w="157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37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95 638,418</w:t>
            </w:r>
          </w:p>
        </w:tc>
        <w:tc>
          <w:tcPr>
            <w:tcW w:w="164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33 453,430</w:t>
            </w:r>
          </w:p>
        </w:tc>
        <w:tc>
          <w:tcPr>
            <w:tcW w:w="129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i/>
                <w:i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i/>
                <w:iCs/>
                <w:sz w:val="22"/>
                <w:szCs w:val="22"/>
              </w:rPr>
              <w:t>40 930,615</w:t>
            </w:r>
          </w:p>
        </w:tc>
        <w:tc>
          <w:tcPr>
            <w:tcW w:w="1408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50 834,212</w:t>
            </w:r>
          </w:p>
        </w:tc>
        <w:tc>
          <w:tcPr>
            <w:tcW w:w="145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54 577,135</w:t>
            </w:r>
          </w:p>
        </w:tc>
        <w:tc>
          <w:tcPr>
            <w:tcW w:w="1495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54 143,462</w:t>
            </w:r>
          </w:p>
        </w:tc>
        <w:tc>
          <w:tcPr>
            <w:tcW w:w="1582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54 091,386</w:t>
            </w:r>
          </w:p>
        </w:tc>
        <w:tc>
          <w:tcPr>
            <w:tcW w:w="128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56 293,137</w:t>
            </w:r>
          </w:p>
        </w:tc>
        <w:tc>
          <w:tcPr>
            <w:tcW w:w="128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58 544,862</w:t>
            </w:r>
          </w:p>
        </w:tc>
        <w:tc>
          <w:tcPr>
            <w:tcW w:w="128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60 886,656</w:t>
            </w:r>
          </w:p>
        </w:tc>
        <w:tc>
          <w:tcPr>
            <w:tcW w:w="128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63 322,123</w:t>
            </w:r>
          </w:p>
        </w:tc>
        <w:tc>
          <w:tcPr>
            <w:tcW w:w="1534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622 715,435</w:t>
            </w:r>
          </w:p>
        </w:tc>
      </w:tr>
      <w:tr w:rsidR="00E70609" w:rsidRPr="00E70609" w:rsidTr="00E70609">
        <w:trPr>
          <w:trHeight w:val="705"/>
        </w:trPr>
        <w:tc>
          <w:tcPr>
            <w:tcW w:w="1387" w:type="dxa"/>
            <w:vMerge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381" w:type="dxa"/>
            <w:vMerge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57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137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64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9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408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45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495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582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534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</w:tr>
      <w:tr w:rsidR="00E70609" w:rsidRPr="00E70609" w:rsidTr="00E70609">
        <w:trPr>
          <w:trHeight w:val="705"/>
        </w:trPr>
        <w:tc>
          <w:tcPr>
            <w:tcW w:w="1387" w:type="dxa"/>
            <w:vMerge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381" w:type="dxa"/>
            <w:vMerge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57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37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2 483,838</w:t>
            </w:r>
          </w:p>
        </w:tc>
        <w:tc>
          <w:tcPr>
            <w:tcW w:w="164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654,236</w:t>
            </w:r>
          </w:p>
        </w:tc>
        <w:tc>
          <w:tcPr>
            <w:tcW w:w="129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747,527</w:t>
            </w:r>
          </w:p>
        </w:tc>
        <w:tc>
          <w:tcPr>
            <w:tcW w:w="1408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777,948</w:t>
            </w:r>
          </w:p>
        </w:tc>
        <w:tc>
          <w:tcPr>
            <w:tcW w:w="145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879,833</w:t>
            </w:r>
          </w:p>
        </w:tc>
        <w:tc>
          <w:tcPr>
            <w:tcW w:w="1495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879,833</w:t>
            </w:r>
          </w:p>
        </w:tc>
        <w:tc>
          <w:tcPr>
            <w:tcW w:w="1582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879,833</w:t>
            </w:r>
          </w:p>
        </w:tc>
        <w:tc>
          <w:tcPr>
            <w:tcW w:w="128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915,026</w:t>
            </w:r>
          </w:p>
        </w:tc>
        <w:tc>
          <w:tcPr>
            <w:tcW w:w="128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951,627</w:t>
            </w:r>
          </w:p>
        </w:tc>
        <w:tc>
          <w:tcPr>
            <w:tcW w:w="128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989,692</w:t>
            </w:r>
          </w:p>
        </w:tc>
        <w:tc>
          <w:tcPr>
            <w:tcW w:w="128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1 029,280</w:t>
            </w:r>
          </w:p>
        </w:tc>
        <w:tc>
          <w:tcPr>
            <w:tcW w:w="1534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11 188,674</w:t>
            </w:r>
          </w:p>
        </w:tc>
      </w:tr>
      <w:tr w:rsidR="00E70609" w:rsidRPr="00E70609" w:rsidTr="00E70609">
        <w:trPr>
          <w:trHeight w:val="660"/>
        </w:trPr>
        <w:tc>
          <w:tcPr>
            <w:tcW w:w="1387" w:type="dxa"/>
            <w:vMerge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381" w:type="dxa"/>
            <w:vMerge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57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городской бюджет</w:t>
            </w:r>
          </w:p>
        </w:tc>
        <w:tc>
          <w:tcPr>
            <w:tcW w:w="137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93 154,580</w:t>
            </w:r>
          </w:p>
        </w:tc>
        <w:tc>
          <w:tcPr>
            <w:tcW w:w="164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32 799,194</w:t>
            </w:r>
          </w:p>
        </w:tc>
        <w:tc>
          <w:tcPr>
            <w:tcW w:w="129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40 183,088</w:t>
            </w:r>
          </w:p>
        </w:tc>
        <w:tc>
          <w:tcPr>
            <w:tcW w:w="1408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50 056,264</w:t>
            </w:r>
          </w:p>
        </w:tc>
        <w:tc>
          <w:tcPr>
            <w:tcW w:w="145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53 697,302</w:t>
            </w:r>
          </w:p>
        </w:tc>
        <w:tc>
          <w:tcPr>
            <w:tcW w:w="1495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53 263,629</w:t>
            </w:r>
          </w:p>
        </w:tc>
        <w:tc>
          <w:tcPr>
            <w:tcW w:w="1582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53 211,553</w:t>
            </w:r>
          </w:p>
        </w:tc>
        <w:tc>
          <w:tcPr>
            <w:tcW w:w="128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55 378,110</w:t>
            </w:r>
          </w:p>
        </w:tc>
        <w:tc>
          <w:tcPr>
            <w:tcW w:w="128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57 593,234</w:t>
            </w:r>
          </w:p>
        </w:tc>
        <w:tc>
          <w:tcPr>
            <w:tcW w:w="128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59 896,964</w:t>
            </w:r>
          </w:p>
        </w:tc>
        <w:tc>
          <w:tcPr>
            <w:tcW w:w="128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62 292,843</w:t>
            </w:r>
          </w:p>
        </w:tc>
        <w:tc>
          <w:tcPr>
            <w:tcW w:w="1534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611 526,761</w:t>
            </w:r>
          </w:p>
        </w:tc>
      </w:tr>
      <w:tr w:rsidR="00E70609" w:rsidRPr="00E70609" w:rsidTr="00E70609">
        <w:trPr>
          <w:trHeight w:val="990"/>
        </w:trPr>
        <w:tc>
          <w:tcPr>
            <w:tcW w:w="138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Основное мероприятие 1.1.</w:t>
            </w:r>
          </w:p>
        </w:tc>
        <w:tc>
          <w:tcPr>
            <w:tcW w:w="2381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Обеспечение выполнения функций муниципальными казенными учреждениями</w:t>
            </w:r>
          </w:p>
        </w:tc>
        <w:tc>
          <w:tcPr>
            <w:tcW w:w="157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городской бюджет</w:t>
            </w:r>
          </w:p>
        </w:tc>
        <w:tc>
          <w:tcPr>
            <w:tcW w:w="137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74 807,002</w:t>
            </w:r>
          </w:p>
        </w:tc>
        <w:tc>
          <w:tcPr>
            <w:tcW w:w="164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28 203,586</w:t>
            </w:r>
          </w:p>
        </w:tc>
        <w:tc>
          <w:tcPr>
            <w:tcW w:w="129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35 438,324</w:t>
            </w:r>
          </w:p>
        </w:tc>
        <w:tc>
          <w:tcPr>
            <w:tcW w:w="1408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42 413,392</w:t>
            </w:r>
          </w:p>
        </w:tc>
        <w:tc>
          <w:tcPr>
            <w:tcW w:w="145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45 490,747</w:t>
            </w:r>
          </w:p>
        </w:tc>
        <w:tc>
          <w:tcPr>
            <w:tcW w:w="1495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45 198,477</w:t>
            </w:r>
          </w:p>
        </w:tc>
        <w:tc>
          <w:tcPr>
            <w:tcW w:w="1582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45 128,571</w:t>
            </w:r>
          </w:p>
        </w:tc>
        <w:tc>
          <w:tcPr>
            <w:tcW w:w="128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46 933,714</w:t>
            </w:r>
          </w:p>
        </w:tc>
        <w:tc>
          <w:tcPr>
            <w:tcW w:w="128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48 811,062</w:t>
            </w:r>
          </w:p>
        </w:tc>
        <w:tc>
          <w:tcPr>
            <w:tcW w:w="128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50 763,505</w:t>
            </w:r>
          </w:p>
        </w:tc>
        <w:tc>
          <w:tcPr>
            <w:tcW w:w="128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52 794,045</w:t>
            </w:r>
          </w:p>
        </w:tc>
        <w:tc>
          <w:tcPr>
            <w:tcW w:w="1534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515 982,425</w:t>
            </w:r>
          </w:p>
        </w:tc>
      </w:tr>
      <w:tr w:rsidR="00E70609" w:rsidRPr="00E70609" w:rsidTr="00E70609">
        <w:trPr>
          <w:trHeight w:val="1118"/>
        </w:trPr>
        <w:tc>
          <w:tcPr>
            <w:tcW w:w="138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Основное мероприятие 1.2.</w:t>
            </w:r>
          </w:p>
        </w:tc>
        <w:tc>
          <w:tcPr>
            <w:tcW w:w="2381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Обеспечение выполнения функций Комитетом образования города Курчатова</w:t>
            </w:r>
          </w:p>
        </w:tc>
        <w:tc>
          <w:tcPr>
            <w:tcW w:w="157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городской бюджет</w:t>
            </w:r>
          </w:p>
        </w:tc>
        <w:tc>
          <w:tcPr>
            <w:tcW w:w="137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18 246,174</w:t>
            </w:r>
          </w:p>
        </w:tc>
        <w:tc>
          <w:tcPr>
            <w:tcW w:w="164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4 559,608</w:t>
            </w:r>
          </w:p>
        </w:tc>
        <w:tc>
          <w:tcPr>
            <w:tcW w:w="129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4 708,764</w:t>
            </w:r>
          </w:p>
        </w:tc>
        <w:tc>
          <w:tcPr>
            <w:tcW w:w="1408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7 575,372</w:t>
            </w:r>
          </w:p>
        </w:tc>
        <w:tc>
          <w:tcPr>
            <w:tcW w:w="145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8 172,985</w:t>
            </w:r>
          </w:p>
        </w:tc>
        <w:tc>
          <w:tcPr>
            <w:tcW w:w="1495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8 031,582</w:t>
            </w:r>
          </w:p>
        </w:tc>
        <w:tc>
          <w:tcPr>
            <w:tcW w:w="1582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8 049,412</w:t>
            </w:r>
          </w:p>
        </w:tc>
        <w:tc>
          <w:tcPr>
            <w:tcW w:w="128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8 371,388</w:t>
            </w:r>
          </w:p>
        </w:tc>
        <w:tc>
          <w:tcPr>
            <w:tcW w:w="128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8 706,244</w:t>
            </w:r>
          </w:p>
        </w:tc>
        <w:tc>
          <w:tcPr>
            <w:tcW w:w="128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9 054,494</w:t>
            </w:r>
          </w:p>
        </w:tc>
        <w:tc>
          <w:tcPr>
            <w:tcW w:w="128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9 416,674</w:t>
            </w:r>
          </w:p>
        </w:tc>
        <w:tc>
          <w:tcPr>
            <w:tcW w:w="1534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94 892,697</w:t>
            </w:r>
          </w:p>
        </w:tc>
      </w:tr>
      <w:tr w:rsidR="00E70609" w:rsidRPr="00E70609" w:rsidTr="00E70609">
        <w:trPr>
          <w:trHeight w:val="1463"/>
        </w:trPr>
        <w:tc>
          <w:tcPr>
            <w:tcW w:w="138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lastRenderedPageBreak/>
              <w:t>Основное мероприятие 1.3</w:t>
            </w:r>
          </w:p>
        </w:tc>
        <w:tc>
          <w:tcPr>
            <w:tcW w:w="2381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 xml:space="preserve">Обеспечение реализации полномочий Курской области  по выплате компенсации части родительской платы </w:t>
            </w:r>
          </w:p>
        </w:tc>
        <w:tc>
          <w:tcPr>
            <w:tcW w:w="157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37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2 483,838</w:t>
            </w:r>
          </w:p>
        </w:tc>
        <w:tc>
          <w:tcPr>
            <w:tcW w:w="164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654,236</w:t>
            </w:r>
          </w:p>
        </w:tc>
        <w:tc>
          <w:tcPr>
            <w:tcW w:w="129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747,527</w:t>
            </w:r>
          </w:p>
        </w:tc>
        <w:tc>
          <w:tcPr>
            <w:tcW w:w="1408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777,948</w:t>
            </w:r>
          </w:p>
        </w:tc>
        <w:tc>
          <w:tcPr>
            <w:tcW w:w="145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879,833</w:t>
            </w:r>
          </w:p>
        </w:tc>
        <w:tc>
          <w:tcPr>
            <w:tcW w:w="1495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879,833</w:t>
            </w:r>
          </w:p>
        </w:tc>
        <w:tc>
          <w:tcPr>
            <w:tcW w:w="1582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879,833</w:t>
            </w:r>
          </w:p>
        </w:tc>
        <w:tc>
          <w:tcPr>
            <w:tcW w:w="128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915,026</w:t>
            </w:r>
          </w:p>
        </w:tc>
        <w:tc>
          <w:tcPr>
            <w:tcW w:w="128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951,627</w:t>
            </w:r>
          </w:p>
        </w:tc>
        <w:tc>
          <w:tcPr>
            <w:tcW w:w="128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989,692</w:t>
            </w:r>
          </w:p>
        </w:tc>
        <w:tc>
          <w:tcPr>
            <w:tcW w:w="128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1 029,280</w:t>
            </w:r>
          </w:p>
        </w:tc>
        <w:tc>
          <w:tcPr>
            <w:tcW w:w="1534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11 188,674</w:t>
            </w:r>
          </w:p>
        </w:tc>
      </w:tr>
      <w:tr w:rsidR="00E70609" w:rsidRPr="00E70609" w:rsidTr="00E70609">
        <w:trPr>
          <w:trHeight w:val="1170"/>
        </w:trPr>
        <w:tc>
          <w:tcPr>
            <w:tcW w:w="138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Основное мероприятие 1.4.</w:t>
            </w:r>
          </w:p>
        </w:tc>
        <w:tc>
          <w:tcPr>
            <w:tcW w:w="2381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Прочие расходы в области образования</w:t>
            </w:r>
          </w:p>
        </w:tc>
        <w:tc>
          <w:tcPr>
            <w:tcW w:w="157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городской бюджет</w:t>
            </w:r>
          </w:p>
        </w:tc>
        <w:tc>
          <w:tcPr>
            <w:tcW w:w="137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101,404</w:t>
            </w:r>
          </w:p>
        </w:tc>
        <w:tc>
          <w:tcPr>
            <w:tcW w:w="164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36,000</w:t>
            </w:r>
          </w:p>
        </w:tc>
        <w:tc>
          <w:tcPr>
            <w:tcW w:w="129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36,000</w:t>
            </w:r>
          </w:p>
        </w:tc>
        <w:tc>
          <w:tcPr>
            <w:tcW w:w="1408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67,500</w:t>
            </w:r>
          </w:p>
        </w:tc>
        <w:tc>
          <w:tcPr>
            <w:tcW w:w="145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33,570</w:t>
            </w:r>
          </w:p>
        </w:tc>
        <w:tc>
          <w:tcPr>
            <w:tcW w:w="1495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33,570</w:t>
            </w:r>
          </w:p>
        </w:tc>
        <w:tc>
          <w:tcPr>
            <w:tcW w:w="1582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33,570</w:t>
            </w:r>
          </w:p>
        </w:tc>
        <w:tc>
          <w:tcPr>
            <w:tcW w:w="128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73,008</w:t>
            </w:r>
          </w:p>
        </w:tc>
        <w:tc>
          <w:tcPr>
            <w:tcW w:w="128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75,928</w:t>
            </w:r>
          </w:p>
        </w:tc>
        <w:tc>
          <w:tcPr>
            <w:tcW w:w="128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78,965</w:t>
            </w:r>
          </w:p>
        </w:tc>
        <w:tc>
          <w:tcPr>
            <w:tcW w:w="128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82,124</w:t>
            </w:r>
          </w:p>
        </w:tc>
        <w:tc>
          <w:tcPr>
            <w:tcW w:w="1534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651,639</w:t>
            </w:r>
          </w:p>
        </w:tc>
      </w:tr>
      <w:tr w:rsidR="00E70609" w:rsidRPr="00E70609" w:rsidTr="00E70609">
        <w:trPr>
          <w:trHeight w:val="510"/>
        </w:trPr>
        <w:tc>
          <w:tcPr>
            <w:tcW w:w="1387" w:type="dxa"/>
            <w:vMerge w:val="restart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Подпрограмма 2</w:t>
            </w:r>
          </w:p>
        </w:tc>
        <w:tc>
          <w:tcPr>
            <w:tcW w:w="2381" w:type="dxa"/>
            <w:vMerge w:val="restart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"Развитие дошкольного и общего образования детей »</w:t>
            </w:r>
          </w:p>
        </w:tc>
        <w:tc>
          <w:tcPr>
            <w:tcW w:w="157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37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2 265 673,091</w:t>
            </w:r>
          </w:p>
        </w:tc>
        <w:tc>
          <w:tcPr>
            <w:tcW w:w="164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675 283,648</w:t>
            </w:r>
          </w:p>
        </w:tc>
        <w:tc>
          <w:tcPr>
            <w:tcW w:w="129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i/>
                <w:i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i/>
                <w:iCs/>
                <w:sz w:val="22"/>
                <w:szCs w:val="22"/>
              </w:rPr>
              <w:t>812 552,337</w:t>
            </w:r>
          </w:p>
        </w:tc>
        <w:tc>
          <w:tcPr>
            <w:tcW w:w="1408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i/>
                <w:i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i/>
                <w:iCs/>
                <w:sz w:val="22"/>
                <w:szCs w:val="22"/>
              </w:rPr>
              <w:t>756 108,907</w:t>
            </w:r>
          </w:p>
        </w:tc>
        <w:tc>
          <w:tcPr>
            <w:tcW w:w="145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i/>
                <w:i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i/>
                <w:iCs/>
                <w:sz w:val="22"/>
                <w:szCs w:val="22"/>
              </w:rPr>
              <w:t>768 591,787</w:t>
            </w:r>
          </w:p>
        </w:tc>
        <w:tc>
          <w:tcPr>
            <w:tcW w:w="1495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i/>
                <w:i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i/>
                <w:iCs/>
                <w:sz w:val="22"/>
                <w:szCs w:val="22"/>
              </w:rPr>
              <w:t>696 191,283</w:t>
            </w:r>
          </w:p>
        </w:tc>
        <w:tc>
          <w:tcPr>
            <w:tcW w:w="1582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i/>
                <w:i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i/>
                <w:iCs/>
                <w:sz w:val="22"/>
                <w:szCs w:val="22"/>
              </w:rPr>
              <w:t>725 859,625</w:t>
            </w:r>
          </w:p>
        </w:tc>
        <w:tc>
          <w:tcPr>
            <w:tcW w:w="128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i/>
                <w:i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i/>
                <w:iCs/>
                <w:sz w:val="22"/>
                <w:szCs w:val="22"/>
              </w:rPr>
              <w:t>732 367,302</w:t>
            </w:r>
          </w:p>
        </w:tc>
        <w:tc>
          <w:tcPr>
            <w:tcW w:w="128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i/>
                <w:i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i/>
                <w:iCs/>
                <w:sz w:val="22"/>
                <w:szCs w:val="22"/>
              </w:rPr>
              <w:t>709 176,374</w:t>
            </w:r>
          </w:p>
        </w:tc>
        <w:tc>
          <w:tcPr>
            <w:tcW w:w="128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i/>
                <w:i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i/>
                <w:iCs/>
                <w:sz w:val="22"/>
                <w:szCs w:val="22"/>
              </w:rPr>
              <w:t>708 850,637</w:t>
            </w:r>
          </w:p>
        </w:tc>
        <w:tc>
          <w:tcPr>
            <w:tcW w:w="128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i/>
                <w:i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i/>
                <w:iCs/>
                <w:sz w:val="22"/>
                <w:szCs w:val="22"/>
              </w:rPr>
              <w:t>732 367,302</w:t>
            </w:r>
          </w:p>
        </w:tc>
        <w:tc>
          <w:tcPr>
            <w:tcW w:w="1534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9 583 022,293</w:t>
            </w:r>
          </w:p>
        </w:tc>
      </w:tr>
      <w:tr w:rsidR="00E70609" w:rsidRPr="00E70609" w:rsidTr="00E70609">
        <w:trPr>
          <w:trHeight w:val="630"/>
        </w:trPr>
        <w:tc>
          <w:tcPr>
            <w:tcW w:w="1387" w:type="dxa"/>
            <w:vMerge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381" w:type="dxa"/>
            <w:vMerge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57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137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36 461,213</w:t>
            </w:r>
          </w:p>
        </w:tc>
        <w:tc>
          <w:tcPr>
            <w:tcW w:w="164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51 338,574</w:t>
            </w:r>
          </w:p>
        </w:tc>
        <w:tc>
          <w:tcPr>
            <w:tcW w:w="129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140 522,796</w:t>
            </w:r>
          </w:p>
        </w:tc>
        <w:tc>
          <w:tcPr>
            <w:tcW w:w="1408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39 261,105</w:t>
            </w:r>
          </w:p>
        </w:tc>
        <w:tc>
          <w:tcPr>
            <w:tcW w:w="145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60 055,582</w:t>
            </w:r>
          </w:p>
        </w:tc>
        <w:tc>
          <w:tcPr>
            <w:tcW w:w="1495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38 244,409</w:t>
            </w:r>
          </w:p>
        </w:tc>
        <w:tc>
          <w:tcPr>
            <w:tcW w:w="1582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36 400,365</w:t>
            </w:r>
          </w:p>
        </w:tc>
        <w:tc>
          <w:tcPr>
            <w:tcW w:w="128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33 400,233</w:t>
            </w:r>
          </w:p>
        </w:tc>
        <w:tc>
          <w:tcPr>
            <w:tcW w:w="128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33 400,233</w:t>
            </w:r>
          </w:p>
        </w:tc>
        <w:tc>
          <w:tcPr>
            <w:tcW w:w="128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33 400,233</w:t>
            </w:r>
          </w:p>
        </w:tc>
        <w:tc>
          <w:tcPr>
            <w:tcW w:w="128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33 400,233</w:t>
            </w:r>
          </w:p>
        </w:tc>
        <w:tc>
          <w:tcPr>
            <w:tcW w:w="1534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535 884,976</w:t>
            </w:r>
          </w:p>
        </w:tc>
      </w:tr>
      <w:tr w:rsidR="00E70609" w:rsidRPr="00E70609" w:rsidTr="00E70609">
        <w:trPr>
          <w:trHeight w:val="510"/>
        </w:trPr>
        <w:tc>
          <w:tcPr>
            <w:tcW w:w="1387" w:type="dxa"/>
            <w:vMerge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381" w:type="dxa"/>
            <w:vMerge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57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37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1 772 817,207</w:t>
            </w:r>
          </w:p>
        </w:tc>
        <w:tc>
          <w:tcPr>
            <w:tcW w:w="164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474 724,496</w:t>
            </w:r>
          </w:p>
        </w:tc>
        <w:tc>
          <w:tcPr>
            <w:tcW w:w="129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509 018,767</w:t>
            </w:r>
          </w:p>
        </w:tc>
        <w:tc>
          <w:tcPr>
            <w:tcW w:w="1408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515 369,838</w:t>
            </w:r>
          </w:p>
        </w:tc>
        <w:tc>
          <w:tcPr>
            <w:tcW w:w="145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543 752,570</w:t>
            </w:r>
          </w:p>
        </w:tc>
        <w:tc>
          <w:tcPr>
            <w:tcW w:w="1495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506 125,545</w:t>
            </w:r>
          </w:p>
        </w:tc>
        <w:tc>
          <w:tcPr>
            <w:tcW w:w="1582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491 002,515</w:t>
            </w:r>
          </w:p>
        </w:tc>
        <w:tc>
          <w:tcPr>
            <w:tcW w:w="128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512 294,887</w:t>
            </w:r>
          </w:p>
        </w:tc>
        <w:tc>
          <w:tcPr>
            <w:tcW w:w="128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510 962,987</w:t>
            </w:r>
          </w:p>
        </w:tc>
        <w:tc>
          <w:tcPr>
            <w:tcW w:w="128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511 265,524</w:t>
            </w:r>
          </w:p>
        </w:tc>
        <w:tc>
          <w:tcPr>
            <w:tcW w:w="128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512 294,887</w:t>
            </w:r>
          </w:p>
        </w:tc>
        <w:tc>
          <w:tcPr>
            <w:tcW w:w="1534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6 859 629,223</w:t>
            </w:r>
          </w:p>
        </w:tc>
      </w:tr>
      <w:tr w:rsidR="00E70609" w:rsidRPr="00E70609" w:rsidTr="00E70609">
        <w:trPr>
          <w:trHeight w:val="465"/>
        </w:trPr>
        <w:tc>
          <w:tcPr>
            <w:tcW w:w="1387" w:type="dxa"/>
            <w:vMerge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381" w:type="dxa"/>
            <w:vMerge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57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городской бюджет</w:t>
            </w:r>
          </w:p>
        </w:tc>
        <w:tc>
          <w:tcPr>
            <w:tcW w:w="137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456 394,671</w:t>
            </w:r>
          </w:p>
        </w:tc>
        <w:tc>
          <w:tcPr>
            <w:tcW w:w="164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149 220,578</w:t>
            </w:r>
          </w:p>
        </w:tc>
        <w:tc>
          <w:tcPr>
            <w:tcW w:w="129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163 010,774</w:t>
            </w:r>
          </w:p>
        </w:tc>
        <w:tc>
          <w:tcPr>
            <w:tcW w:w="1408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201 477,964</w:t>
            </w:r>
          </w:p>
        </w:tc>
        <w:tc>
          <w:tcPr>
            <w:tcW w:w="145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164 783,635</w:t>
            </w:r>
          </w:p>
        </w:tc>
        <w:tc>
          <w:tcPr>
            <w:tcW w:w="1495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151 821,329</w:t>
            </w:r>
          </w:p>
        </w:tc>
        <w:tc>
          <w:tcPr>
            <w:tcW w:w="1582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198 456,745</w:t>
            </w:r>
          </w:p>
        </w:tc>
        <w:tc>
          <w:tcPr>
            <w:tcW w:w="128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186 672,182</w:t>
            </w:r>
          </w:p>
        </w:tc>
        <w:tc>
          <w:tcPr>
            <w:tcW w:w="128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164 813,154</w:t>
            </w:r>
          </w:p>
        </w:tc>
        <w:tc>
          <w:tcPr>
            <w:tcW w:w="128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164 184,880</w:t>
            </w:r>
          </w:p>
        </w:tc>
        <w:tc>
          <w:tcPr>
            <w:tcW w:w="128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186 672,182</w:t>
            </w:r>
          </w:p>
        </w:tc>
        <w:tc>
          <w:tcPr>
            <w:tcW w:w="1534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2 187 508,094</w:t>
            </w:r>
          </w:p>
        </w:tc>
      </w:tr>
      <w:tr w:rsidR="00E70609" w:rsidRPr="00E70609" w:rsidTr="00E70609">
        <w:trPr>
          <w:trHeight w:val="825"/>
        </w:trPr>
        <w:tc>
          <w:tcPr>
            <w:tcW w:w="1387" w:type="dxa"/>
            <w:vMerge w:val="restart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Основное мероприятие 2.1.</w:t>
            </w:r>
          </w:p>
        </w:tc>
        <w:tc>
          <w:tcPr>
            <w:tcW w:w="2381" w:type="dxa"/>
            <w:vMerge w:val="restart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Обеспечение реализации полномочий Курской области  в сфере образования</w:t>
            </w:r>
          </w:p>
        </w:tc>
        <w:tc>
          <w:tcPr>
            <w:tcW w:w="157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37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1 762 528,691</w:t>
            </w:r>
          </w:p>
        </w:tc>
        <w:tc>
          <w:tcPr>
            <w:tcW w:w="164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466 068,075</w:t>
            </w:r>
          </w:p>
        </w:tc>
        <w:tc>
          <w:tcPr>
            <w:tcW w:w="129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495 207,017</w:t>
            </w:r>
          </w:p>
        </w:tc>
        <w:tc>
          <w:tcPr>
            <w:tcW w:w="1408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526 171,525</w:t>
            </w:r>
          </w:p>
        </w:tc>
        <w:tc>
          <w:tcPr>
            <w:tcW w:w="145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555 202,425</w:t>
            </w:r>
          </w:p>
        </w:tc>
        <w:tc>
          <w:tcPr>
            <w:tcW w:w="1495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517 686,608</w:t>
            </w:r>
          </w:p>
        </w:tc>
        <w:tc>
          <w:tcPr>
            <w:tcW w:w="1582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500 902,741</w:t>
            </w:r>
          </w:p>
        </w:tc>
        <w:tc>
          <w:tcPr>
            <w:tcW w:w="128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522 650,052</w:t>
            </w:r>
          </w:p>
        </w:tc>
        <w:tc>
          <w:tcPr>
            <w:tcW w:w="128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522 650,052</w:t>
            </w:r>
          </w:p>
        </w:tc>
        <w:tc>
          <w:tcPr>
            <w:tcW w:w="128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522 650,052</w:t>
            </w:r>
          </w:p>
        </w:tc>
        <w:tc>
          <w:tcPr>
            <w:tcW w:w="128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522 650,052</w:t>
            </w:r>
          </w:p>
        </w:tc>
        <w:tc>
          <w:tcPr>
            <w:tcW w:w="1534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5 151 838,599</w:t>
            </w:r>
          </w:p>
        </w:tc>
      </w:tr>
      <w:tr w:rsidR="00E70609" w:rsidRPr="00E70609" w:rsidTr="00E70609">
        <w:trPr>
          <w:trHeight w:val="915"/>
        </w:trPr>
        <w:tc>
          <w:tcPr>
            <w:tcW w:w="1387" w:type="dxa"/>
            <w:vMerge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381" w:type="dxa"/>
            <w:vMerge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57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137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5 025,720</w:t>
            </w:r>
          </w:p>
        </w:tc>
        <w:tc>
          <w:tcPr>
            <w:tcW w:w="164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15 077,160</w:t>
            </w:r>
          </w:p>
        </w:tc>
        <w:tc>
          <w:tcPr>
            <w:tcW w:w="129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15 155,280</w:t>
            </w:r>
          </w:p>
        </w:tc>
        <w:tc>
          <w:tcPr>
            <w:tcW w:w="1408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15 221,677</w:t>
            </w:r>
          </w:p>
        </w:tc>
        <w:tc>
          <w:tcPr>
            <w:tcW w:w="145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15 624,000</w:t>
            </w:r>
          </w:p>
        </w:tc>
        <w:tc>
          <w:tcPr>
            <w:tcW w:w="1495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15 624,000</w:t>
            </w:r>
          </w:p>
        </w:tc>
        <w:tc>
          <w:tcPr>
            <w:tcW w:w="1582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15 624,000</w:t>
            </w:r>
          </w:p>
        </w:tc>
        <w:tc>
          <w:tcPr>
            <w:tcW w:w="128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15 389,640</w:t>
            </w:r>
          </w:p>
        </w:tc>
        <w:tc>
          <w:tcPr>
            <w:tcW w:w="128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15 389,640</w:t>
            </w:r>
          </w:p>
        </w:tc>
        <w:tc>
          <w:tcPr>
            <w:tcW w:w="128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15 389,640</w:t>
            </w:r>
          </w:p>
        </w:tc>
        <w:tc>
          <w:tcPr>
            <w:tcW w:w="128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15 389,640</w:t>
            </w:r>
          </w:p>
        </w:tc>
        <w:tc>
          <w:tcPr>
            <w:tcW w:w="1534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158 910,397</w:t>
            </w:r>
          </w:p>
        </w:tc>
      </w:tr>
      <w:tr w:rsidR="00E70609" w:rsidRPr="00E70609" w:rsidTr="00E70609">
        <w:trPr>
          <w:trHeight w:val="750"/>
        </w:trPr>
        <w:tc>
          <w:tcPr>
            <w:tcW w:w="1387" w:type="dxa"/>
            <w:vMerge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381" w:type="dxa"/>
            <w:vMerge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57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37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1 757 502,971</w:t>
            </w:r>
          </w:p>
        </w:tc>
        <w:tc>
          <w:tcPr>
            <w:tcW w:w="164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450 990,915</w:t>
            </w:r>
          </w:p>
        </w:tc>
        <w:tc>
          <w:tcPr>
            <w:tcW w:w="129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480 051,737</w:t>
            </w:r>
          </w:p>
        </w:tc>
        <w:tc>
          <w:tcPr>
            <w:tcW w:w="1408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510 949,848</w:t>
            </w:r>
          </w:p>
        </w:tc>
        <w:tc>
          <w:tcPr>
            <w:tcW w:w="145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539 578,425</w:t>
            </w:r>
          </w:p>
        </w:tc>
        <w:tc>
          <w:tcPr>
            <w:tcW w:w="1495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502 062,608</w:t>
            </w:r>
          </w:p>
        </w:tc>
        <w:tc>
          <w:tcPr>
            <w:tcW w:w="1582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485 278,741</w:t>
            </w:r>
          </w:p>
        </w:tc>
        <w:tc>
          <w:tcPr>
            <w:tcW w:w="128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507 260,412</w:t>
            </w:r>
          </w:p>
        </w:tc>
        <w:tc>
          <w:tcPr>
            <w:tcW w:w="128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507 260,412</w:t>
            </w:r>
          </w:p>
        </w:tc>
        <w:tc>
          <w:tcPr>
            <w:tcW w:w="128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507 260,412</w:t>
            </w:r>
          </w:p>
        </w:tc>
        <w:tc>
          <w:tcPr>
            <w:tcW w:w="128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507 260,412</w:t>
            </w:r>
          </w:p>
        </w:tc>
        <w:tc>
          <w:tcPr>
            <w:tcW w:w="1534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6 755 456,893</w:t>
            </w:r>
          </w:p>
        </w:tc>
      </w:tr>
      <w:tr w:rsidR="00E70609" w:rsidRPr="00E70609" w:rsidTr="00E70609">
        <w:trPr>
          <w:trHeight w:val="540"/>
        </w:trPr>
        <w:tc>
          <w:tcPr>
            <w:tcW w:w="1387" w:type="dxa"/>
            <w:vMerge w:val="restart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Основное мероприятие 2.2.</w:t>
            </w:r>
          </w:p>
        </w:tc>
        <w:tc>
          <w:tcPr>
            <w:tcW w:w="2381" w:type="dxa"/>
            <w:vMerge w:val="restart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 xml:space="preserve">Обеспечение условий реализация образовательных программ </w:t>
            </w:r>
          </w:p>
        </w:tc>
        <w:tc>
          <w:tcPr>
            <w:tcW w:w="157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37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911,091</w:t>
            </w:r>
          </w:p>
        </w:tc>
        <w:tc>
          <w:tcPr>
            <w:tcW w:w="164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9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408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45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495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582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534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911,091</w:t>
            </w:r>
          </w:p>
        </w:tc>
      </w:tr>
      <w:tr w:rsidR="00E70609" w:rsidRPr="00E70609" w:rsidTr="00E70609">
        <w:trPr>
          <w:trHeight w:val="840"/>
        </w:trPr>
        <w:tc>
          <w:tcPr>
            <w:tcW w:w="1387" w:type="dxa"/>
            <w:vMerge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381" w:type="dxa"/>
            <w:vMerge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57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городской бюджет</w:t>
            </w:r>
          </w:p>
        </w:tc>
        <w:tc>
          <w:tcPr>
            <w:tcW w:w="137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368 211,630</w:t>
            </w:r>
          </w:p>
        </w:tc>
        <w:tc>
          <w:tcPr>
            <w:tcW w:w="164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100 805,403</w:t>
            </w:r>
          </w:p>
        </w:tc>
        <w:tc>
          <w:tcPr>
            <w:tcW w:w="129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114 991,368</w:t>
            </w:r>
          </w:p>
        </w:tc>
        <w:tc>
          <w:tcPr>
            <w:tcW w:w="1408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150 915,694</w:t>
            </w:r>
          </w:p>
        </w:tc>
        <w:tc>
          <w:tcPr>
            <w:tcW w:w="145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114 005,611</w:t>
            </w:r>
          </w:p>
        </w:tc>
        <w:tc>
          <w:tcPr>
            <w:tcW w:w="1495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102 093,768</w:t>
            </w:r>
          </w:p>
        </w:tc>
        <w:tc>
          <w:tcPr>
            <w:tcW w:w="1582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126 232,519</w:t>
            </w:r>
          </w:p>
        </w:tc>
        <w:tc>
          <w:tcPr>
            <w:tcW w:w="128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114 450,732</w:t>
            </w:r>
          </w:p>
        </w:tc>
        <w:tc>
          <w:tcPr>
            <w:tcW w:w="128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114 450,732</w:t>
            </w:r>
          </w:p>
        </w:tc>
        <w:tc>
          <w:tcPr>
            <w:tcW w:w="128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114 450,732</w:t>
            </w:r>
          </w:p>
        </w:tc>
        <w:tc>
          <w:tcPr>
            <w:tcW w:w="128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114 450,732</w:t>
            </w:r>
          </w:p>
        </w:tc>
        <w:tc>
          <w:tcPr>
            <w:tcW w:w="1534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1 535 058,921</w:t>
            </w:r>
          </w:p>
        </w:tc>
      </w:tr>
      <w:tr w:rsidR="00E70609" w:rsidRPr="00E70609" w:rsidTr="00E70609">
        <w:trPr>
          <w:trHeight w:val="960"/>
        </w:trPr>
        <w:tc>
          <w:tcPr>
            <w:tcW w:w="138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Основное мероприятие 2.3.</w:t>
            </w:r>
          </w:p>
        </w:tc>
        <w:tc>
          <w:tcPr>
            <w:tcW w:w="2381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Содействие развитию дошкольного  и общего образования</w:t>
            </w:r>
          </w:p>
        </w:tc>
        <w:tc>
          <w:tcPr>
            <w:tcW w:w="157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37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103 908,481</w:t>
            </w:r>
          </w:p>
        </w:tc>
        <w:tc>
          <w:tcPr>
            <w:tcW w:w="164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58 379,014</w:t>
            </w:r>
          </w:p>
        </w:tc>
        <w:tc>
          <w:tcPr>
            <w:tcW w:w="129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63 120,798</w:t>
            </w:r>
          </w:p>
        </w:tc>
        <w:tc>
          <w:tcPr>
            <w:tcW w:w="1408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72 464,605</w:t>
            </w:r>
          </w:p>
        </w:tc>
        <w:tc>
          <w:tcPr>
            <w:tcW w:w="145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75 185,597</w:t>
            </w:r>
          </w:p>
        </w:tc>
        <w:tc>
          <w:tcPr>
            <w:tcW w:w="1495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73 322,187</w:t>
            </w:r>
          </w:p>
        </w:tc>
        <w:tc>
          <w:tcPr>
            <w:tcW w:w="1582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95 167,495</w:t>
            </w:r>
          </w:p>
        </w:tc>
        <w:tc>
          <w:tcPr>
            <w:tcW w:w="128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95 167,495</w:t>
            </w:r>
          </w:p>
        </w:tc>
        <w:tc>
          <w:tcPr>
            <w:tcW w:w="128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71 976,567</w:t>
            </w:r>
          </w:p>
        </w:tc>
        <w:tc>
          <w:tcPr>
            <w:tcW w:w="128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71 650,830</w:t>
            </w:r>
          </w:p>
        </w:tc>
        <w:tc>
          <w:tcPr>
            <w:tcW w:w="128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95 167,495</w:t>
            </w:r>
          </w:p>
        </w:tc>
        <w:tc>
          <w:tcPr>
            <w:tcW w:w="1534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875 510,564</w:t>
            </w:r>
          </w:p>
        </w:tc>
      </w:tr>
      <w:tr w:rsidR="00E70609" w:rsidRPr="00E70609" w:rsidTr="00E70609">
        <w:trPr>
          <w:trHeight w:val="660"/>
        </w:trPr>
        <w:tc>
          <w:tcPr>
            <w:tcW w:w="138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81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7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137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7 330,899</w:t>
            </w:r>
          </w:p>
        </w:tc>
        <w:tc>
          <w:tcPr>
            <w:tcW w:w="164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16 487,625</w:t>
            </w:r>
          </w:p>
        </w:tc>
        <w:tc>
          <w:tcPr>
            <w:tcW w:w="129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15 533,525</w:t>
            </w:r>
          </w:p>
        </w:tc>
        <w:tc>
          <w:tcPr>
            <w:tcW w:w="1408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18 739,592</w:t>
            </w:r>
          </w:p>
        </w:tc>
        <w:tc>
          <w:tcPr>
            <w:tcW w:w="145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21 219,623</w:t>
            </w:r>
          </w:p>
        </w:tc>
        <w:tc>
          <w:tcPr>
            <w:tcW w:w="1495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19 681,950</w:t>
            </w:r>
          </w:p>
        </w:tc>
        <w:tc>
          <w:tcPr>
            <w:tcW w:w="1582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18 010,593</w:t>
            </w:r>
          </w:p>
        </w:tc>
        <w:tc>
          <w:tcPr>
            <w:tcW w:w="128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18 010,593</w:t>
            </w:r>
          </w:p>
        </w:tc>
        <w:tc>
          <w:tcPr>
            <w:tcW w:w="128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18 010,593</w:t>
            </w:r>
          </w:p>
        </w:tc>
        <w:tc>
          <w:tcPr>
            <w:tcW w:w="128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18 010,593</w:t>
            </w:r>
          </w:p>
        </w:tc>
        <w:tc>
          <w:tcPr>
            <w:tcW w:w="128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18 010,593</w:t>
            </w:r>
          </w:p>
        </w:tc>
        <w:tc>
          <w:tcPr>
            <w:tcW w:w="1534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189 046,179</w:t>
            </w:r>
          </w:p>
        </w:tc>
      </w:tr>
      <w:tr w:rsidR="00E70609" w:rsidRPr="00E70609" w:rsidTr="00E70609">
        <w:trPr>
          <w:trHeight w:val="600"/>
        </w:trPr>
        <w:tc>
          <w:tcPr>
            <w:tcW w:w="138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81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7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37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13 494,121</w:t>
            </w:r>
          </w:p>
        </w:tc>
        <w:tc>
          <w:tcPr>
            <w:tcW w:w="164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3 083,245</w:t>
            </w:r>
          </w:p>
        </w:tc>
        <w:tc>
          <w:tcPr>
            <w:tcW w:w="129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2 846,006</w:t>
            </w:r>
          </w:p>
        </w:tc>
        <w:tc>
          <w:tcPr>
            <w:tcW w:w="1408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3 308,511</w:t>
            </w:r>
          </w:p>
        </w:tc>
        <w:tc>
          <w:tcPr>
            <w:tcW w:w="145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3 698,205</w:t>
            </w:r>
          </w:p>
        </w:tc>
        <w:tc>
          <w:tcPr>
            <w:tcW w:w="1495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4 000,742</w:t>
            </w:r>
          </w:p>
        </w:tc>
        <w:tc>
          <w:tcPr>
            <w:tcW w:w="1582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5 030,105</w:t>
            </w:r>
          </w:p>
        </w:tc>
        <w:tc>
          <w:tcPr>
            <w:tcW w:w="128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5 030,105</w:t>
            </w:r>
          </w:p>
        </w:tc>
        <w:tc>
          <w:tcPr>
            <w:tcW w:w="128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3 698,205</w:t>
            </w:r>
          </w:p>
        </w:tc>
        <w:tc>
          <w:tcPr>
            <w:tcW w:w="128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4 000,742</w:t>
            </w:r>
          </w:p>
        </w:tc>
        <w:tc>
          <w:tcPr>
            <w:tcW w:w="128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5 030,105</w:t>
            </w:r>
          </w:p>
        </w:tc>
        <w:tc>
          <w:tcPr>
            <w:tcW w:w="1534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53 220,092</w:t>
            </w:r>
          </w:p>
        </w:tc>
      </w:tr>
      <w:tr w:rsidR="00E70609" w:rsidRPr="00E70609" w:rsidTr="00E70609">
        <w:trPr>
          <w:trHeight w:val="495"/>
        </w:trPr>
        <w:tc>
          <w:tcPr>
            <w:tcW w:w="138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81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7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городской бюджет</w:t>
            </w:r>
          </w:p>
        </w:tc>
        <w:tc>
          <w:tcPr>
            <w:tcW w:w="137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83 083,461</w:t>
            </w:r>
          </w:p>
        </w:tc>
        <w:tc>
          <w:tcPr>
            <w:tcW w:w="164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38 808,144</w:t>
            </w:r>
          </w:p>
        </w:tc>
        <w:tc>
          <w:tcPr>
            <w:tcW w:w="129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44 741,267</w:t>
            </w:r>
          </w:p>
        </w:tc>
        <w:tc>
          <w:tcPr>
            <w:tcW w:w="1408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50 416,502</w:t>
            </w:r>
          </w:p>
        </w:tc>
        <w:tc>
          <w:tcPr>
            <w:tcW w:w="145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50 267,769</w:t>
            </w:r>
          </w:p>
        </w:tc>
        <w:tc>
          <w:tcPr>
            <w:tcW w:w="1495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49 639,495</w:t>
            </w:r>
          </w:p>
        </w:tc>
        <w:tc>
          <w:tcPr>
            <w:tcW w:w="1582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72 126,797</w:t>
            </w:r>
          </w:p>
        </w:tc>
        <w:tc>
          <w:tcPr>
            <w:tcW w:w="128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72 126,797</w:t>
            </w:r>
          </w:p>
        </w:tc>
        <w:tc>
          <w:tcPr>
            <w:tcW w:w="128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50 267,769</w:t>
            </w:r>
          </w:p>
        </w:tc>
        <w:tc>
          <w:tcPr>
            <w:tcW w:w="128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49 639,495</w:t>
            </w:r>
          </w:p>
        </w:tc>
        <w:tc>
          <w:tcPr>
            <w:tcW w:w="128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72 126,797</w:t>
            </w:r>
          </w:p>
        </w:tc>
        <w:tc>
          <w:tcPr>
            <w:tcW w:w="1534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633 244,293</w:t>
            </w:r>
          </w:p>
        </w:tc>
      </w:tr>
      <w:tr w:rsidR="00E70609" w:rsidRPr="00E70609" w:rsidTr="00E70609">
        <w:trPr>
          <w:trHeight w:val="285"/>
        </w:trPr>
        <w:tc>
          <w:tcPr>
            <w:tcW w:w="1387" w:type="dxa"/>
            <w:vMerge w:val="restart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Основное мероприятие 2.4.</w:t>
            </w:r>
          </w:p>
        </w:tc>
        <w:tc>
          <w:tcPr>
            <w:tcW w:w="2381" w:type="dxa"/>
            <w:vMerge w:val="restart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Социальная поддержка работников дошкольного и  общего образования</w:t>
            </w:r>
          </w:p>
        </w:tc>
        <w:tc>
          <w:tcPr>
            <w:tcW w:w="157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37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2 492,608</w:t>
            </w:r>
          </w:p>
        </w:tc>
        <w:tc>
          <w:tcPr>
            <w:tcW w:w="164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297,841</w:t>
            </w:r>
          </w:p>
        </w:tc>
        <w:tc>
          <w:tcPr>
            <w:tcW w:w="129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202,027</w:t>
            </w:r>
          </w:p>
        </w:tc>
        <w:tc>
          <w:tcPr>
            <w:tcW w:w="1408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38,719</w:t>
            </w:r>
          </w:p>
        </w:tc>
        <w:tc>
          <w:tcPr>
            <w:tcW w:w="145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29,100</w:t>
            </w:r>
          </w:p>
        </w:tc>
        <w:tc>
          <w:tcPr>
            <w:tcW w:w="1495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29,100</w:t>
            </w:r>
          </w:p>
        </w:tc>
        <w:tc>
          <w:tcPr>
            <w:tcW w:w="1582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29,100</w:t>
            </w:r>
          </w:p>
        </w:tc>
        <w:tc>
          <w:tcPr>
            <w:tcW w:w="128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39,770</w:t>
            </w:r>
          </w:p>
        </w:tc>
        <w:tc>
          <w:tcPr>
            <w:tcW w:w="128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39,770</w:t>
            </w:r>
          </w:p>
        </w:tc>
        <w:tc>
          <w:tcPr>
            <w:tcW w:w="128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39,770</w:t>
            </w:r>
          </w:p>
        </w:tc>
        <w:tc>
          <w:tcPr>
            <w:tcW w:w="128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39,770</w:t>
            </w:r>
          </w:p>
        </w:tc>
        <w:tc>
          <w:tcPr>
            <w:tcW w:w="1534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3 277,575</w:t>
            </w:r>
          </w:p>
        </w:tc>
      </w:tr>
      <w:tr w:rsidR="00E70609" w:rsidRPr="00E70609" w:rsidTr="00E70609">
        <w:trPr>
          <w:trHeight w:val="480"/>
        </w:trPr>
        <w:tc>
          <w:tcPr>
            <w:tcW w:w="1387" w:type="dxa"/>
            <w:vMerge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381" w:type="dxa"/>
            <w:vMerge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57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городской бюджет</w:t>
            </w:r>
          </w:p>
        </w:tc>
        <w:tc>
          <w:tcPr>
            <w:tcW w:w="137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2 075,514</w:t>
            </w:r>
          </w:p>
        </w:tc>
        <w:tc>
          <w:tcPr>
            <w:tcW w:w="164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267,823</w:t>
            </w:r>
          </w:p>
        </w:tc>
        <w:tc>
          <w:tcPr>
            <w:tcW w:w="129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190,464</w:t>
            </w:r>
          </w:p>
        </w:tc>
        <w:tc>
          <w:tcPr>
            <w:tcW w:w="1408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35,400</w:t>
            </w:r>
          </w:p>
        </w:tc>
        <w:tc>
          <w:tcPr>
            <w:tcW w:w="145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26,874</w:t>
            </w:r>
          </w:p>
        </w:tc>
        <w:tc>
          <w:tcPr>
            <w:tcW w:w="1495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26,874</w:t>
            </w:r>
          </w:p>
        </w:tc>
        <w:tc>
          <w:tcPr>
            <w:tcW w:w="1582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26,874</w:t>
            </w:r>
          </w:p>
        </w:tc>
        <w:tc>
          <w:tcPr>
            <w:tcW w:w="128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35,400</w:t>
            </w:r>
          </w:p>
        </w:tc>
        <w:tc>
          <w:tcPr>
            <w:tcW w:w="128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35,400</w:t>
            </w:r>
          </w:p>
        </w:tc>
        <w:tc>
          <w:tcPr>
            <w:tcW w:w="128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35,400</w:t>
            </w:r>
          </w:p>
        </w:tc>
        <w:tc>
          <w:tcPr>
            <w:tcW w:w="128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35,400</w:t>
            </w:r>
          </w:p>
        </w:tc>
        <w:tc>
          <w:tcPr>
            <w:tcW w:w="1534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2 791,423</w:t>
            </w:r>
          </w:p>
        </w:tc>
      </w:tr>
      <w:tr w:rsidR="00E70609" w:rsidRPr="00E70609" w:rsidTr="00E70609">
        <w:trPr>
          <w:trHeight w:val="555"/>
        </w:trPr>
        <w:tc>
          <w:tcPr>
            <w:tcW w:w="1387" w:type="dxa"/>
            <w:vMerge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381" w:type="dxa"/>
            <w:vMerge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57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37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417,094</w:t>
            </w:r>
          </w:p>
        </w:tc>
        <w:tc>
          <w:tcPr>
            <w:tcW w:w="1649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30,018</w:t>
            </w:r>
          </w:p>
        </w:tc>
        <w:tc>
          <w:tcPr>
            <w:tcW w:w="1297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11,563</w:t>
            </w:r>
          </w:p>
        </w:tc>
        <w:tc>
          <w:tcPr>
            <w:tcW w:w="1408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3,319</w:t>
            </w:r>
          </w:p>
        </w:tc>
        <w:tc>
          <w:tcPr>
            <w:tcW w:w="1457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2,226</w:t>
            </w:r>
          </w:p>
        </w:tc>
        <w:tc>
          <w:tcPr>
            <w:tcW w:w="1495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2,226</w:t>
            </w:r>
          </w:p>
        </w:tc>
        <w:tc>
          <w:tcPr>
            <w:tcW w:w="1582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2,226</w:t>
            </w:r>
          </w:p>
        </w:tc>
        <w:tc>
          <w:tcPr>
            <w:tcW w:w="1289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4,370</w:t>
            </w:r>
          </w:p>
        </w:tc>
        <w:tc>
          <w:tcPr>
            <w:tcW w:w="1289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4,370</w:t>
            </w:r>
          </w:p>
        </w:tc>
        <w:tc>
          <w:tcPr>
            <w:tcW w:w="1289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4,370</w:t>
            </w:r>
          </w:p>
        </w:tc>
        <w:tc>
          <w:tcPr>
            <w:tcW w:w="1289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4,370</w:t>
            </w:r>
          </w:p>
        </w:tc>
        <w:tc>
          <w:tcPr>
            <w:tcW w:w="1534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486,152</w:t>
            </w:r>
          </w:p>
        </w:tc>
      </w:tr>
      <w:tr w:rsidR="00E70609" w:rsidRPr="00E70609" w:rsidTr="00E70609">
        <w:trPr>
          <w:trHeight w:val="1155"/>
        </w:trPr>
        <w:tc>
          <w:tcPr>
            <w:tcW w:w="138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Основное мероприятие 2.5.</w:t>
            </w:r>
          </w:p>
        </w:tc>
        <w:tc>
          <w:tcPr>
            <w:tcW w:w="2381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Обеспечение реализации регионального проекта "Содействия занятости"</w:t>
            </w:r>
          </w:p>
        </w:tc>
        <w:tc>
          <w:tcPr>
            <w:tcW w:w="157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городской бюджет</w:t>
            </w:r>
          </w:p>
        </w:tc>
        <w:tc>
          <w:tcPr>
            <w:tcW w:w="137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649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3 069,783</w:t>
            </w:r>
          </w:p>
        </w:tc>
        <w:tc>
          <w:tcPr>
            <w:tcW w:w="1297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408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457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495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582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534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3 069,783</w:t>
            </w:r>
          </w:p>
        </w:tc>
      </w:tr>
      <w:tr w:rsidR="00E70609" w:rsidRPr="00E70609" w:rsidTr="00E70609">
        <w:trPr>
          <w:trHeight w:val="998"/>
        </w:trPr>
        <w:tc>
          <w:tcPr>
            <w:tcW w:w="138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lastRenderedPageBreak/>
              <w:t>Основное мероприятие 2.6.</w:t>
            </w:r>
          </w:p>
        </w:tc>
        <w:tc>
          <w:tcPr>
            <w:tcW w:w="2381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Реализация федерального проекта "Кадры для цифровой экономики"</w:t>
            </w:r>
          </w:p>
        </w:tc>
        <w:tc>
          <w:tcPr>
            <w:tcW w:w="157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городской бюджет</w:t>
            </w:r>
          </w:p>
        </w:tc>
        <w:tc>
          <w:tcPr>
            <w:tcW w:w="137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67,500</w:t>
            </w:r>
          </w:p>
        </w:tc>
        <w:tc>
          <w:tcPr>
            <w:tcW w:w="1649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97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408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457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495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582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534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67,500</w:t>
            </w:r>
          </w:p>
        </w:tc>
      </w:tr>
      <w:tr w:rsidR="00E70609" w:rsidRPr="00E70609" w:rsidTr="00E70609">
        <w:trPr>
          <w:trHeight w:val="435"/>
        </w:trPr>
        <w:tc>
          <w:tcPr>
            <w:tcW w:w="1387" w:type="dxa"/>
            <w:vMerge w:val="restart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Основное мероприятие 2.7</w:t>
            </w:r>
          </w:p>
        </w:tc>
        <w:tc>
          <w:tcPr>
            <w:tcW w:w="2381" w:type="dxa"/>
            <w:vMerge w:val="restart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Модернизация систем школьного образования</w:t>
            </w:r>
          </w:p>
        </w:tc>
        <w:tc>
          <w:tcPr>
            <w:tcW w:w="157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37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649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97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132 590,123</w:t>
            </w:r>
          </w:p>
        </w:tc>
        <w:tc>
          <w:tcPr>
            <w:tcW w:w="1408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457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495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582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534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132 590,123</w:t>
            </w:r>
          </w:p>
        </w:tc>
      </w:tr>
      <w:tr w:rsidR="00E70609" w:rsidRPr="00E70609" w:rsidTr="00E70609">
        <w:trPr>
          <w:trHeight w:val="615"/>
        </w:trPr>
        <w:tc>
          <w:tcPr>
            <w:tcW w:w="1387" w:type="dxa"/>
            <w:vMerge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381" w:type="dxa"/>
            <w:vMerge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57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137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649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97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103 953,700</w:t>
            </w:r>
          </w:p>
        </w:tc>
        <w:tc>
          <w:tcPr>
            <w:tcW w:w="1408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457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495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582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534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103 953,700</w:t>
            </w:r>
          </w:p>
        </w:tc>
      </w:tr>
      <w:tr w:rsidR="00E70609" w:rsidRPr="00E70609" w:rsidTr="00E70609">
        <w:trPr>
          <w:trHeight w:val="795"/>
        </w:trPr>
        <w:tc>
          <w:tcPr>
            <w:tcW w:w="1387" w:type="dxa"/>
            <w:vMerge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381" w:type="dxa"/>
            <w:vMerge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57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37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649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97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25 989,455</w:t>
            </w:r>
          </w:p>
        </w:tc>
        <w:tc>
          <w:tcPr>
            <w:tcW w:w="1408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457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495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582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534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25 989,455</w:t>
            </w:r>
          </w:p>
        </w:tc>
      </w:tr>
      <w:tr w:rsidR="00E70609" w:rsidRPr="00E70609" w:rsidTr="00E70609">
        <w:trPr>
          <w:trHeight w:val="540"/>
        </w:trPr>
        <w:tc>
          <w:tcPr>
            <w:tcW w:w="1387" w:type="dxa"/>
            <w:vMerge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381" w:type="dxa"/>
            <w:vMerge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57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городской бюджет</w:t>
            </w:r>
          </w:p>
        </w:tc>
        <w:tc>
          <w:tcPr>
            <w:tcW w:w="137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649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97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2 646,968</w:t>
            </w:r>
          </w:p>
        </w:tc>
        <w:tc>
          <w:tcPr>
            <w:tcW w:w="1408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457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495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582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534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2 646,968</w:t>
            </w:r>
          </w:p>
        </w:tc>
      </w:tr>
      <w:tr w:rsidR="00E70609" w:rsidRPr="00E70609" w:rsidTr="00E70609">
        <w:trPr>
          <w:trHeight w:val="435"/>
        </w:trPr>
        <w:tc>
          <w:tcPr>
            <w:tcW w:w="1387" w:type="dxa"/>
            <w:vMerge w:val="restart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Региональный проект</w:t>
            </w:r>
          </w:p>
        </w:tc>
        <w:tc>
          <w:tcPr>
            <w:tcW w:w="2381" w:type="dxa"/>
            <w:vMerge w:val="restart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 xml:space="preserve"> "Цифровая образовательная среда"                                                           Внедрение целевой модели цифровой образовательной среды в общеобразовательных организациях</w:t>
            </w:r>
          </w:p>
        </w:tc>
        <w:tc>
          <w:tcPr>
            <w:tcW w:w="157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37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9 231,068</w:t>
            </w:r>
          </w:p>
        </w:tc>
        <w:tc>
          <w:tcPr>
            <w:tcW w:w="1649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97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408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457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495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582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534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9 231,068</w:t>
            </w:r>
          </w:p>
        </w:tc>
      </w:tr>
      <w:tr w:rsidR="00E70609" w:rsidRPr="00E70609" w:rsidTr="00E70609">
        <w:trPr>
          <w:trHeight w:val="585"/>
        </w:trPr>
        <w:tc>
          <w:tcPr>
            <w:tcW w:w="1387" w:type="dxa"/>
            <w:vMerge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381" w:type="dxa"/>
            <w:vMerge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57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137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8 865,517</w:t>
            </w:r>
          </w:p>
        </w:tc>
        <w:tc>
          <w:tcPr>
            <w:tcW w:w="1649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97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408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457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495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582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534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8 865,517</w:t>
            </w:r>
          </w:p>
        </w:tc>
      </w:tr>
      <w:tr w:rsidR="00E70609" w:rsidRPr="00E70609" w:rsidTr="00E70609">
        <w:trPr>
          <w:trHeight w:val="540"/>
        </w:trPr>
        <w:tc>
          <w:tcPr>
            <w:tcW w:w="1387" w:type="dxa"/>
            <w:vMerge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381" w:type="dxa"/>
            <w:vMerge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57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37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180,929</w:t>
            </w:r>
          </w:p>
        </w:tc>
        <w:tc>
          <w:tcPr>
            <w:tcW w:w="1649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97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408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457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495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582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534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180,929</w:t>
            </w:r>
          </w:p>
        </w:tc>
      </w:tr>
      <w:tr w:rsidR="00E70609" w:rsidRPr="00E70609" w:rsidTr="00E70609">
        <w:trPr>
          <w:trHeight w:val="570"/>
        </w:trPr>
        <w:tc>
          <w:tcPr>
            <w:tcW w:w="1387" w:type="dxa"/>
            <w:vMerge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381" w:type="dxa"/>
            <w:vMerge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57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городской бюджет</w:t>
            </w:r>
          </w:p>
        </w:tc>
        <w:tc>
          <w:tcPr>
            <w:tcW w:w="137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184,622</w:t>
            </w:r>
          </w:p>
        </w:tc>
        <w:tc>
          <w:tcPr>
            <w:tcW w:w="1649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97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408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457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495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582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534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184,622</w:t>
            </w:r>
          </w:p>
        </w:tc>
      </w:tr>
      <w:tr w:rsidR="00E70609" w:rsidRPr="00E70609" w:rsidTr="00E70609">
        <w:trPr>
          <w:trHeight w:val="795"/>
        </w:trPr>
        <w:tc>
          <w:tcPr>
            <w:tcW w:w="1387" w:type="dxa"/>
            <w:vMerge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381" w:type="dxa"/>
            <w:vMerge w:val="restart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 xml:space="preserve"> "Цифровая образовательная среда"                                         Обеспечение образовательных организаций материально-</w:t>
            </w: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lastRenderedPageBreak/>
              <w:t>технической базой для внедрения цифровой образовательной среды</w:t>
            </w:r>
          </w:p>
        </w:tc>
        <w:tc>
          <w:tcPr>
            <w:tcW w:w="157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37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649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1 845,764</w:t>
            </w:r>
          </w:p>
        </w:tc>
        <w:tc>
          <w:tcPr>
            <w:tcW w:w="1297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1 783,900</w:t>
            </w:r>
          </w:p>
        </w:tc>
        <w:tc>
          <w:tcPr>
            <w:tcW w:w="1408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457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495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582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534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3 629,664</w:t>
            </w:r>
          </w:p>
        </w:tc>
      </w:tr>
      <w:tr w:rsidR="00E70609" w:rsidRPr="00E70609" w:rsidTr="00E70609">
        <w:trPr>
          <w:trHeight w:val="420"/>
        </w:trPr>
        <w:tc>
          <w:tcPr>
            <w:tcW w:w="1387" w:type="dxa"/>
            <w:vMerge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381" w:type="dxa"/>
            <w:vMerge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57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137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649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1 770,857</w:t>
            </w:r>
          </w:p>
        </w:tc>
        <w:tc>
          <w:tcPr>
            <w:tcW w:w="1297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1 713,258</w:t>
            </w:r>
          </w:p>
        </w:tc>
        <w:tc>
          <w:tcPr>
            <w:tcW w:w="1408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457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495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582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534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3 484,115</w:t>
            </w:r>
          </w:p>
        </w:tc>
      </w:tr>
      <w:tr w:rsidR="00E70609" w:rsidRPr="00E70609" w:rsidTr="00E70609">
        <w:trPr>
          <w:trHeight w:val="510"/>
        </w:trPr>
        <w:tc>
          <w:tcPr>
            <w:tcW w:w="1387" w:type="dxa"/>
            <w:vMerge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381" w:type="dxa"/>
            <w:vMerge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57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37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649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36,140</w:t>
            </w:r>
          </w:p>
        </w:tc>
        <w:tc>
          <w:tcPr>
            <w:tcW w:w="1297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34,964</w:t>
            </w:r>
          </w:p>
        </w:tc>
        <w:tc>
          <w:tcPr>
            <w:tcW w:w="1408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457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495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582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534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71,104</w:t>
            </w:r>
          </w:p>
        </w:tc>
      </w:tr>
      <w:tr w:rsidR="00E70609" w:rsidRPr="00E70609" w:rsidTr="00E70609">
        <w:trPr>
          <w:trHeight w:val="765"/>
        </w:trPr>
        <w:tc>
          <w:tcPr>
            <w:tcW w:w="1387" w:type="dxa"/>
            <w:vMerge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381" w:type="dxa"/>
            <w:vMerge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57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городской бюджет</w:t>
            </w:r>
          </w:p>
        </w:tc>
        <w:tc>
          <w:tcPr>
            <w:tcW w:w="137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649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38,767</w:t>
            </w:r>
          </w:p>
        </w:tc>
        <w:tc>
          <w:tcPr>
            <w:tcW w:w="1297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35,678</w:t>
            </w:r>
          </w:p>
        </w:tc>
        <w:tc>
          <w:tcPr>
            <w:tcW w:w="1408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457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495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582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534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74,445</w:t>
            </w:r>
          </w:p>
        </w:tc>
      </w:tr>
      <w:tr w:rsidR="00E70609" w:rsidRPr="00E70609" w:rsidTr="00E70609">
        <w:trPr>
          <w:trHeight w:val="2265"/>
        </w:trPr>
        <w:tc>
          <w:tcPr>
            <w:tcW w:w="1387" w:type="dxa"/>
            <w:vMerge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381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 xml:space="preserve"> "Цифровая образовательная среда"                                         Реализация мероприятий </w:t>
            </w:r>
            <w:proofErr w:type="spellStart"/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напрвленных</w:t>
            </w:r>
            <w:proofErr w:type="spellEnd"/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 xml:space="preserve"> на внедрение целевой модели цифровой образовательной среды в общеобразовательных организациях за счет средств городского бюджета</w:t>
            </w:r>
          </w:p>
        </w:tc>
        <w:tc>
          <w:tcPr>
            <w:tcW w:w="157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городской бюджет</w:t>
            </w:r>
          </w:p>
        </w:tc>
        <w:tc>
          <w:tcPr>
            <w:tcW w:w="137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649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168,254</w:t>
            </w:r>
          </w:p>
        </w:tc>
        <w:tc>
          <w:tcPr>
            <w:tcW w:w="1297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318,254</w:t>
            </w:r>
          </w:p>
        </w:tc>
        <w:tc>
          <w:tcPr>
            <w:tcW w:w="1408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457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495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582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534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486,508</w:t>
            </w:r>
          </w:p>
        </w:tc>
      </w:tr>
      <w:tr w:rsidR="00E70609" w:rsidRPr="00E70609" w:rsidTr="00E70609">
        <w:trPr>
          <w:trHeight w:val="720"/>
        </w:trPr>
        <w:tc>
          <w:tcPr>
            <w:tcW w:w="138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81" w:type="dxa"/>
            <w:vMerge w:val="restart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 xml:space="preserve">"Цифровая образовательная среда" Обновление материально-технической базы образовательных организаций для внедрения цифровой </w:t>
            </w: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lastRenderedPageBreak/>
              <w:t>образовательной среды и развития цифровых навыков обучающихся (Создание центров цифрового образования детей)</w:t>
            </w:r>
          </w:p>
        </w:tc>
        <w:tc>
          <w:tcPr>
            <w:tcW w:w="157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37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64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9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408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457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21 109,434</w:t>
            </w:r>
          </w:p>
        </w:tc>
        <w:tc>
          <w:tcPr>
            <w:tcW w:w="1495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582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534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21 109,434</w:t>
            </w:r>
          </w:p>
        </w:tc>
      </w:tr>
      <w:tr w:rsidR="00E70609" w:rsidRPr="00E70609" w:rsidTr="00E70609">
        <w:trPr>
          <w:trHeight w:val="780"/>
        </w:trPr>
        <w:tc>
          <w:tcPr>
            <w:tcW w:w="138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81" w:type="dxa"/>
            <w:vMerge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57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137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64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9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408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457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20 273,500</w:t>
            </w:r>
          </w:p>
        </w:tc>
        <w:tc>
          <w:tcPr>
            <w:tcW w:w="1495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582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534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20 273,500</w:t>
            </w:r>
          </w:p>
        </w:tc>
      </w:tr>
      <w:tr w:rsidR="00E70609" w:rsidRPr="00E70609" w:rsidTr="00E70609">
        <w:trPr>
          <w:trHeight w:val="900"/>
        </w:trPr>
        <w:tc>
          <w:tcPr>
            <w:tcW w:w="138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81" w:type="dxa"/>
            <w:vMerge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57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37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64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9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408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457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413,745</w:t>
            </w:r>
          </w:p>
        </w:tc>
        <w:tc>
          <w:tcPr>
            <w:tcW w:w="1495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582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534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413,745</w:t>
            </w:r>
          </w:p>
        </w:tc>
      </w:tr>
      <w:tr w:rsidR="00E70609" w:rsidRPr="00E70609" w:rsidTr="00E70609">
        <w:trPr>
          <w:trHeight w:val="750"/>
        </w:trPr>
        <w:tc>
          <w:tcPr>
            <w:tcW w:w="138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81" w:type="dxa"/>
            <w:vMerge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57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городской бюджет</w:t>
            </w:r>
          </w:p>
        </w:tc>
        <w:tc>
          <w:tcPr>
            <w:tcW w:w="137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64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9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408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457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422,189</w:t>
            </w:r>
          </w:p>
        </w:tc>
        <w:tc>
          <w:tcPr>
            <w:tcW w:w="1495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582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534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422,189</w:t>
            </w:r>
          </w:p>
        </w:tc>
      </w:tr>
      <w:tr w:rsidR="00E70609" w:rsidRPr="00E70609" w:rsidTr="00E70609">
        <w:trPr>
          <w:trHeight w:val="705"/>
        </w:trPr>
        <w:tc>
          <w:tcPr>
            <w:tcW w:w="138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lastRenderedPageBreak/>
              <w:t>Региональный проект</w:t>
            </w:r>
          </w:p>
        </w:tc>
        <w:tc>
          <w:tcPr>
            <w:tcW w:w="2381" w:type="dxa"/>
            <w:vMerge w:val="restart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"Современная школа"     Создание (обновление) материально-технической базы для реализации основных и дополнительных  общеобразовательных программ цифрового 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57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37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1 139,855</w:t>
            </w:r>
          </w:p>
        </w:tc>
        <w:tc>
          <w:tcPr>
            <w:tcW w:w="1649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97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408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457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495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582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534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1 139,855</w:t>
            </w:r>
          </w:p>
        </w:tc>
      </w:tr>
      <w:tr w:rsidR="00E70609" w:rsidRPr="00E70609" w:rsidTr="00E70609">
        <w:trPr>
          <w:trHeight w:val="720"/>
        </w:trPr>
        <w:tc>
          <w:tcPr>
            <w:tcW w:w="138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81" w:type="dxa"/>
            <w:vMerge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57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137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1 094,717</w:t>
            </w:r>
          </w:p>
        </w:tc>
        <w:tc>
          <w:tcPr>
            <w:tcW w:w="1649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97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408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457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495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582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534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1 094,717</w:t>
            </w:r>
          </w:p>
        </w:tc>
      </w:tr>
      <w:tr w:rsidR="00E70609" w:rsidRPr="00E70609" w:rsidTr="00E70609">
        <w:trPr>
          <w:trHeight w:val="690"/>
        </w:trPr>
        <w:tc>
          <w:tcPr>
            <w:tcW w:w="1387" w:type="dxa"/>
            <w:vMerge w:val="restart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81" w:type="dxa"/>
            <w:vMerge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57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37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22,341</w:t>
            </w:r>
          </w:p>
        </w:tc>
        <w:tc>
          <w:tcPr>
            <w:tcW w:w="1649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97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408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457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495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582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534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22,341</w:t>
            </w:r>
          </w:p>
        </w:tc>
      </w:tr>
      <w:tr w:rsidR="00E70609" w:rsidRPr="00E70609" w:rsidTr="00E70609">
        <w:trPr>
          <w:trHeight w:val="1530"/>
        </w:trPr>
        <w:tc>
          <w:tcPr>
            <w:tcW w:w="1387" w:type="dxa"/>
            <w:vMerge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381" w:type="dxa"/>
            <w:vMerge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57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городской бюджет</w:t>
            </w:r>
          </w:p>
        </w:tc>
        <w:tc>
          <w:tcPr>
            <w:tcW w:w="137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22,797</w:t>
            </w:r>
          </w:p>
        </w:tc>
        <w:tc>
          <w:tcPr>
            <w:tcW w:w="1649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97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408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457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495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582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534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22,797</w:t>
            </w:r>
          </w:p>
        </w:tc>
      </w:tr>
      <w:tr w:rsidR="00E70609" w:rsidRPr="00E70609" w:rsidTr="00E70609">
        <w:trPr>
          <w:trHeight w:val="480"/>
        </w:trPr>
        <w:tc>
          <w:tcPr>
            <w:tcW w:w="1387" w:type="dxa"/>
            <w:vMerge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381" w:type="dxa"/>
            <w:vMerge w:val="restart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proofErr w:type="gramStart"/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 xml:space="preserve">"Современная школа"                                         </w:t>
            </w: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lastRenderedPageBreak/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157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37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649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2 036,475</w:t>
            </w:r>
          </w:p>
        </w:tc>
        <w:tc>
          <w:tcPr>
            <w:tcW w:w="1297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3 402,77</w:t>
            </w: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lastRenderedPageBreak/>
              <w:t>8</w:t>
            </w:r>
          </w:p>
        </w:tc>
        <w:tc>
          <w:tcPr>
            <w:tcW w:w="1408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lastRenderedPageBreak/>
              <w:t>0,000</w:t>
            </w:r>
          </w:p>
        </w:tc>
        <w:tc>
          <w:tcPr>
            <w:tcW w:w="1457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495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582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534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5 439,</w:t>
            </w: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lastRenderedPageBreak/>
              <w:t>253</w:t>
            </w:r>
          </w:p>
        </w:tc>
      </w:tr>
      <w:tr w:rsidR="00E70609" w:rsidRPr="00E70609" w:rsidTr="00E70609">
        <w:trPr>
          <w:trHeight w:val="510"/>
        </w:trPr>
        <w:tc>
          <w:tcPr>
            <w:tcW w:w="1387" w:type="dxa"/>
            <w:vMerge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381" w:type="dxa"/>
            <w:vMerge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57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137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64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1 954,323</w:t>
            </w:r>
          </w:p>
        </w:tc>
        <w:tc>
          <w:tcPr>
            <w:tcW w:w="1297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3 268,029</w:t>
            </w:r>
          </w:p>
        </w:tc>
        <w:tc>
          <w:tcPr>
            <w:tcW w:w="1408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45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495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582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534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5 222,352</w:t>
            </w:r>
          </w:p>
        </w:tc>
      </w:tr>
      <w:tr w:rsidR="00E70609" w:rsidRPr="00E70609" w:rsidTr="00E70609">
        <w:trPr>
          <w:trHeight w:val="675"/>
        </w:trPr>
        <w:tc>
          <w:tcPr>
            <w:tcW w:w="1387" w:type="dxa"/>
            <w:vMerge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381" w:type="dxa"/>
            <w:vMerge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57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37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64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39,884</w:t>
            </w:r>
          </w:p>
        </w:tc>
        <w:tc>
          <w:tcPr>
            <w:tcW w:w="1297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66,695</w:t>
            </w:r>
          </w:p>
        </w:tc>
        <w:tc>
          <w:tcPr>
            <w:tcW w:w="1408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45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495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582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534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106,579</w:t>
            </w:r>
          </w:p>
        </w:tc>
      </w:tr>
      <w:tr w:rsidR="00E70609" w:rsidRPr="00E70609" w:rsidTr="00E70609">
        <w:trPr>
          <w:trHeight w:val="1260"/>
        </w:trPr>
        <w:tc>
          <w:tcPr>
            <w:tcW w:w="1387" w:type="dxa"/>
            <w:vMerge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381" w:type="dxa"/>
            <w:vMerge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57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городской бюджет</w:t>
            </w:r>
          </w:p>
        </w:tc>
        <w:tc>
          <w:tcPr>
            <w:tcW w:w="137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649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42,268</w:t>
            </w:r>
          </w:p>
        </w:tc>
        <w:tc>
          <w:tcPr>
            <w:tcW w:w="1297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68,054</w:t>
            </w:r>
          </w:p>
        </w:tc>
        <w:tc>
          <w:tcPr>
            <w:tcW w:w="1408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457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495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582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534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110,322</w:t>
            </w:r>
          </w:p>
        </w:tc>
      </w:tr>
      <w:tr w:rsidR="00E70609" w:rsidRPr="00E70609" w:rsidTr="00E70609">
        <w:trPr>
          <w:trHeight w:val="1005"/>
        </w:trPr>
        <w:tc>
          <w:tcPr>
            <w:tcW w:w="1387" w:type="dxa"/>
            <w:vMerge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381" w:type="dxa"/>
            <w:vMerge w:val="restart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 xml:space="preserve">Современная школа     Оснащение 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</w:t>
            </w:r>
            <w:proofErr w:type="gramStart"/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образовательную</w:t>
            </w:r>
            <w:proofErr w:type="gramEnd"/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lastRenderedPageBreak/>
              <w:t>деятельностьпо</w:t>
            </w:r>
            <w:proofErr w:type="spellEnd"/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 xml:space="preserve"> адаптированным основным общеобразовательным программам</w:t>
            </w:r>
          </w:p>
        </w:tc>
        <w:tc>
          <w:tcPr>
            <w:tcW w:w="157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37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649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97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408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2 532,179</w:t>
            </w:r>
          </w:p>
        </w:tc>
        <w:tc>
          <w:tcPr>
            <w:tcW w:w="1457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495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582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534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2 532,179</w:t>
            </w:r>
          </w:p>
        </w:tc>
      </w:tr>
      <w:tr w:rsidR="00E70609" w:rsidRPr="00E70609" w:rsidTr="00E70609">
        <w:trPr>
          <w:trHeight w:val="1035"/>
        </w:trPr>
        <w:tc>
          <w:tcPr>
            <w:tcW w:w="1387" w:type="dxa"/>
            <w:vMerge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381" w:type="dxa"/>
            <w:vMerge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57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137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649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97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408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2 431,904</w:t>
            </w:r>
          </w:p>
        </w:tc>
        <w:tc>
          <w:tcPr>
            <w:tcW w:w="1457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495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582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534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2 431,904</w:t>
            </w:r>
          </w:p>
        </w:tc>
      </w:tr>
      <w:tr w:rsidR="00E70609" w:rsidRPr="00E70609" w:rsidTr="00E70609">
        <w:trPr>
          <w:trHeight w:val="1035"/>
        </w:trPr>
        <w:tc>
          <w:tcPr>
            <w:tcW w:w="1387" w:type="dxa"/>
            <w:vMerge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381" w:type="dxa"/>
            <w:vMerge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57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37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649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97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408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49,631</w:t>
            </w:r>
          </w:p>
        </w:tc>
        <w:tc>
          <w:tcPr>
            <w:tcW w:w="1457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495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582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534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49,631</w:t>
            </w:r>
          </w:p>
        </w:tc>
      </w:tr>
      <w:tr w:rsidR="00E70609" w:rsidRPr="00E70609" w:rsidTr="00E70609">
        <w:trPr>
          <w:trHeight w:val="1110"/>
        </w:trPr>
        <w:tc>
          <w:tcPr>
            <w:tcW w:w="1387" w:type="dxa"/>
            <w:vMerge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381" w:type="dxa"/>
            <w:vMerge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57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городской бюджет</w:t>
            </w:r>
          </w:p>
        </w:tc>
        <w:tc>
          <w:tcPr>
            <w:tcW w:w="137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649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97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408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50,644</w:t>
            </w:r>
          </w:p>
        </w:tc>
        <w:tc>
          <w:tcPr>
            <w:tcW w:w="1457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495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582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534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50,644</w:t>
            </w:r>
          </w:p>
        </w:tc>
      </w:tr>
      <w:tr w:rsidR="00E70609" w:rsidRPr="00E70609" w:rsidTr="00E70609">
        <w:trPr>
          <w:trHeight w:val="300"/>
        </w:trPr>
        <w:tc>
          <w:tcPr>
            <w:tcW w:w="1387" w:type="dxa"/>
            <w:vMerge w:val="restart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lastRenderedPageBreak/>
              <w:t>Региональный проект</w:t>
            </w:r>
          </w:p>
        </w:tc>
        <w:tc>
          <w:tcPr>
            <w:tcW w:w="2381" w:type="dxa"/>
            <w:vMerge w:val="restart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 xml:space="preserve"> "Содействие занятости </w:t>
            </w:r>
            <w:proofErr w:type="gramStart"/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женщин-создание</w:t>
            </w:r>
            <w:proofErr w:type="gramEnd"/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 xml:space="preserve"> условий дошкольного образования для детей в возрасте до трех лет"</w:t>
            </w:r>
          </w:p>
        </w:tc>
        <w:tc>
          <w:tcPr>
            <w:tcW w:w="157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37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17 182,167</w:t>
            </w:r>
          </w:p>
        </w:tc>
        <w:tc>
          <w:tcPr>
            <w:tcW w:w="164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97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408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457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495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582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534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17 182,167</w:t>
            </w:r>
          </w:p>
        </w:tc>
      </w:tr>
      <w:tr w:rsidR="00E70609" w:rsidRPr="00E70609" w:rsidTr="00E70609">
        <w:trPr>
          <w:trHeight w:val="570"/>
        </w:trPr>
        <w:tc>
          <w:tcPr>
            <w:tcW w:w="1387" w:type="dxa"/>
            <w:vMerge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381" w:type="dxa"/>
            <w:vMerge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57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137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14 144,360</w:t>
            </w:r>
          </w:p>
        </w:tc>
        <w:tc>
          <w:tcPr>
            <w:tcW w:w="164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97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408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457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495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582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534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14 144,360</w:t>
            </w:r>
          </w:p>
        </w:tc>
      </w:tr>
      <w:tr w:rsidR="00E70609" w:rsidRPr="00E70609" w:rsidTr="00E70609">
        <w:trPr>
          <w:trHeight w:val="570"/>
        </w:trPr>
        <w:tc>
          <w:tcPr>
            <w:tcW w:w="1387" w:type="dxa"/>
            <w:vMerge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381" w:type="dxa"/>
            <w:vMerge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57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37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288,660</w:t>
            </w:r>
          </w:p>
        </w:tc>
        <w:tc>
          <w:tcPr>
            <w:tcW w:w="164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97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408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457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495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582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534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288,660</w:t>
            </w:r>
          </w:p>
        </w:tc>
      </w:tr>
      <w:tr w:rsidR="00E70609" w:rsidRPr="00E70609" w:rsidTr="00E70609">
        <w:trPr>
          <w:trHeight w:val="480"/>
        </w:trPr>
        <w:tc>
          <w:tcPr>
            <w:tcW w:w="1387" w:type="dxa"/>
            <w:vMerge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381" w:type="dxa"/>
            <w:vMerge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57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городской бюджет</w:t>
            </w:r>
          </w:p>
        </w:tc>
        <w:tc>
          <w:tcPr>
            <w:tcW w:w="137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2 749,147</w:t>
            </w:r>
          </w:p>
        </w:tc>
        <w:tc>
          <w:tcPr>
            <w:tcW w:w="164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97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408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457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495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582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534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2 749,147</w:t>
            </w:r>
          </w:p>
        </w:tc>
      </w:tr>
      <w:tr w:rsidR="00E70609" w:rsidRPr="00E70609" w:rsidTr="00E70609">
        <w:trPr>
          <w:trHeight w:val="300"/>
        </w:trPr>
        <w:tc>
          <w:tcPr>
            <w:tcW w:w="1387" w:type="dxa"/>
            <w:vMerge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381" w:type="dxa"/>
            <w:vMerge w:val="restart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 xml:space="preserve"> "Содействие занятости "</w:t>
            </w:r>
          </w:p>
        </w:tc>
        <w:tc>
          <w:tcPr>
            <w:tcW w:w="157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37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649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42 613,039</w:t>
            </w:r>
          </w:p>
        </w:tc>
        <w:tc>
          <w:tcPr>
            <w:tcW w:w="1297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408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457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495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582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534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42 613,039</w:t>
            </w:r>
          </w:p>
        </w:tc>
      </w:tr>
      <w:tr w:rsidR="00E70609" w:rsidRPr="00E70609" w:rsidTr="00E70609">
        <w:trPr>
          <w:trHeight w:val="570"/>
        </w:trPr>
        <w:tc>
          <w:tcPr>
            <w:tcW w:w="1387" w:type="dxa"/>
            <w:vMerge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381" w:type="dxa"/>
            <w:vMerge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57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137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649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16 048,609</w:t>
            </w:r>
          </w:p>
        </w:tc>
        <w:tc>
          <w:tcPr>
            <w:tcW w:w="1297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408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457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495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582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534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16 048,609</w:t>
            </w:r>
          </w:p>
        </w:tc>
      </w:tr>
      <w:tr w:rsidR="00E70609" w:rsidRPr="00E70609" w:rsidTr="00E70609">
        <w:trPr>
          <w:trHeight w:val="570"/>
        </w:trPr>
        <w:tc>
          <w:tcPr>
            <w:tcW w:w="1387" w:type="dxa"/>
            <w:vMerge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381" w:type="dxa"/>
            <w:vMerge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57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37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649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20 544,294</w:t>
            </w:r>
          </w:p>
        </w:tc>
        <w:tc>
          <w:tcPr>
            <w:tcW w:w="1297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408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457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495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582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534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20 544,294</w:t>
            </w:r>
          </w:p>
        </w:tc>
      </w:tr>
      <w:tr w:rsidR="00E70609" w:rsidRPr="00E70609" w:rsidTr="00E70609">
        <w:trPr>
          <w:trHeight w:val="458"/>
        </w:trPr>
        <w:tc>
          <w:tcPr>
            <w:tcW w:w="1387" w:type="dxa"/>
            <w:vMerge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381" w:type="dxa"/>
            <w:vMerge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57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городской бюджет</w:t>
            </w:r>
          </w:p>
        </w:tc>
        <w:tc>
          <w:tcPr>
            <w:tcW w:w="137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649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6 020,136</w:t>
            </w:r>
          </w:p>
        </w:tc>
        <w:tc>
          <w:tcPr>
            <w:tcW w:w="1297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408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457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495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582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534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6 020,136</w:t>
            </w:r>
          </w:p>
        </w:tc>
      </w:tr>
      <w:tr w:rsidR="00E70609" w:rsidRPr="00E70609" w:rsidTr="00E70609">
        <w:trPr>
          <w:trHeight w:val="458"/>
        </w:trPr>
        <w:tc>
          <w:tcPr>
            <w:tcW w:w="1387" w:type="dxa"/>
            <w:vMerge w:val="restart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Региональный проект</w:t>
            </w:r>
          </w:p>
        </w:tc>
        <w:tc>
          <w:tcPr>
            <w:tcW w:w="2381" w:type="dxa"/>
            <w:vMerge w:val="restart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 xml:space="preserve">"Патриотическое воспитание граждан Российской Федерации", в том числе:  - </w:t>
            </w: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lastRenderedPageBreak/>
              <w:t xml:space="preserve">обеспечение деятельности советника директора по </w:t>
            </w:r>
            <w:proofErr w:type="spellStart"/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воспитатнию</w:t>
            </w:r>
            <w:proofErr w:type="spellEnd"/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 xml:space="preserve"> и взаимодействию с детскими общественными объединениями в общеобразовательных организациях </w:t>
            </w:r>
          </w:p>
        </w:tc>
        <w:tc>
          <w:tcPr>
            <w:tcW w:w="157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37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649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97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936,072</w:t>
            </w:r>
          </w:p>
        </w:tc>
        <w:tc>
          <w:tcPr>
            <w:tcW w:w="1408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2 986,185</w:t>
            </w:r>
          </w:p>
        </w:tc>
        <w:tc>
          <w:tcPr>
            <w:tcW w:w="1457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3 059,620</w:t>
            </w:r>
          </w:p>
        </w:tc>
        <w:tc>
          <w:tcPr>
            <w:tcW w:w="1495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3 059,620</w:t>
            </w:r>
          </w:p>
        </w:tc>
        <w:tc>
          <w:tcPr>
            <w:tcW w:w="1582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3 527,770</w:t>
            </w:r>
          </w:p>
        </w:tc>
        <w:tc>
          <w:tcPr>
            <w:tcW w:w="1289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59,253</w:t>
            </w:r>
          </w:p>
        </w:tc>
        <w:tc>
          <w:tcPr>
            <w:tcW w:w="1289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59,253</w:t>
            </w:r>
          </w:p>
        </w:tc>
        <w:tc>
          <w:tcPr>
            <w:tcW w:w="1289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59,253</w:t>
            </w:r>
          </w:p>
        </w:tc>
        <w:tc>
          <w:tcPr>
            <w:tcW w:w="1289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59,253</w:t>
            </w:r>
          </w:p>
        </w:tc>
        <w:tc>
          <w:tcPr>
            <w:tcW w:w="1534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13 806,279</w:t>
            </w:r>
          </w:p>
        </w:tc>
      </w:tr>
      <w:tr w:rsidR="00E70609" w:rsidRPr="00E70609" w:rsidTr="00E70609">
        <w:trPr>
          <w:trHeight w:val="458"/>
        </w:trPr>
        <w:tc>
          <w:tcPr>
            <w:tcW w:w="1387" w:type="dxa"/>
            <w:vMerge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381" w:type="dxa"/>
            <w:vMerge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57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137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649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97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899,004</w:t>
            </w:r>
          </w:p>
        </w:tc>
        <w:tc>
          <w:tcPr>
            <w:tcW w:w="1408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2 867,932</w:t>
            </w:r>
          </w:p>
        </w:tc>
        <w:tc>
          <w:tcPr>
            <w:tcW w:w="1457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2 938,459</w:t>
            </w:r>
          </w:p>
        </w:tc>
        <w:tc>
          <w:tcPr>
            <w:tcW w:w="1495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2 938,459</w:t>
            </w:r>
          </w:p>
        </w:tc>
        <w:tc>
          <w:tcPr>
            <w:tcW w:w="1582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2 765,772</w:t>
            </w:r>
          </w:p>
        </w:tc>
        <w:tc>
          <w:tcPr>
            <w:tcW w:w="1289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534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12 409,626</w:t>
            </w:r>
          </w:p>
        </w:tc>
      </w:tr>
      <w:tr w:rsidR="00E70609" w:rsidRPr="00E70609" w:rsidTr="00E70609">
        <w:trPr>
          <w:trHeight w:val="765"/>
        </w:trPr>
        <w:tc>
          <w:tcPr>
            <w:tcW w:w="1387" w:type="dxa"/>
            <w:vMerge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381" w:type="dxa"/>
            <w:vMerge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57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37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649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97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18,347</w:t>
            </w:r>
          </w:p>
        </w:tc>
        <w:tc>
          <w:tcPr>
            <w:tcW w:w="1408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58,529</w:t>
            </w:r>
          </w:p>
        </w:tc>
        <w:tc>
          <w:tcPr>
            <w:tcW w:w="1457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59,969</w:t>
            </w:r>
          </w:p>
        </w:tc>
        <w:tc>
          <w:tcPr>
            <w:tcW w:w="1495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59,969</w:t>
            </w:r>
          </w:p>
        </w:tc>
        <w:tc>
          <w:tcPr>
            <w:tcW w:w="1582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691,443</w:t>
            </w:r>
          </w:p>
        </w:tc>
        <w:tc>
          <w:tcPr>
            <w:tcW w:w="1289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534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888,257</w:t>
            </w:r>
          </w:p>
        </w:tc>
      </w:tr>
      <w:tr w:rsidR="00E70609" w:rsidRPr="00E70609" w:rsidTr="00E70609">
        <w:trPr>
          <w:trHeight w:val="1035"/>
        </w:trPr>
        <w:tc>
          <w:tcPr>
            <w:tcW w:w="1387" w:type="dxa"/>
            <w:vMerge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381" w:type="dxa"/>
            <w:vMerge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57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городской бюджет</w:t>
            </w:r>
          </w:p>
        </w:tc>
        <w:tc>
          <w:tcPr>
            <w:tcW w:w="137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649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97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18,721</w:t>
            </w:r>
          </w:p>
        </w:tc>
        <w:tc>
          <w:tcPr>
            <w:tcW w:w="1408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59,724</w:t>
            </w:r>
          </w:p>
        </w:tc>
        <w:tc>
          <w:tcPr>
            <w:tcW w:w="1457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61,192</w:t>
            </w:r>
          </w:p>
        </w:tc>
        <w:tc>
          <w:tcPr>
            <w:tcW w:w="1495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61,192</w:t>
            </w:r>
          </w:p>
        </w:tc>
        <w:tc>
          <w:tcPr>
            <w:tcW w:w="1582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70,555</w:t>
            </w:r>
          </w:p>
        </w:tc>
        <w:tc>
          <w:tcPr>
            <w:tcW w:w="1289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59,253</w:t>
            </w:r>
          </w:p>
        </w:tc>
        <w:tc>
          <w:tcPr>
            <w:tcW w:w="1289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59,253</w:t>
            </w:r>
          </w:p>
        </w:tc>
        <w:tc>
          <w:tcPr>
            <w:tcW w:w="1289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59,253</w:t>
            </w:r>
          </w:p>
        </w:tc>
        <w:tc>
          <w:tcPr>
            <w:tcW w:w="1289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59,253</w:t>
            </w:r>
          </w:p>
        </w:tc>
        <w:tc>
          <w:tcPr>
            <w:tcW w:w="1534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508,396</w:t>
            </w:r>
          </w:p>
        </w:tc>
      </w:tr>
      <w:tr w:rsidR="00E70609" w:rsidRPr="00E70609" w:rsidTr="00E70609">
        <w:trPr>
          <w:trHeight w:val="1275"/>
        </w:trPr>
        <w:tc>
          <w:tcPr>
            <w:tcW w:w="138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Региональный проект</w:t>
            </w:r>
          </w:p>
        </w:tc>
        <w:tc>
          <w:tcPr>
            <w:tcW w:w="2381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"Формирование и развитие управленческих команд образовательных организаций"</w:t>
            </w:r>
          </w:p>
        </w:tc>
        <w:tc>
          <w:tcPr>
            <w:tcW w:w="157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37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64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9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408" w:type="dxa"/>
            <w:noWrap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1 000,000</w:t>
            </w:r>
          </w:p>
        </w:tc>
        <w:tc>
          <w:tcPr>
            <w:tcW w:w="145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495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582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534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1 000,000</w:t>
            </w:r>
          </w:p>
        </w:tc>
      </w:tr>
      <w:tr w:rsidR="00E70609" w:rsidRPr="00E70609" w:rsidTr="00E70609">
        <w:trPr>
          <w:trHeight w:val="540"/>
        </w:trPr>
        <w:tc>
          <w:tcPr>
            <w:tcW w:w="1387" w:type="dxa"/>
            <w:vMerge w:val="restart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Подпрограмма 3</w:t>
            </w:r>
          </w:p>
        </w:tc>
        <w:tc>
          <w:tcPr>
            <w:tcW w:w="2381" w:type="dxa"/>
            <w:vMerge w:val="restart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 xml:space="preserve">«Развитие дополнительного образования и системы воспитания детей » </w:t>
            </w:r>
          </w:p>
        </w:tc>
        <w:tc>
          <w:tcPr>
            <w:tcW w:w="157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37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178 626,219</w:t>
            </w:r>
          </w:p>
        </w:tc>
        <w:tc>
          <w:tcPr>
            <w:tcW w:w="164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46 286,784</w:t>
            </w:r>
          </w:p>
        </w:tc>
        <w:tc>
          <w:tcPr>
            <w:tcW w:w="129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45 913,870</w:t>
            </w:r>
          </w:p>
        </w:tc>
        <w:tc>
          <w:tcPr>
            <w:tcW w:w="1408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53 309,876</w:t>
            </w:r>
          </w:p>
        </w:tc>
        <w:tc>
          <w:tcPr>
            <w:tcW w:w="145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44 505,401</w:t>
            </w:r>
          </w:p>
        </w:tc>
        <w:tc>
          <w:tcPr>
            <w:tcW w:w="1495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45 905,625</w:t>
            </w:r>
          </w:p>
        </w:tc>
        <w:tc>
          <w:tcPr>
            <w:tcW w:w="1582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46 910,156</w:t>
            </w:r>
          </w:p>
        </w:tc>
        <w:tc>
          <w:tcPr>
            <w:tcW w:w="128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51 165,946</w:t>
            </w:r>
          </w:p>
        </w:tc>
        <w:tc>
          <w:tcPr>
            <w:tcW w:w="128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52 364,143</w:t>
            </w:r>
          </w:p>
        </w:tc>
        <w:tc>
          <w:tcPr>
            <w:tcW w:w="128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53 610,268</w:t>
            </w:r>
          </w:p>
        </w:tc>
        <w:tc>
          <w:tcPr>
            <w:tcW w:w="128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54 906,238</w:t>
            </w:r>
          </w:p>
        </w:tc>
        <w:tc>
          <w:tcPr>
            <w:tcW w:w="1534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673 504,526</w:t>
            </w:r>
          </w:p>
        </w:tc>
      </w:tr>
      <w:tr w:rsidR="00E70609" w:rsidRPr="00E70609" w:rsidTr="00E70609">
        <w:trPr>
          <w:trHeight w:val="690"/>
        </w:trPr>
        <w:tc>
          <w:tcPr>
            <w:tcW w:w="1387" w:type="dxa"/>
            <w:vMerge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381" w:type="dxa"/>
            <w:vMerge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57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137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982,810</w:t>
            </w:r>
          </w:p>
        </w:tc>
        <w:tc>
          <w:tcPr>
            <w:tcW w:w="164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1 230,501</w:t>
            </w:r>
          </w:p>
        </w:tc>
        <w:tc>
          <w:tcPr>
            <w:tcW w:w="129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408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45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495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582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534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2 213,311</w:t>
            </w:r>
          </w:p>
        </w:tc>
      </w:tr>
      <w:tr w:rsidR="00E70609" w:rsidRPr="00E70609" w:rsidTr="00E70609">
        <w:trPr>
          <w:trHeight w:val="660"/>
        </w:trPr>
        <w:tc>
          <w:tcPr>
            <w:tcW w:w="1387" w:type="dxa"/>
            <w:vMerge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381" w:type="dxa"/>
            <w:vMerge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57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37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141,057</w:t>
            </w:r>
          </w:p>
        </w:tc>
        <w:tc>
          <w:tcPr>
            <w:tcW w:w="164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25,112</w:t>
            </w:r>
          </w:p>
        </w:tc>
        <w:tc>
          <w:tcPr>
            <w:tcW w:w="129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408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45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495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582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534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166,169</w:t>
            </w:r>
          </w:p>
        </w:tc>
      </w:tr>
      <w:tr w:rsidR="00E70609" w:rsidRPr="00E70609" w:rsidTr="00E70609">
        <w:trPr>
          <w:trHeight w:val="675"/>
        </w:trPr>
        <w:tc>
          <w:tcPr>
            <w:tcW w:w="1387" w:type="dxa"/>
            <w:vMerge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381" w:type="dxa"/>
            <w:vMerge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57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городской бюджет</w:t>
            </w:r>
          </w:p>
        </w:tc>
        <w:tc>
          <w:tcPr>
            <w:tcW w:w="137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177 502,352</w:t>
            </w:r>
          </w:p>
        </w:tc>
        <w:tc>
          <w:tcPr>
            <w:tcW w:w="164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45 031,171</w:t>
            </w:r>
          </w:p>
        </w:tc>
        <w:tc>
          <w:tcPr>
            <w:tcW w:w="129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45 913,870</w:t>
            </w:r>
          </w:p>
        </w:tc>
        <w:tc>
          <w:tcPr>
            <w:tcW w:w="1408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53 309,876</w:t>
            </w:r>
          </w:p>
        </w:tc>
        <w:tc>
          <w:tcPr>
            <w:tcW w:w="145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44 505,401</w:t>
            </w:r>
          </w:p>
        </w:tc>
        <w:tc>
          <w:tcPr>
            <w:tcW w:w="1495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45 905,625</w:t>
            </w:r>
          </w:p>
        </w:tc>
        <w:tc>
          <w:tcPr>
            <w:tcW w:w="1582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46 910,156</w:t>
            </w:r>
          </w:p>
        </w:tc>
        <w:tc>
          <w:tcPr>
            <w:tcW w:w="128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51 165,946</w:t>
            </w:r>
          </w:p>
        </w:tc>
        <w:tc>
          <w:tcPr>
            <w:tcW w:w="128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52 364,143</w:t>
            </w:r>
          </w:p>
        </w:tc>
        <w:tc>
          <w:tcPr>
            <w:tcW w:w="128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53 610,268</w:t>
            </w:r>
          </w:p>
        </w:tc>
        <w:tc>
          <w:tcPr>
            <w:tcW w:w="128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54 906,238</w:t>
            </w:r>
          </w:p>
        </w:tc>
        <w:tc>
          <w:tcPr>
            <w:tcW w:w="1534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671 125,046</w:t>
            </w:r>
          </w:p>
        </w:tc>
      </w:tr>
      <w:tr w:rsidR="00E70609" w:rsidRPr="00E70609" w:rsidTr="00E70609">
        <w:trPr>
          <w:trHeight w:val="975"/>
        </w:trPr>
        <w:tc>
          <w:tcPr>
            <w:tcW w:w="1387" w:type="dxa"/>
            <w:vMerge w:val="restart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Основное мероприятие 3.1.</w:t>
            </w:r>
          </w:p>
        </w:tc>
        <w:tc>
          <w:tcPr>
            <w:tcW w:w="2381" w:type="dxa"/>
            <w:vMerge w:val="restart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Обеспечение условий реализации образовательных программ дополнительн</w:t>
            </w: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lastRenderedPageBreak/>
              <w:t>ого образования</w:t>
            </w:r>
          </w:p>
        </w:tc>
        <w:tc>
          <w:tcPr>
            <w:tcW w:w="157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lastRenderedPageBreak/>
              <w:t>городской бюджет</w:t>
            </w:r>
          </w:p>
        </w:tc>
        <w:tc>
          <w:tcPr>
            <w:tcW w:w="137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173 914,139</w:t>
            </w:r>
          </w:p>
        </w:tc>
        <w:tc>
          <w:tcPr>
            <w:tcW w:w="164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37 766,367</w:t>
            </w:r>
          </w:p>
        </w:tc>
        <w:tc>
          <w:tcPr>
            <w:tcW w:w="129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32 000,241</w:t>
            </w:r>
          </w:p>
        </w:tc>
        <w:tc>
          <w:tcPr>
            <w:tcW w:w="1408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33 422,859</w:t>
            </w:r>
          </w:p>
        </w:tc>
        <w:tc>
          <w:tcPr>
            <w:tcW w:w="145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26 724,216</w:t>
            </w:r>
          </w:p>
        </w:tc>
        <w:tc>
          <w:tcPr>
            <w:tcW w:w="1495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26 967,018</w:t>
            </w:r>
          </w:p>
        </w:tc>
        <w:tc>
          <w:tcPr>
            <w:tcW w:w="1582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28 802,810</w:t>
            </w:r>
          </w:p>
        </w:tc>
        <w:tc>
          <w:tcPr>
            <w:tcW w:w="128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29 954,922</w:t>
            </w:r>
          </w:p>
        </w:tc>
        <w:tc>
          <w:tcPr>
            <w:tcW w:w="128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31 153,119</w:t>
            </w:r>
          </w:p>
        </w:tc>
        <w:tc>
          <w:tcPr>
            <w:tcW w:w="128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32 399,244</w:t>
            </w:r>
          </w:p>
        </w:tc>
        <w:tc>
          <w:tcPr>
            <w:tcW w:w="128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33 695,214</w:t>
            </w:r>
          </w:p>
        </w:tc>
        <w:tc>
          <w:tcPr>
            <w:tcW w:w="1534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486 800,149</w:t>
            </w:r>
          </w:p>
        </w:tc>
      </w:tr>
      <w:tr w:rsidR="00E70609" w:rsidRPr="00E70609" w:rsidTr="00E70609">
        <w:trPr>
          <w:trHeight w:val="555"/>
        </w:trPr>
        <w:tc>
          <w:tcPr>
            <w:tcW w:w="1387" w:type="dxa"/>
            <w:vMerge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381" w:type="dxa"/>
            <w:vMerge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57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37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116,000</w:t>
            </w:r>
          </w:p>
        </w:tc>
        <w:tc>
          <w:tcPr>
            <w:tcW w:w="164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9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408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45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495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582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534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116,000</w:t>
            </w:r>
          </w:p>
        </w:tc>
      </w:tr>
      <w:tr w:rsidR="00E70609" w:rsidRPr="00E70609" w:rsidTr="00E70609">
        <w:trPr>
          <w:trHeight w:val="1170"/>
        </w:trPr>
        <w:tc>
          <w:tcPr>
            <w:tcW w:w="138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lastRenderedPageBreak/>
              <w:t>Основное мероприятие 3.2.</w:t>
            </w:r>
          </w:p>
        </w:tc>
        <w:tc>
          <w:tcPr>
            <w:tcW w:w="2381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Выявление и поддержка одаренных детей и молодежи</w:t>
            </w:r>
          </w:p>
        </w:tc>
        <w:tc>
          <w:tcPr>
            <w:tcW w:w="157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городской бюджет</w:t>
            </w:r>
          </w:p>
        </w:tc>
        <w:tc>
          <w:tcPr>
            <w:tcW w:w="137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500,132</w:t>
            </w:r>
          </w:p>
        </w:tc>
        <w:tc>
          <w:tcPr>
            <w:tcW w:w="164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280,350</w:t>
            </w:r>
          </w:p>
        </w:tc>
        <w:tc>
          <w:tcPr>
            <w:tcW w:w="129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377,700</w:t>
            </w:r>
          </w:p>
        </w:tc>
        <w:tc>
          <w:tcPr>
            <w:tcW w:w="1408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423,000</w:t>
            </w:r>
          </w:p>
        </w:tc>
        <w:tc>
          <w:tcPr>
            <w:tcW w:w="145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422,000</w:t>
            </w:r>
          </w:p>
        </w:tc>
        <w:tc>
          <w:tcPr>
            <w:tcW w:w="1495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422,000</w:t>
            </w:r>
          </w:p>
        </w:tc>
        <w:tc>
          <w:tcPr>
            <w:tcW w:w="1582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422,000</w:t>
            </w:r>
          </w:p>
        </w:tc>
        <w:tc>
          <w:tcPr>
            <w:tcW w:w="128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301,500</w:t>
            </w:r>
          </w:p>
        </w:tc>
        <w:tc>
          <w:tcPr>
            <w:tcW w:w="128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301,500</w:t>
            </w:r>
          </w:p>
        </w:tc>
        <w:tc>
          <w:tcPr>
            <w:tcW w:w="128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301,500</w:t>
            </w:r>
          </w:p>
        </w:tc>
        <w:tc>
          <w:tcPr>
            <w:tcW w:w="128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301,500</w:t>
            </w:r>
          </w:p>
        </w:tc>
        <w:tc>
          <w:tcPr>
            <w:tcW w:w="1534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4 053,182</w:t>
            </w:r>
          </w:p>
        </w:tc>
      </w:tr>
      <w:tr w:rsidR="00E70609" w:rsidRPr="00E70609" w:rsidTr="00E70609">
        <w:trPr>
          <w:trHeight w:val="1740"/>
        </w:trPr>
        <w:tc>
          <w:tcPr>
            <w:tcW w:w="138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Основное мероприятие 3.3.</w:t>
            </w:r>
          </w:p>
        </w:tc>
        <w:tc>
          <w:tcPr>
            <w:tcW w:w="2381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Проведение мероприятий по гражданско-патриотическому воспитанию, допризывной подготовки детей и подростков</w:t>
            </w:r>
          </w:p>
        </w:tc>
        <w:tc>
          <w:tcPr>
            <w:tcW w:w="157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городской бюджет</w:t>
            </w:r>
          </w:p>
        </w:tc>
        <w:tc>
          <w:tcPr>
            <w:tcW w:w="137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130,000</w:t>
            </w:r>
          </w:p>
        </w:tc>
        <w:tc>
          <w:tcPr>
            <w:tcW w:w="164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10,000</w:t>
            </w:r>
          </w:p>
        </w:tc>
        <w:tc>
          <w:tcPr>
            <w:tcW w:w="129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10,000</w:t>
            </w:r>
          </w:p>
        </w:tc>
        <w:tc>
          <w:tcPr>
            <w:tcW w:w="1408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641,708</w:t>
            </w:r>
          </w:p>
        </w:tc>
        <w:tc>
          <w:tcPr>
            <w:tcW w:w="145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495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582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906,520</w:t>
            </w:r>
          </w:p>
        </w:tc>
        <w:tc>
          <w:tcPr>
            <w:tcW w:w="128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981,100</w:t>
            </w:r>
          </w:p>
        </w:tc>
        <w:tc>
          <w:tcPr>
            <w:tcW w:w="128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981,100</w:t>
            </w:r>
          </w:p>
        </w:tc>
        <w:tc>
          <w:tcPr>
            <w:tcW w:w="128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981,100</w:t>
            </w:r>
          </w:p>
        </w:tc>
        <w:tc>
          <w:tcPr>
            <w:tcW w:w="128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981,100</w:t>
            </w:r>
          </w:p>
        </w:tc>
        <w:tc>
          <w:tcPr>
            <w:tcW w:w="1534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5 622,628</w:t>
            </w:r>
          </w:p>
        </w:tc>
      </w:tr>
      <w:tr w:rsidR="00E70609" w:rsidRPr="00E70609" w:rsidTr="00E70609">
        <w:trPr>
          <w:trHeight w:val="1230"/>
        </w:trPr>
        <w:tc>
          <w:tcPr>
            <w:tcW w:w="138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Основное мероприятие 3.4.</w:t>
            </w:r>
          </w:p>
        </w:tc>
        <w:tc>
          <w:tcPr>
            <w:tcW w:w="2381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 xml:space="preserve">Содействие развитию дополнительного образования </w:t>
            </w:r>
          </w:p>
        </w:tc>
        <w:tc>
          <w:tcPr>
            <w:tcW w:w="157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городской бюджет</w:t>
            </w:r>
          </w:p>
        </w:tc>
        <w:tc>
          <w:tcPr>
            <w:tcW w:w="137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2 476,000</w:t>
            </w:r>
          </w:p>
        </w:tc>
        <w:tc>
          <w:tcPr>
            <w:tcW w:w="164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4 934,914</w:t>
            </w:r>
          </w:p>
        </w:tc>
        <w:tc>
          <w:tcPr>
            <w:tcW w:w="129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2 469,429</w:t>
            </w:r>
          </w:p>
        </w:tc>
        <w:tc>
          <w:tcPr>
            <w:tcW w:w="1408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4 385,066</w:t>
            </w:r>
          </w:p>
        </w:tc>
        <w:tc>
          <w:tcPr>
            <w:tcW w:w="145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3 548,852</w:t>
            </w:r>
          </w:p>
        </w:tc>
        <w:tc>
          <w:tcPr>
            <w:tcW w:w="1495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2 407,629</w:t>
            </w:r>
          </w:p>
        </w:tc>
        <w:tc>
          <w:tcPr>
            <w:tcW w:w="1582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2 651,544</w:t>
            </w:r>
          </w:p>
        </w:tc>
        <w:tc>
          <w:tcPr>
            <w:tcW w:w="128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2 651,544</w:t>
            </w:r>
          </w:p>
        </w:tc>
        <w:tc>
          <w:tcPr>
            <w:tcW w:w="128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2 651,544</w:t>
            </w:r>
          </w:p>
        </w:tc>
        <w:tc>
          <w:tcPr>
            <w:tcW w:w="128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2 651,544</w:t>
            </w:r>
          </w:p>
        </w:tc>
        <w:tc>
          <w:tcPr>
            <w:tcW w:w="1534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30 828,066</w:t>
            </w:r>
          </w:p>
        </w:tc>
      </w:tr>
      <w:tr w:rsidR="00E70609" w:rsidRPr="00E70609" w:rsidTr="00E70609">
        <w:trPr>
          <w:trHeight w:val="405"/>
        </w:trPr>
        <w:tc>
          <w:tcPr>
            <w:tcW w:w="1387" w:type="dxa"/>
            <w:vMerge w:val="restart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Основное мероприятие 3.5.</w:t>
            </w:r>
          </w:p>
        </w:tc>
        <w:tc>
          <w:tcPr>
            <w:tcW w:w="2381" w:type="dxa"/>
            <w:vMerge w:val="restart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Социальная поддержка работников дополнительного образования</w:t>
            </w:r>
          </w:p>
        </w:tc>
        <w:tc>
          <w:tcPr>
            <w:tcW w:w="157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37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466,614</w:t>
            </w:r>
          </w:p>
        </w:tc>
        <w:tc>
          <w:tcPr>
            <w:tcW w:w="164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9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408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45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495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582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534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466,614</w:t>
            </w:r>
          </w:p>
        </w:tc>
      </w:tr>
      <w:tr w:rsidR="00E70609" w:rsidRPr="00E70609" w:rsidTr="00E70609">
        <w:trPr>
          <w:trHeight w:val="540"/>
        </w:trPr>
        <w:tc>
          <w:tcPr>
            <w:tcW w:w="1387" w:type="dxa"/>
            <w:vMerge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381" w:type="dxa"/>
            <w:vMerge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57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городской бюджет</w:t>
            </w:r>
          </w:p>
        </w:tc>
        <w:tc>
          <w:tcPr>
            <w:tcW w:w="137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461,614</w:t>
            </w:r>
          </w:p>
        </w:tc>
        <w:tc>
          <w:tcPr>
            <w:tcW w:w="164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9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408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45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495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582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534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461,614</w:t>
            </w:r>
          </w:p>
        </w:tc>
      </w:tr>
      <w:tr w:rsidR="00E70609" w:rsidRPr="00E70609" w:rsidTr="00E70609">
        <w:trPr>
          <w:trHeight w:val="555"/>
        </w:trPr>
        <w:tc>
          <w:tcPr>
            <w:tcW w:w="1387" w:type="dxa"/>
            <w:vMerge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381" w:type="dxa"/>
            <w:vMerge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57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37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5,000</w:t>
            </w:r>
          </w:p>
        </w:tc>
        <w:tc>
          <w:tcPr>
            <w:tcW w:w="164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9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408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45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495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582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534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5,000</w:t>
            </w:r>
          </w:p>
        </w:tc>
      </w:tr>
      <w:tr w:rsidR="00E70609" w:rsidRPr="00E70609" w:rsidTr="00E70609">
        <w:trPr>
          <w:trHeight w:val="1812"/>
        </w:trPr>
        <w:tc>
          <w:tcPr>
            <w:tcW w:w="138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Основное мероприятие 3.7.</w:t>
            </w:r>
          </w:p>
        </w:tc>
        <w:tc>
          <w:tcPr>
            <w:tcW w:w="2381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 xml:space="preserve">Обеспечение функционирования модели персонифицированного финансирования </w:t>
            </w:r>
            <w:proofErr w:type="spellStart"/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дополнительн</w:t>
            </w:r>
            <w:proofErr w:type="gramStart"/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o</w:t>
            </w:r>
            <w:proofErr w:type="gramEnd"/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го</w:t>
            </w:r>
            <w:proofErr w:type="spellEnd"/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 xml:space="preserve"> </w:t>
            </w: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lastRenderedPageBreak/>
              <w:t xml:space="preserve">образования детей </w:t>
            </w:r>
          </w:p>
        </w:tc>
        <w:tc>
          <w:tcPr>
            <w:tcW w:w="157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lastRenderedPageBreak/>
              <w:t>городской бюджет</w:t>
            </w:r>
          </w:p>
        </w:tc>
        <w:tc>
          <w:tcPr>
            <w:tcW w:w="137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64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2 010,977</w:t>
            </w:r>
          </w:p>
        </w:tc>
        <w:tc>
          <w:tcPr>
            <w:tcW w:w="129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11 056,500</w:t>
            </w:r>
          </w:p>
        </w:tc>
        <w:tc>
          <w:tcPr>
            <w:tcW w:w="1408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14 437,243</w:t>
            </w:r>
          </w:p>
        </w:tc>
        <w:tc>
          <w:tcPr>
            <w:tcW w:w="145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13 810,333</w:t>
            </w:r>
          </w:p>
        </w:tc>
        <w:tc>
          <w:tcPr>
            <w:tcW w:w="1495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16 108,978</w:t>
            </w:r>
          </w:p>
        </w:tc>
        <w:tc>
          <w:tcPr>
            <w:tcW w:w="1582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16 778,826</w:t>
            </w:r>
          </w:p>
        </w:tc>
        <w:tc>
          <w:tcPr>
            <w:tcW w:w="128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17 276,880</w:t>
            </w:r>
          </w:p>
        </w:tc>
        <w:tc>
          <w:tcPr>
            <w:tcW w:w="128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17 276,880</w:t>
            </w:r>
          </w:p>
        </w:tc>
        <w:tc>
          <w:tcPr>
            <w:tcW w:w="128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17 276,880</w:t>
            </w:r>
          </w:p>
        </w:tc>
        <w:tc>
          <w:tcPr>
            <w:tcW w:w="128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17 276,880</w:t>
            </w:r>
          </w:p>
        </w:tc>
        <w:tc>
          <w:tcPr>
            <w:tcW w:w="1534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143 310,377</w:t>
            </w:r>
          </w:p>
        </w:tc>
      </w:tr>
      <w:tr w:rsidR="00E70609" w:rsidRPr="00E70609" w:rsidTr="00E70609">
        <w:trPr>
          <w:trHeight w:val="675"/>
        </w:trPr>
        <w:tc>
          <w:tcPr>
            <w:tcW w:w="1387" w:type="dxa"/>
            <w:vMerge w:val="restart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lastRenderedPageBreak/>
              <w:t>Региональный проект</w:t>
            </w:r>
          </w:p>
        </w:tc>
        <w:tc>
          <w:tcPr>
            <w:tcW w:w="2381" w:type="dxa"/>
            <w:vMerge w:val="restart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 xml:space="preserve"> "Успех каждого ребенка"  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57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37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1 023,334</w:t>
            </w:r>
          </w:p>
        </w:tc>
        <w:tc>
          <w:tcPr>
            <w:tcW w:w="164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1 284,176</w:t>
            </w:r>
          </w:p>
        </w:tc>
        <w:tc>
          <w:tcPr>
            <w:tcW w:w="129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408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45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495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582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534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2 307,510</w:t>
            </w:r>
          </w:p>
        </w:tc>
      </w:tr>
      <w:tr w:rsidR="00E70609" w:rsidRPr="00E70609" w:rsidTr="00E70609">
        <w:trPr>
          <w:trHeight w:val="510"/>
        </w:trPr>
        <w:tc>
          <w:tcPr>
            <w:tcW w:w="1387" w:type="dxa"/>
            <w:vMerge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381" w:type="dxa"/>
            <w:vMerge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57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137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982,810</w:t>
            </w:r>
          </w:p>
        </w:tc>
        <w:tc>
          <w:tcPr>
            <w:tcW w:w="164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1 230,501</w:t>
            </w:r>
          </w:p>
        </w:tc>
        <w:tc>
          <w:tcPr>
            <w:tcW w:w="129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408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45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495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582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534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2 213,311</w:t>
            </w:r>
          </w:p>
        </w:tc>
      </w:tr>
      <w:tr w:rsidR="00E70609" w:rsidRPr="00E70609" w:rsidTr="00E70609">
        <w:trPr>
          <w:trHeight w:val="510"/>
        </w:trPr>
        <w:tc>
          <w:tcPr>
            <w:tcW w:w="1387" w:type="dxa"/>
            <w:vMerge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381" w:type="dxa"/>
            <w:vMerge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57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37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20,057</w:t>
            </w:r>
          </w:p>
        </w:tc>
        <w:tc>
          <w:tcPr>
            <w:tcW w:w="164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25,112</w:t>
            </w:r>
          </w:p>
        </w:tc>
        <w:tc>
          <w:tcPr>
            <w:tcW w:w="129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408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45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495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582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534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45,169</w:t>
            </w:r>
          </w:p>
        </w:tc>
      </w:tr>
      <w:tr w:rsidR="00E70609" w:rsidRPr="00E70609" w:rsidTr="00E70609">
        <w:trPr>
          <w:trHeight w:val="930"/>
        </w:trPr>
        <w:tc>
          <w:tcPr>
            <w:tcW w:w="1387" w:type="dxa"/>
            <w:vMerge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381" w:type="dxa"/>
            <w:vMerge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57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городской бюджет</w:t>
            </w:r>
          </w:p>
        </w:tc>
        <w:tc>
          <w:tcPr>
            <w:tcW w:w="137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20,467</w:t>
            </w:r>
          </w:p>
        </w:tc>
        <w:tc>
          <w:tcPr>
            <w:tcW w:w="164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28,563</w:t>
            </w:r>
          </w:p>
        </w:tc>
        <w:tc>
          <w:tcPr>
            <w:tcW w:w="129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408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457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495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582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534" w:type="dxa"/>
            <w:hideMark/>
          </w:tcPr>
          <w:p w:rsidR="00E70609" w:rsidRPr="00E70609" w:rsidRDefault="00E70609" w:rsidP="00E70609">
            <w:pPr>
              <w:tabs>
                <w:tab w:val="left" w:pos="4560"/>
              </w:tabs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E7060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49,030</w:t>
            </w:r>
          </w:p>
        </w:tc>
      </w:tr>
    </w:tbl>
    <w:p w:rsidR="00E70609" w:rsidRPr="009241DE" w:rsidRDefault="00E70609" w:rsidP="009241DE">
      <w:pPr>
        <w:tabs>
          <w:tab w:val="left" w:pos="4560"/>
        </w:tabs>
        <w:rPr>
          <w:rFonts w:ascii="Calibri" w:eastAsia="Arial Unicode MS" w:hAnsi="Calibri" w:cs="Calibri"/>
          <w:sz w:val="22"/>
          <w:szCs w:val="22"/>
        </w:rPr>
      </w:pPr>
    </w:p>
    <w:sectPr w:rsidR="00E70609" w:rsidRPr="009241DE" w:rsidSect="00C74EEF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  <w:rPr>
        <w:strike w:val="0"/>
        <w:dstrike w:val="0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  <w:rPr>
        <w:strike w:val="0"/>
        <w:dstrike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  <w:rPr>
        <w:strike w:val="0"/>
        <w:dstrike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strike w:val="0"/>
        <w:dstrike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trike w:val="0"/>
        <w:d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trike w:val="0"/>
        <w:dstrike w:val="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strike w:val="0"/>
        <w:dstrike w:val="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trike w:val="0"/>
        <w:dstrike w:val="0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trike w:val="0"/>
        <w:dstrike w:val="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strike w:val="0"/>
        <w:dstrike w:val="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trike w:val="0"/>
        <w:dstrike w:val="0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trike w:val="0"/>
        <w:dstrike w:val="0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strike w:val="0"/>
        <w:dstrike w:val="0"/>
        <w:color w:val="000000"/>
        <w:sz w:val="28"/>
        <w:szCs w:val="28"/>
        <w:lang w:eastAsia="en-U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trike w:val="0"/>
        <w:d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trike w:val="0"/>
        <w:dstrike w:val="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strike w:val="0"/>
        <w:dstrike w:val="0"/>
        <w:color w:val="000000"/>
        <w:sz w:val="28"/>
        <w:szCs w:val="28"/>
        <w:lang w:eastAsia="en-U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trike w:val="0"/>
        <w:dstrike w:val="0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trike w:val="0"/>
        <w:dstrike w:val="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strike w:val="0"/>
        <w:dstrike w:val="0"/>
        <w:color w:val="000000"/>
        <w:sz w:val="28"/>
        <w:szCs w:val="28"/>
        <w:lang w:eastAsia="en-U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trike w:val="0"/>
        <w:dstrike w:val="0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trike w:val="0"/>
        <w:dstrike w:val="0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strike w:val="0"/>
        <w:dstrike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trike w:val="0"/>
        <w:d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trike w:val="0"/>
        <w:dstrike w:val="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strike w:val="0"/>
        <w:dstrike w:val="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trike w:val="0"/>
        <w:dstrike w:val="0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trike w:val="0"/>
        <w:dstrike w:val="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strike w:val="0"/>
        <w:dstrike w:val="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trike w:val="0"/>
        <w:dstrike w:val="0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trike w:val="0"/>
        <w:dstrike w:val="0"/>
      </w:rPr>
    </w:lvl>
  </w:abstractNum>
  <w:abstractNum w:abstractNumId="4">
    <w:nsid w:val="0A440A1C"/>
    <w:multiLevelType w:val="hybridMultilevel"/>
    <w:tmpl w:val="8DF2FC4C"/>
    <w:lvl w:ilvl="0" w:tplc="F8D0E1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781"/>
    <w:rsid w:val="00003D4F"/>
    <w:rsid w:val="000124AC"/>
    <w:rsid w:val="00023D35"/>
    <w:rsid w:val="00065DF0"/>
    <w:rsid w:val="000735A7"/>
    <w:rsid w:val="0007377A"/>
    <w:rsid w:val="000764E5"/>
    <w:rsid w:val="000807F1"/>
    <w:rsid w:val="000A4BA3"/>
    <w:rsid w:val="000A7263"/>
    <w:rsid w:val="000C1350"/>
    <w:rsid w:val="000F018A"/>
    <w:rsid w:val="00101A06"/>
    <w:rsid w:val="00105A3C"/>
    <w:rsid w:val="001073CF"/>
    <w:rsid w:val="001462DD"/>
    <w:rsid w:val="00157519"/>
    <w:rsid w:val="001C3781"/>
    <w:rsid w:val="001E1696"/>
    <w:rsid w:val="001E60E9"/>
    <w:rsid w:val="00201FA1"/>
    <w:rsid w:val="00221D42"/>
    <w:rsid w:val="00226A6B"/>
    <w:rsid w:val="00245472"/>
    <w:rsid w:val="00254C32"/>
    <w:rsid w:val="002561E1"/>
    <w:rsid w:val="002631E1"/>
    <w:rsid w:val="00264EBE"/>
    <w:rsid w:val="0027255E"/>
    <w:rsid w:val="002809B6"/>
    <w:rsid w:val="0029519D"/>
    <w:rsid w:val="002962BD"/>
    <w:rsid w:val="002A2EBA"/>
    <w:rsid w:val="002D2D73"/>
    <w:rsid w:val="002D5976"/>
    <w:rsid w:val="002F45B9"/>
    <w:rsid w:val="00310033"/>
    <w:rsid w:val="0031734D"/>
    <w:rsid w:val="00343846"/>
    <w:rsid w:val="00354539"/>
    <w:rsid w:val="00371601"/>
    <w:rsid w:val="003721E2"/>
    <w:rsid w:val="003762EF"/>
    <w:rsid w:val="00380E24"/>
    <w:rsid w:val="003B367F"/>
    <w:rsid w:val="003B5AB7"/>
    <w:rsid w:val="003C3A9B"/>
    <w:rsid w:val="003D029E"/>
    <w:rsid w:val="003E171E"/>
    <w:rsid w:val="003E776D"/>
    <w:rsid w:val="00425996"/>
    <w:rsid w:val="00433253"/>
    <w:rsid w:val="00462582"/>
    <w:rsid w:val="004726C7"/>
    <w:rsid w:val="00486212"/>
    <w:rsid w:val="004864A4"/>
    <w:rsid w:val="00493608"/>
    <w:rsid w:val="00497A5D"/>
    <w:rsid w:val="004F72AD"/>
    <w:rsid w:val="005408B8"/>
    <w:rsid w:val="0055737E"/>
    <w:rsid w:val="00591BAA"/>
    <w:rsid w:val="005969F3"/>
    <w:rsid w:val="005A4788"/>
    <w:rsid w:val="005A4F50"/>
    <w:rsid w:val="005B381E"/>
    <w:rsid w:val="005C7EC5"/>
    <w:rsid w:val="005E40C6"/>
    <w:rsid w:val="005F2A56"/>
    <w:rsid w:val="005F5965"/>
    <w:rsid w:val="005F649D"/>
    <w:rsid w:val="00624D0D"/>
    <w:rsid w:val="00664E2B"/>
    <w:rsid w:val="0067243B"/>
    <w:rsid w:val="00690213"/>
    <w:rsid w:val="006A3967"/>
    <w:rsid w:val="006D586C"/>
    <w:rsid w:val="006E7DA8"/>
    <w:rsid w:val="00701667"/>
    <w:rsid w:val="00716AA9"/>
    <w:rsid w:val="00737697"/>
    <w:rsid w:val="00791B4A"/>
    <w:rsid w:val="007957F1"/>
    <w:rsid w:val="007A7B47"/>
    <w:rsid w:val="007B62E7"/>
    <w:rsid w:val="007C3EC3"/>
    <w:rsid w:val="007D1BEA"/>
    <w:rsid w:val="00810EA3"/>
    <w:rsid w:val="008154A6"/>
    <w:rsid w:val="00823EF1"/>
    <w:rsid w:val="00837A30"/>
    <w:rsid w:val="00846913"/>
    <w:rsid w:val="008551DD"/>
    <w:rsid w:val="0087382D"/>
    <w:rsid w:val="00875779"/>
    <w:rsid w:val="00883022"/>
    <w:rsid w:val="0089031B"/>
    <w:rsid w:val="008A1351"/>
    <w:rsid w:val="008A7D0E"/>
    <w:rsid w:val="008B7711"/>
    <w:rsid w:val="008E15A4"/>
    <w:rsid w:val="008E3B58"/>
    <w:rsid w:val="008F5A30"/>
    <w:rsid w:val="008F5A92"/>
    <w:rsid w:val="00915ED1"/>
    <w:rsid w:val="009241DE"/>
    <w:rsid w:val="00927CA9"/>
    <w:rsid w:val="009558C7"/>
    <w:rsid w:val="009577F5"/>
    <w:rsid w:val="00967829"/>
    <w:rsid w:val="00967B91"/>
    <w:rsid w:val="009934C4"/>
    <w:rsid w:val="009975E3"/>
    <w:rsid w:val="009C7E56"/>
    <w:rsid w:val="009E19ED"/>
    <w:rsid w:val="00A342A5"/>
    <w:rsid w:val="00A817E4"/>
    <w:rsid w:val="00A86747"/>
    <w:rsid w:val="00AA722F"/>
    <w:rsid w:val="00AC7082"/>
    <w:rsid w:val="00AD748C"/>
    <w:rsid w:val="00AE17F8"/>
    <w:rsid w:val="00AF1B57"/>
    <w:rsid w:val="00AF3FAA"/>
    <w:rsid w:val="00B00C2B"/>
    <w:rsid w:val="00B31F19"/>
    <w:rsid w:val="00B34BB2"/>
    <w:rsid w:val="00B37030"/>
    <w:rsid w:val="00B415FF"/>
    <w:rsid w:val="00B43EE1"/>
    <w:rsid w:val="00B531DF"/>
    <w:rsid w:val="00BA69C1"/>
    <w:rsid w:val="00BC25B5"/>
    <w:rsid w:val="00BC2888"/>
    <w:rsid w:val="00C03A9D"/>
    <w:rsid w:val="00C06B65"/>
    <w:rsid w:val="00C17FDE"/>
    <w:rsid w:val="00C405E6"/>
    <w:rsid w:val="00C524F3"/>
    <w:rsid w:val="00C7222E"/>
    <w:rsid w:val="00C74EEF"/>
    <w:rsid w:val="00CA4F9E"/>
    <w:rsid w:val="00CC16DA"/>
    <w:rsid w:val="00CC5AD4"/>
    <w:rsid w:val="00CF4001"/>
    <w:rsid w:val="00CF4E0F"/>
    <w:rsid w:val="00D17099"/>
    <w:rsid w:val="00D4294E"/>
    <w:rsid w:val="00D55CCA"/>
    <w:rsid w:val="00D643EE"/>
    <w:rsid w:val="00D93BBF"/>
    <w:rsid w:val="00DB602B"/>
    <w:rsid w:val="00DC124A"/>
    <w:rsid w:val="00DD57E2"/>
    <w:rsid w:val="00DE2562"/>
    <w:rsid w:val="00DE5A0D"/>
    <w:rsid w:val="00E4160D"/>
    <w:rsid w:val="00E45A7D"/>
    <w:rsid w:val="00E70609"/>
    <w:rsid w:val="00E7240F"/>
    <w:rsid w:val="00E87F79"/>
    <w:rsid w:val="00E92CBD"/>
    <w:rsid w:val="00EA2B34"/>
    <w:rsid w:val="00EB600F"/>
    <w:rsid w:val="00EB7C67"/>
    <w:rsid w:val="00EF0483"/>
    <w:rsid w:val="00F114E7"/>
    <w:rsid w:val="00F61981"/>
    <w:rsid w:val="00F7011D"/>
    <w:rsid w:val="00FA1879"/>
    <w:rsid w:val="00FD0658"/>
    <w:rsid w:val="00FE7FDF"/>
    <w:rsid w:val="00FF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77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43846"/>
    <w:pPr>
      <w:keepNext/>
      <w:numPr>
        <w:numId w:val="1"/>
      </w:numPr>
      <w:tabs>
        <w:tab w:val="left" w:pos="0"/>
      </w:tabs>
      <w:suppressAutoHyphens w:val="0"/>
      <w:spacing w:before="240" w:after="60"/>
      <w:outlineLvl w:val="0"/>
    </w:pPr>
    <w:rPr>
      <w:rFonts w:ascii="Cambria" w:hAnsi="Cambria" w:cs="Cambria"/>
      <w:b/>
      <w:kern w:val="2"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343846"/>
    <w:pPr>
      <w:keepNext/>
      <w:numPr>
        <w:ilvl w:val="1"/>
        <w:numId w:val="1"/>
      </w:numPr>
      <w:tabs>
        <w:tab w:val="left" w:pos="0"/>
      </w:tabs>
      <w:suppressAutoHyphens w:val="0"/>
      <w:spacing w:before="240" w:after="60"/>
      <w:jc w:val="center"/>
      <w:outlineLvl w:val="1"/>
    </w:pPr>
    <w:rPr>
      <w:b/>
      <w:sz w:val="28"/>
      <w:szCs w:val="28"/>
      <w:lang w:eastAsia="zh-CN"/>
    </w:rPr>
  </w:style>
  <w:style w:type="paragraph" w:styleId="7">
    <w:name w:val="heading 7"/>
    <w:basedOn w:val="a"/>
    <w:next w:val="a"/>
    <w:link w:val="70"/>
    <w:qFormat/>
    <w:rsid w:val="00343846"/>
    <w:pPr>
      <w:numPr>
        <w:ilvl w:val="6"/>
        <w:numId w:val="1"/>
      </w:numPr>
      <w:tabs>
        <w:tab w:val="left" w:pos="0"/>
      </w:tabs>
      <w:spacing w:before="240" w:after="60"/>
      <w:outlineLvl w:val="6"/>
    </w:pPr>
    <w:rPr>
      <w:rFonts w:ascii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7377A"/>
    <w:pPr>
      <w:ind w:left="720"/>
      <w:contextualSpacing/>
    </w:pPr>
  </w:style>
  <w:style w:type="table" w:styleId="a4">
    <w:name w:val="Table Grid"/>
    <w:basedOn w:val="a1"/>
    <w:uiPriority w:val="59"/>
    <w:rsid w:val="00B31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nhideWhenUsed/>
    <w:rsid w:val="008A13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8A1351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rsid w:val="00343846"/>
    <w:rPr>
      <w:rFonts w:ascii="Cambria" w:eastAsia="Times New Roman" w:hAnsi="Cambria" w:cs="Cambria"/>
      <w:b/>
      <w:kern w:val="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343846"/>
    <w:rPr>
      <w:rFonts w:ascii="Times New Roman" w:eastAsia="Times New Roman" w:hAnsi="Times New Roman" w:cs="Times New Roman"/>
      <w:b/>
      <w:sz w:val="28"/>
      <w:szCs w:val="28"/>
      <w:lang w:eastAsia="zh-CN"/>
    </w:rPr>
  </w:style>
  <w:style w:type="character" w:customStyle="1" w:styleId="70">
    <w:name w:val="Заголовок 7 Знак"/>
    <w:basedOn w:val="a0"/>
    <w:link w:val="7"/>
    <w:rsid w:val="00343846"/>
    <w:rPr>
      <w:rFonts w:ascii="Calibri" w:eastAsia="Times New Roman" w:hAnsi="Calibri" w:cs="Calibri"/>
      <w:sz w:val="24"/>
      <w:szCs w:val="24"/>
      <w:lang w:eastAsia="zh-CN"/>
    </w:rPr>
  </w:style>
  <w:style w:type="character" w:customStyle="1" w:styleId="WW8Num1z0">
    <w:name w:val="WW8Num1z0"/>
    <w:rsid w:val="00343846"/>
    <w:rPr>
      <w:strike w:val="0"/>
      <w:dstrike w:val="0"/>
    </w:rPr>
  </w:style>
  <w:style w:type="character" w:customStyle="1" w:styleId="WW8Num1z2">
    <w:name w:val="WW8Num1z2"/>
    <w:rsid w:val="00343846"/>
  </w:style>
  <w:style w:type="character" w:customStyle="1" w:styleId="WW8Num1z3">
    <w:name w:val="WW8Num1z3"/>
    <w:rsid w:val="00343846"/>
  </w:style>
  <w:style w:type="character" w:customStyle="1" w:styleId="WW8Num1z4">
    <w:name w:val="WW8Num1z4"/>
    <w:rsid w:val="00343846"/>
  </w:style>
  <w:style w:type="character" w:customStyle="1" w:styleId="WW8Num1z5">
    <w:name w:val="WW8Num1z5"/>
    <w:rsid w:val="00343846"/>
  </w:style>
  <w:style w:type="character" w:customStyle="1" w:styleId="WW8Num1z7">
    <w:name w:val="WW8Num1z7"/>
    <w:rsid w:val="00343846"/>
  </w:style>
  <w:style w:type="character" w:customStyle="1" w:styleId="WW8Num1z8">
    <w:name w:val="WW8Num1z8"/>
    <w:rsid w:val="00343846"/>
  </w:style>
  <w:style w:type="character" w:customStyle="1" w:styleId="WW8Num2z0">
    <w:name w:val="WW8Num2z0"/>
    <w:rsid w:val="00343846"/>
    <w:rPr>
      <w:rFonts w:ascii="Symbol" w:hAnsi="Symbol" w:cs="Symbol"/>
      <w:strike w:val="0"/>
      <w:dstrike w:val="0"/>
    </w:rPr>
  </w:style>
  <w:style w:type="character" w:customStyle="1" w:styleId="WW8Num2z1">
    <w:name w:val="WW8Num2z1"/>
    <w:rsid w:val="00343846"/>
    <w:rPr>
      <w:rFonts w:ascii="Courier New" w:hAnsi="Courier New" w:cs="Courier New"/>
      <w:strike w:val="0"/>
      <w:dstrike w:val="0"/>
    </w:rPr>
  </w:style>
  <w:style w:type="character" w:customStyle="1" w:styleId="WW8Num2z2">
    <w:name w:val="WW8Num2z2"/>
    <w:rsid w:val="00343846"/>
    <w:rPr>
      <w:rFonts w:ascii="Wingdings" w:hAnsi="Wingdings" w:cs="Wingdings"/>
      <w:strike w:val="0"/>
      <w:dstrike w:val="0"/>
    </w:rPr>
  </w:style>
  <w:style w:type="character" w:customStyle="1" w:styleId="WW8Num3z0">
    <w:name w:val="WW8Num3z0"/>
    <w:rsid w:val="00343846"/>
    <w:rPr>
      <w:rFonts w:ascii="Symbol" w:eastAsia="Calibri" w:hAnsi="Symbol" w:cs="Symbol"/>
      <w:strike w:val="0"/>
      <w:dstrike w:val="0"/>
      <w:color w:val="000000"/>
      <w:sz w:val="28"/>
      <w:szCs w:val="28"/>
      <w:lang w:eastAsia="en-US"/>
    </w:rPr>
  </w:style>
  <w:style w:type="character" w:customStyle="1" w:styleId="WW8Num3z1">
    <w:name w:val="WW8Num3z1"/>
    <w:rsid w:val="00343846"/>
    <w:rPr>
      <w:rFonts w:ascii="Courier New" w:hAnsi="Courier New" w:cs="Courier New"/>
      <w:strike w:val="0"/>
      <w:dstrike w:val="0"/>
    </w:rPr>
  </w:style>
  <w:style w:type="character" w:customStyle="1" w:styleId="WW8Num3z2">
    <w:name w:val="WW8Num3z2"/>
    <w:rsid w:val="00343846"/>
    <w:rPr>
      <w:rFonts w:ascii="Wingdings" w:hAnsi="Wingdings" w:cs="Wingdings"/>
      <w:strike w:val="0"/>
      <w:dstrike w:val="0"/>
    </w:rPr>
  </w:style>
  <w:style w:type="character" w:customStyle="1" w:styleId="WW8Num4z0">
    <w:name w:val="WW8Num4z0"/>
    <w:rsid w:val="00343846"/>
    <w:rPr>
      <w:rFonts w:ascii="Symbol" w:hAnsi="Symbol" w:cs="Symbol"/>
      <w:strike w:val="0"/>
      <w:dstrike w:val="0"/>
    </w:rPr>
  </w:style>
  <w:style w:type="character" w:customStyle="1" w:styleId="WW8Num4z1">
    <w:name w:val="WW8Num4z1"/>
    <w:rsid w:val="00343846"/>
    <w:rPr>
      <w:rFonts w:ascii="Courier New" w:hAnsi="Courier New" w:cs="Courier New"/>
      <w:strike w:val="0"/>
      <w:dstrike w:val="0"/>
    </w:rPr>
  </w:style>
  <w:style w:type="character" w:customStyle="1" w:styleId="WW8Num4z2">
    <w:name w:val="WW8Num4z2"/>
    <w:rsid w:val="00343846"/>
    <w:rPr>
      <w:rFonts w:ascii="Wingdings" w:hAnsi="Wingdings" w:cs="Wingdings"/>
      <w:strike w:val="0"/>
      <w:dstrike w:val="0"/>
    </w:rPr>
  </w:style>
  <w:style w:type="character" w:customStyle="1" w:styleId="WW8Num5z0">
    <w:name w:val="WW8Num5z0"/>
    <w:rsid w:val="00343846"/>
    <w:rPr>
      <w:rFonts w:ascii="Symbol" w:hAnsi="Symbol" w:cs="Symbol"/>
      <w:strike w:val="0"/>
      <w:dstrike w:val="0"/>
    </w:rPr>
  </w:style>
  <w:style w:type="character" w:customStyle="1" w:styleId="WW8Num5z1">
    <w:name w:val="WW8Num5z1"/>
    <w:rsid w:val="00343846"/>
    <w:rPr>
      <w:rFonts w:ascii="Courier New" w:hAnsi="Courier New" w:cs="Courier New"/>
      <w:strike w:val="0"/>
      <w:dstrike w:val="0"/>
    </w:rPr>
  </w:style>
  <w:style w:type="character" w:customStyle="1" w:styleId="WW8Num5z2">
    <w:name w:val="WW8Num5z2"/>
    <w:rsid w:val="00343846"/>
    <w:rPr>
      <w:rFonts w:ascii="Wingdings" w:hAnsi="Wingdings" w:cs="Wingdings"/>
      <w:strike w:val="0"/>
      <w:dstrike w:val="0"/>
    </w:rPr>
  </w:style>
  <w:style w:type="character" w:customStyle="1" w:styleId="WW8Num6z0">
    <w:name w:val="WW8Num6z0"/>
    <w:rsid w:val="00343846"/>
    <w:rPr>
      <w:rFonts w:ascii="Symbol" w:hAnsi="Symbol" w:cs="Symbol"/>
      <w:strike w:val="0"/>
      <w:dstrike w:val="0"/>
    </w:rPr>
  </w:style>
  <w:style w:type="character" w:customStyle="1" w:styleId="WW8Num6z1">
    <w:name w:val="WW8Num6z1"/>
    <w:rsid w:val="00343846"/>
    <w:rPr>
      <w:rFonts w:ascii="Courier New" w:hAnsi="Courier New" w:cs="Courier New"/>
      <w:strike w:val="0"/>
      <w:dstrike w:val="0"/>
    </w:rPr>
  </w:style>
  <w:style w:type="character" w:customStyle="1" w:styleId="WW8Num6z2">
    <w:name w:val="WW8Num6z2"/>
    <w:rsid w:val="00343846"/>
    <w:rPr>
      <w:rFonts w:ascii="Wingdings" w:hAnsi="Wingdings" w:cs="Wingdings"/>
      <w:strike w:val="0"/>
      <w:dstrike w:val="0"/>
    </w:rPr>
  </w:style>
  <w:style w:type="character" w:customStyle="1" w:styleId="WW8Num7z0">
    <w:name w:val="WW8Num7z0"/>
    <w:rsid w:val="00343846"/>
    <w:rPr>
      <w:rFonts w:ascii="Symbol" w:hAnsi="Symbol" w:cs="Symbol"/>
      <w:strike w:val="0"/>
      <w:dstrike w:val="0"/>
    </w:rPr>
  </w:style>
  <w:style w:type="character" w:customStyle="1" w:styleId="WW8Num7z1">
    <w:name w:val="WW8Num7z1"/>
    <w:rsid w:val="00343846"/>
    <w:rPr>
      <w:rFonts w:ascii="Courier New" w:hAnsi="Courier New" w:cs="Courier New"/>
      <w:strike w:val="0"/>
      <w:dstrike w:val="0"/>
    </w:rPr>
  </w:style>
  <w:style w:type="character" w:customStyle="1" w:styleId="WW8Num7z2">
    <w:name w:val="WW8Num7z2"/>
    <w:rsid w:val="00343846"/>
    <w:rPr>
      <w:rFonts w:ascii="Wingdings" w:hAnsi="Wingdings" w:cs="Wingdings"/>
      <w:strike w:val="0"/>
      <w:dstrike w:val="0"/>
    </w:rPr>
  </w:style>
  <w:style w:type="character" w:customStyle="1" w:styleId="WW8Num8z0">
    <w:name w:val="WW8Num8z0"/>
    <w:rsid w:val="00343846"/>
    <w:rPr>
      <w:rFonts w:ascii="Symbol" w:hAnsi="Symbol" w:cs="Symbol"/>
      <w:strike w:val="0"/>
      <w:dstrike w:val="0"/>
    </w:rPr>
  </w:style>
  <w:style w:type="character" w:customStyle="1" w:styleId="WW8Num8z1">
    <w:name w:val="WW8Num8z1"/>
    <w:rsid w:val="00343846"/>
    <w:rPr>
      <w:rFonts w:ascii="Courier New" w:hAnsi="Courier New" w:cs="Courier New"/>
      <w:strike w:val="0"/>
      <w:dstrike w:val="0"/>
    </w:rPr>
  </w:style>
  <w:style w:type="character" w:customStyle="1" w:styleId="WW8Num8z2">
    <w:name w:val="WW8Num8z2"/>
    <w:rsid w:val="00343846"/>
    <w:rPr>
      <w:rFonts w:ascii="Wingdings" w:hAnsi="Wingdings" w:cs="Wingdings"/>
      <w:strike w:val="0"/>
      <w:dstrike w:val="0"/>
    </w:rPr>
  </w:style>
  <w:style w:type="character" w:customStyle="1" w:styleId="WW8Num9z0">
    <w:name w:val="WW8Num9z0"/>
    <w:rsid w:val="00343846"/>
    <w:rPr>
      <w:rFonts w:ascii="Symbol" w:hAnsi="Symbol" w:cs="Symbol"/>
      <w:strike w:val="0"/>
      <w:dstrike w:val="0"/>
    </w:rPr>
  </w:style>
  <w:style w:type="character" w:customStyle="1" w:styleId="WW8Num9z1">
    <w:name w:val="WW8Num9z1"/>
    <w:rsid w:val="00343846"/>
    <w:rPr>
      <w:rFonts w:ascii="Courier New" w:hAnsi="Courier New" w:cs="Courier New"/>
      <w:strike w:val="0"/>
      <w:dstrike w:val="0"/>
    </w:rPr>
  </w:style>
  <w:style w:type="character" w:customStyle="1" w:styleId="WW8Num9z2">
    <w:name w:val="WW8Num9z2"/>
    <w:rsid w:val="00343846"/>
    <w:rPr>
      <w:rFonts w:ascii="Wingdings" w:hAnsi="Wingdings" w:cs="Wingdings"/>
      <w:strike w:val="0"/>
      <w:dstrike w:val="0"/>
    </w:rPr>
  </w:style>
  <w:style w:type="character" w:customStyle="1" w:styleId="WW8Num10z0">
    <w:name w:val="WW8Num10z0"/>
    <w:rsid w:val="00343846"/>
    <w:rPr>
      <w:rFonts w:ascii="Symbol" w:hAnsi="Symbol" w:cs="Symbol"/>
      <w:strike w:val="0"/>
      <w:dstrike w:val="0"/>
    </w:rPr>
  </w:style>
  <w:style w:type="character" w:customStyle="1" w:styleId="WW8Num10z1">
    <w:name w:val="WW8Num10z1"/>
    <w:rsid w:val="00343846"/>
    <w:rPr>
      <w:rFonts w:ascii="Courier New" w:hAnsi="Courier New" w:cs="Courier New"/>
      <w:strike w:val="0"/>
      <w:dstrike w:val="0"/>
    </w:rPr>
  </w:style>
  <w:style w:type="character" w:customStyle="1" w:styleId="WW8Num10z2">
    <w:name w:val="WW8Num10z2"/>
    <w:rsid w:val="00343846"/>
    <w:rPr>
      <w:rFonts w:ascii="Wingdings" w:hAnsi="Wingdings" w:cs="Wingdings"/>
      <w:strike w:val="0"/>
      <w:dstrike w:val="0"/>
    </w:rPr>
  </w:style>
  <w:style w:type="character" w:customStyle="1" w:styleId="WW8Num11z0">
    <w:name w:val="WW8Num11z0"/>
    <w:rsid w:val="00343846"/>
    <w:rPr>
      <w:rFonts w:ascii="Symbol" w:hAnsi="Symbol" w:cs="Symbol"/>
      <w:strike w:val="0"/>
      <w:dstrike w:val="0"/>
    </w:rPr>
  </w:style>
  <w:style w:type="character" w:customStyle="1" w:styleId="WW8Num11z1">
    <w:name w:val="WW8Num11z1"/>
    <w:rsid w:val="00343846"/>
    <w:rPr>
      <w:rFonts w:ascii="Courier New" w:hAnsi="Courier New" w:cs="Courier New"/>
      <w:strike w:val="0"/>
      <w:dstrike w:val="0"/>
    </w:rPr>
  </w:style>
  <w:style w:type="character" w:customStyle="1" w:styleId="WW8Num11z2">
    <w:name w:val="WW8Num11z2"/>
    <w:rsid w:val="00343846"/>
    <w:rPr>
      <w:rFonts w:ascii="Wingdings" w:hAnsi="Wingdings" w:cs="Wingdings"/>
      <w:strike w:val="0"/>
      <w:dstrike w:val="0"/>
    </w:rPr>
  </w:style>
  <w:style w:type="character" w:customStyle="1" w:styleId="WW8Num12z0">
    <w:name w:val="WW8Num12z0"/>
    <w:rsid w:val="00343846"/>
    <w:rPr>
      <w:rFonts w:ascii="Symbol" w:hAnsi="Symbol" w:cs="Symbol"/>
      <w:strike w:val="0"/>
      <w:dstrike w:val="0"/>
    </w:rPr>
  </w:style>
  <w:style w:type="character" w:customStyle="1" w:styleId="WW8Num12z1">
    <w:name w:val="WW8Num12z1"/>
    <w:rsid w:val="00343846"/>
    <w:rPr>
      <w:rFonts w:ascii="Courier New" w:hAnsi="Courier New" w:cs="Courier New"/>
      <w:strike w:val="0"/>
      <w:dstrike w:val="0"/>
    </w:rPr>
  </w:style>
  <w:style w:type="character" w:customStyle="1" w:styleId="WW8Num12z2">
    <w:name w:val="WW8Num12z2"/>
    <w:rsid w:val="00343846"/>
    <w:rPr>
      <w:rFonts w:ascii="Wingdings" w:hAnsi="Wingdings" w:cs="Wingdings"/>
      <w:strike w:val="0"/>
      <w:dstrike w:val="0"/>
    </w:rPr>
  </w:style>
  <w:style w:type="character" w:customStyle="1" w:styleId="WW8Num13z0">
    <w:name w:val="WW8Num13z0"/>
    <w:rsid w:val="00343846"/>
    <w:rPr>
      <w:rFonts w:ascii="Symbol" w:hAnsi="Symbol" w:cs="Symbol"/>
      <w:strike w:val="0"/>
      <w:dstrike w:val="0"/>
    </w:rPr>
  </w:style>
  <w:style w:type="character" w:customStyle="1" w:styleId="WW8Num13z1">
    <w:name w:val="WW8Num13z1"/>
    <w:rsid w:val="00343846"/>
    <w:rPr>
      <w:rFonts w:ascii="Courier New" w:hAnsi="Courier New" w:cs="Courier New"/>
      <w:strike w:val="0"/>
      <w:dstrike w:val="0"/>
    </w:rPr>
  </w:style>
  <w:style w:type="character" w:customStyle="1" w:styleId="WW8Num13z2">
    <w:name w:val="WW8Num13z2"/>
    <w:rsid w:val="00343846"/>
    <w:rPr>
      <w:rFonts w:ascii="Wingdings" w:hAnsi="Wingdings" w:cs="Wingdings"/>
      <w:strike w:val="0"/>
      <w:dstrike w:val="0"/>
    </w:rPr>
  </w:style>
  <w:style w:type="character" w:customStyle="1" w:styleId="WW8Num14z0">
    <w:name w:val="WW8Num14z0"/>
    <w:rsid w:val="00343846"/>
    <w:rPr>
      <w:rFonts w:ascii="Symbol" w:hAnsi="Symbol" w:cs="Symbol"/>
      <w:strike w:val="0"/>
      <w:dstrike w:val="0"/>
    </w:rPr>
  </w:style>
  <w:style w:type="character" w:customStyle="1" w:styleId="WW8Num14z1">
    <w:name w:val="WW8Num14z1"/>
    <w:rsid w:val="00343846"/>
    <w:rPr>
      <w:rFonts w:ascii="Courier New" w:hAnsi="Courier New" w:cs="Courier New"/>
      <w:strike w:val="0"/>
      <w:dstrike w:val="0"/>
    </w:rPr>
  </w:style>
  <w:style w:type="character" w:customStyle="1" w:styleId="WW8Num14z2">
    <w:name w:val="WW8Num14z2"/>
    <w:rsid w:val="00343846"/>
    <w:rPr>
      <w:rFonts w:ascii="Wingdings" w:hAnsi="Wingdings" w:cs="Wingdings"/>
      <w:strike w:val="0"/>
      <w:dstrike w:val="0"/>
    </w:rPr>
  </w:style>
  <w:style w:type="character" w:customStyle="1" w:styleId="WW8Num15z0">
    <w:name w:val="WW8Num15z0"/>
    <w:rsid w:val="00343846"/>
    <w:rPr>
      <w:rFonts w:ascii="Symbol" w:hAnsi="Symbol" w:cs="Symbol"/>
      <w:strike w:val="0"/>
      <w:dstrike w:val="0"/>
    </w:rPr>
  </w:style>
  <w:style w:type="character" w:customStyle="1" w:styleId="WW8Num15z1">
    <w:name w:val="WW8Num15z1"/>
    <w:rsid w:val="00343846"/>
    <w:rPr>
      <w:rFonts w:ascii="Courier New" w:hAnsi="Courier New" w:cs="Courier New"/>
      <w:strike w:val="0"/>
      <w:dstrike w:val="0"/>
    </w:rPr>
  </w:style>
  <w:style w:type="character" w:customStyle="1" w:styleId="WW8Num15z2">
    <w:name w:val="WW8Num15z2"/>
    <w:rsid w:val="00343846"/>
    <w:rPr>
      <w:rFonts w:ascii="Wingdings" w:hAnsi="Wingdings" w:cs="Wingdings"/>
      <w:strike w:val="0"/>
      <w:dstrike w:val="0"/>
    </w:rPr>
  </w:style>
  <w:style w:type="character" w:customStyle="1" w:styleId="WW8Num16z0">
    <w:name w:val="WW8Num16z0"/>
    <w:rsid w:val="00343846"/>
    <w:rPr>
      <w:rFonts w:ascii="Symbol" w:hAnsi="Symbol" w:cs="Symbol"/>
      <w:strike w:val="0"/>
      <w:dstrike w:val="0"/>
    </w:rPr>
  </w:style>
  <w:style w:type="character" w:customStyle="1" w:styleId="WW8Num16z1">
    <w:name w:val="WW8Num16z1"/>
    <w:rsid w:val="00343846"/>
    <w:rPr>
      <w:rFonts w:ascii="Courier New" w:hAnsi="Courier New" w:cs="Courier New"/>
      <w:strike w:val="0"/>
      <w:dstrike w:val="0"/>
    </w:rPr>
  </w:style>
  <w:style w:type="character" w:customStyle="1" w:styleId="WW8Num16z2">
    <w:name w:val="WW8Num16z2"/>
    <w:rsid w:val="00343846"/>
    <w:rPr>
      <w:rFonts w:ascii="Wingdings" w:hAnsi="Wingdings" w:cs="Wingdings"/>
      <w:strike w:val="0"/>
      <w:dstrike w:val="0"/>
    </w:rPr>
  </w:style>
  <w:style w:type="character" w:customStyle="1" w:styleId="WW8Num17z0">
    <w:name w:val="WW8Num17z0"/>
    <w:rsid w:val="00343846"/>
    <w:rPr>
      <w:rFonts w:ascii="Symbol" w:hAnsi="Symbol" w:cs="Symbol"/>
      <w:strike w:val="0"/>
      <w:dstrike w:val="0"/>
    </w:rPr>
  </w:style>
  <w:style w:type="character" w:customStyle="1" w:styleId="WW8Num17z1">
    <w:name w:val="WW8Num17z1"/>
    <w:rsid w:val="00343846"/>
    <w:rPr>
      <w:rFonts w:ascii="Courier New" w:hAnsi="Courier New" w:cs="Courier New"/>
      <w:strike w:val="0"/>
      <w:dstrike w:val="0"/>
    </w:rPr>
  </w:style>
  <w:style w:type="character" w:customStyle="1" w:styleId="WW8Num17z2">
    <w:name w:val="WW8Num17z2"/>
    <w:rsid w:val="00343846"/>
    <w:rPr>
      <w:rFonts w:ascii="Wingdings" w:hAnsi="Wingdings" w:cs="Wingdings"/>
      <w:strike w:val="0"/>
      <w:dstrike w:val="0"/>
    </w:rPr>
  </w:style>
  <w:style w:type="character" w:customStyle="1" w:styleId="3">
    <w:name w:val="Основной шрифт абзаца3"/>
    <w:rsid w:val="00343846"/>
  </w:style>
  <w:style w:type="character" w:customStyle="1" w:styleId="21">
    <w:name w:val="Основной шрифт абзаца2"/>
    <w:rsid w:val="00343846"/>
  </w:style>
  <w:style w:type="character" w:customStyle="1" w:styleId="11">
    <w:name w:val="Основной шрифт абзаца1"/>
    <w:rsid w:val="00343846"/>
  </w:style>
  <w:style w:type="character" w:customStyle="1" w:styleId="WW8Num1z1">
    <w:name w:val="WW8Num1z1"/>
    <w:rsid w:val="00343846"/>
    <w:rPr>
      <w:rFonts w:ascii="Courier New" w:hAnsi="Courier New" w:cs="Courier New"/>
      <w:strike w:val="0"/>
      <w:dstrike w:val="0"/>
    </w:rPr>
  </w:style>
  <w:style w:type="character" w:customStyle="1" w:styleId="a7">
    <w:name w:val="Основной шрифт абзаца*"/>
    <w:basedOn w:val="11"/>
    <w:rsid w:val="00343846"/>
  </w:style>
  <w:style w:type="character" w:customStyle="1" w:styleId="12">
    <w:name w:val="Основной шрифт абзаца1"/>
    <w:basedOn w:val="11"/>
    <w:rsid w:val="00343846"/>
  </w:style>
  <w:style w:type="character" w:customStyle="1" w:styleId="a8">
    <w:name w:val="Основной текст Знак"/>
    <w:rsid w:val="00343846"/>
    <w:rPr>
      <w:sz w:val="24"/>
      <w:szCs w:val="24"/>
      <w:lang w:val="bg-BG"/>
    </w:rPr>
  </w:style>
  <w:style w:type="character" w:customStyle="1" w:styleId="30">
    <w:name w:val="Основной текст с отступом 3 Знак"/>
    <w:rsid w:val="00343846"/>
    <w:rPr>
      <w:sz w:val="16"/>
      <w:szCs w:val="16"/>
    </w:rPr>
  </w:style>
  <w:style w:type="character" w:styleId="a9">
    <w:name w:val="page number"/>
    <w:rsid w:val="00343846"/>
    <w:rPr>
      <w:rFonts w:cs="Times New Roman"/>
    </w:rPr>
  </w:style>
  <w:style w:type="character" w:customStyle="1" w:styleId="aa">
    <w:name w:val="Верхний колонтитул Знак"/>
    <w:basedOn w:val="11"/>
    <w:rsid w:val="00343846"/>
  </w:style>
  <w:style w:type="character" w:customStyle="1" w:styleId="ab">
    <w:name w:val="Нижний колонтитул Знак"/>
    <w:rsid w:val="00343846"/>
    <w:rPr>
      <w:sz w:val="24"/>
      <w:szCs w:val="24"/>
    </w:rPr>
  </w:style>
  <w:style w:type="character" w:customStyle="1" w:styleId="ac">
    <w:name w:val="Название Знак"/>
    <w:rsid w:val="00343846"/>
    <w:rPr>
      <w:sz w:val="28"/>
    </w:rPr>
  </w:style>
  <w:style w:type="character" w:customStyle="1" w:styleId="ad">
    <w:name w:val="МОН Знак Знак"/>
    <w:rsid w:val="00343846"/>
    <w:rPr>
      <w:sz w:val="28"/>
      <w:szCs w:val="24"/>
      <w:lang w:val="ru-RU" w:bidi="ar-SA"/>
    </w:rPr>
  </w:style>
  <w:style w:type="character" w:customStyle="1" w:styleId="31">
    <w:name w:val="Основной текст 3 Знак"/>
    <w:rsid w:val="00343846"/>
    <w:rPr>
      <w:sz w:val="16"/>
      <w:szCs w:val="16"/>
    </w:rPr>
  </w:style>
  <w:style w:type="character" w:customStyle="1" w:styleId="ae">
    <w:name w:val="МОН основной Знак"/>
    <w:rsid w:val="00343846"/>
    <w:rPr>
      <w:sz w:val="28"/>
      <w:szCs w:val="24"/>
    </w:rPr>
  </w:style>
  <w:style w:type="character" w:customStyle="1" w:styleId="af">
    <w:name w:val="Основной текст с отступом Знак"/>
    <w:rsid w:val="00343846"/>
    <w:rPr>
      <w:sz w:val="24"/>
      <w:szCs w:val="24"/>
    </w:rPr>
  </w:style>
  <w:style w:type="character" w:customStyle="1" w:styleId="HTML">
    <w:name w:val="Стандартный HTML Знак"/>
    <w:rsid w:val="00343846"/>
    <w:rPr>
      <w:rFonts w:ascii="Courier New" w:hAnsi="Courier New" w:cs="Courier New"/>
    </w:rPr>
  </w:style>
  <w:style w:type="character" w:customStyle="1" w:styleId="FontStyle11">
    <w:name w:val="Font Style11"/>
    <w:rsid w:val="00343846"/>
    <w:rPr>
      <w:rFonts w:ascii="Times New Roman" w:hAnsi="Times New Roman" w:cs="Times New Roman"/>
      <w:i/>
      <w:iCs w:val="0"/>
      <w:sz w:val="26"/>
      <w:szCs w:val="26"/>
    </w:rPr>
  </w:style>
  <w:style w:type="character" w:styleId="af0">
    <w:name w:val="Hyperlink"/>
    <w:uiPriority w:val="99"/>
    <w:rsid w:val="00343846"/>
    <w:rPr>
      <w:color w:val="0000FF"/>
      <w:u w:val="single"/>
    </w:rPr>
  </w:style>
  <w:style w:type="character" w:customStyle="1" w:styleId="af1">
    <w:name w:val="Основной текст + Полужирный"/>
    <w:rsid w:val="00343846"/>
    <w:rPr>
      <w:b/>
      <w:bCs w:val="0"/>
      <w:sz w:val="27"/>
      <w:szCs w:val="27"/>
      <w:shd w:val="clear" w:color="auto" w:fill="FFFFFF"/>
    </w:rPr>
  </w:style>
  <w:style w:type="character" w:customStyle="1" w:styleId="af2">
    <w:name w:val="Без интервала Знак"/>
    <w:rsid w:val="00343846"/>
    <w:rPr>
      <w:rFonts w:ascii="Calibri" w:hAnsi="Calibri" w:cs="Calibri"/>
      <w:sz w:val="22"/>
      <w:szCs w:val="22"/>
      <w:lang w:bidi="ar-SA"/>
    </w:rPr>
  </w:style>
  <w:style w:type="character" w:customStyle="1" w:styleId="FontStyle80">
    <w:name w:val="Font Style80"/>
    <w:rsid w:val="00343846"/>
    <w:rPr>
      <w:rFonts w:ascii="Times New Roman" w:hAnsi="Times New Roman" w:cs="Times New Roman"/>
      <w:sz w:val="26"/>
      <w:szCs w:val="26"/>
    </w:rPr>
  </w:style>
  <w:style w:type="character" w:customStyle="1" w:styleId="af3">
    <w:name w:val="Основной текст_"/>
    <w:rsid w:val="00343846"/>
    <w:rPr>
      <w:sz w:val="23"/>
      <w:szCs w:val="23"/>
      <w:shd w:val="clear" w:color="auto" w:fill="FFFFFF"/>
    </w:rPr>
  </w:style>
  <w:style w:type="character" w:customStyle="1" w:styleId="af4">
    <w:name w:val="Основной текст + Курсив"/>
    <w:rsid w:val="00343846"/>
    <w:rPr>
      <w:rFonts w:ascii="Times New Roman" w:eastAsia="Times New Roman" w:hAnsi="Times New Roman" w:cs="Times New Roman"/>
      <w:i/>
      <w:iCs w:val="0"/>
      <w:sz w:val="27"/>
      <w:szCs w:val="27"/>
      <w:shd w:val="clear" w:color="auto" w:fill="FFFFFF"/>
      <w:lang w:bidi="ar-SA"/>
    </w:rPr>
  </w:style>
  <w:style w:type="character" w:customStyle="1" w:styleId="13">
    <w:name w:val="Верхний колонтитул Знак1"/>
    <w:basedOn w:val="11"/>
    <w:rsid w:val="00343846"/>
  </w:style>
  <w:style w:type="character" w:customStyle="1" w:styleId="14">
    <w:name w:val="Нижний колонтитул Знак1"/>
    <w:basedOn w:val="11"/>
    <w:rsid w:val="00343846"/>
  </w:style>
  <w:style w:type="character" w:customStyle="1" w:styleId="af5">
    <w:name w:val="Текст концевой сноски Знак"/>
    <w:basedOn w:val="11"/>
    <w:rsid w:val="00343846"/>
  </w:style>
  <w:style w:type="character" w:customStyle="1" w:styleId="15">
    <w:name w:val="Текст концевой сноски Знак1"/>
    <w:basedOn w:val="11"/>
    <w:rsid w:val="00343846"/>
  </w:style>
  <w:style w:type="character" w:customStyle="1" w:styleId="16">
    <w:name w:val="Текст выноски Знак1"/>
    <w:rsid w:val="00343846"/>
    <w:rPr>
      <w:rFonts w:ascii="Tahoma" w:hAnsi="Tahoma" w:cs="Tahoma"/>
      <w:sz w:val="16"/>
      <w:szCs w:val="16"/>
    </w:rPr>
  </w:style>
  <w:style w:type="character" w:customStyle="1" w:styleId="22">
    <w:name w:val="Основной текст с отступом 2 Знак"/>
    <w:rsid w:val="00343846"/>
    <w:rPr>
      <w:sz w:val="24"/>
      <w:szCs w:val="24"/>
    </w:rPr>
  </w:style>
  <w:style w:type="character" w:customStyle="1" w:styleId="210">
    <w:name w:val="Основной текст с отступом 2 Знак1"/>
    <w:rsid w:val="00343846"/>
    <w:rPr>
      <w:sz w:val="24"/>
      <w:szCs w:val="24"/>
    </w:rPr>
  </w:style>
  <w:style w:type="character" w:customStyle="1" w:styleId="af6">
    <w:name w:val="Символ концевой сноски"/>
    <w:rsid w:val="00343846"/>
    <w:rPr>
      <w:vertAlign w:val="superscript"/>
    </w:rPr>
  </w:style>
  <w:style w:type="character" w:styleId="af7">
    <w:name w:val="FollowedHyperlink"/>
    <w:uiPriority w:val="99"/>
    <w:rsid w:val="00343846"/>
    <w:rPr>
      <w:color w:val="7F007F"/>
      <w:u w:val="single"/>
    </w:rPr>
  </w:style>
  <w:style w:type="character" w:customStyle="1" w:styleId="23">
    <w:name w:val="Основной текст 2 Знак"/>
    <w:rsid w:val="00343846"/>
    <w:rPr>
      <w:sz w:val="28"/>
      <w:lang w:val="en-US"/>
    </w:rPr>
  </w:style>
  <w:style w:type="character" w:customStyle="1" w:styleId="310">
    <w:name w:val="Основной текст с отступом 3 Знак1"/>
    <w:rsid w:val="00343846"/>
    <w:rPr>
      <w:sz w:val="16"/>
      <w:szCs w:val="16"/>
    </w:rPr>
  </w:style>
  <w:style w:type="character" w:styleId="af8">
    <w:name w:val="Strong"/>
    <w:qFormat/>
    <w:rsid w:val="00343846"/>
    <w:rPr>
      <w:b/>
      <w:bCs w:val="0"/>
    </w:rPr>
  </w:style>
  <w:style w:type="character" w:customStyle="1" w:styleId="s2">
    <w:name w:val="s2"/>
    <w:basedOn w:val="11"/>
    <w:rsid w:val="00343846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343846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efault005f005fchar1char1">
    <w:name w:val="default_005f_005fchar1__char1"/>
    <w:rsid w:val="00343846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24">
    <w:name w:val="Текст выноски Знак2"/>
    <w:rsid w:val="00343846"/>
    <w:rPr>
      <w:rFonts w:ascii="Tahoma" w:hAnsi="Tahoma" w:cs="Tahoma"/>
      <w:sz w:val="16"/>
      <w:szCs w:val="16"/>
    </w:rPr>
  </w:style>
  <w:style w:type="character" w:customStyle="1" w:styleId="17">
    <w:name w:val="Название Знак1"/>
    <w:rsid w:val="00343846"/>
    <w:rPr>
      <w:sz w:val="28"/>
    </w:rPr>
  </w:style>
  <w:style w:type="character" w:customStyle="1" w:styleId="311">
    <w:name w:val="Основной текст 3 Знак1"/>
    <w:rsid w:val="00343846"/>
    <w:rPr>
      <w:sz w:val="16"/>
      <w:szCs w:val="16"/>
    </w:rPr>
  </w:style>
  <w:style w:type="character" w:customStyle="1" w:styleId="HTML1">
    <w:name w:val="Стандартный HTML Знак1"/>
    <w:rsid w:val="00343846"/>
    <w:rPr>
      <w:rFonts w:ascii="Courier New" w:hAnsi="Courier New" w:cs="Courier New"/>
    </w:rPr>
  </w:style>
  <w:style w:type="character" w:customStyle="1" w:styleId="220">
    <w:name w:val="Основной текст с отступом 2 Знак2"/>
    <w:rsid w:val="00343846"/>
    <w:rPr>
      <w:sz w:val="24"/>
      <w:szCs w:val="24"/>
    </w:rPr>
  </w:style>
  <w:style w:type="character" w:customStyle="1" w:styleId="211">
    <w:name w:val="Основной текст 2 Знак1"/>
    <w:rsid w:val="00343846"/>
    <w:rPr>
      <w:sz w:val="28"/>
      <w:lang w:val="en-US"/>
    </w:rPr>
  </w:style>
  <w:style w:type="character" w:customStyle="1" w:styleId="32">
    <w:name w:val="Основной текст с отступом 3 Знак2"/>
    <w:rsid w:val="00343846"/>
    <w:rPr>
      <w:sz w:val="16"/>
      <w:szCs w:val="16"/>
    </w:rPr>
  </w:style>
  <w:style w:type="character" w:customStyle="1" w:styleId="18">
    <w:name w:val="Знак концевой сноски1"/>
    <w:rsid w:val="00343846"/>
    <w:rPr>
      <w:vertAlign w:val="superscript"/>
    </w:rPr>
  </w:style>
  <w:style w:type="paragraph" w:customStyle="1" w:styleId="af9">
    <w:name w:val="Заголовок"/>
    <w:basedOn w:val="a"/>
    <w:next w:val="afa"/>
    <w:rsid w:val="00343846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styleId="afa">
    <w:name w:val="Body Text"/>
    <w:basedOn w:val="a"/>
    <w:link w:val="19"/>
    <w:rsid w:val="00343846"/>
    <w:pPr>
      <w:jc w:val="both"/>
    </w:pPr>
    <w:rPr>
      <w:lang w:val="bg-BG" w:eastAsia="zh-CN"/>
    </w:rPr>
  </w:style>
  <w:style w:type="character" w:customStyle="1" w:styleId="19">
    <w:name w:val="Основной текст Знак1"/>
    <w:basedOn w:val="a0"/>
    <w:link w:val="afa"/>
    <w:rsid w:val="00343846"/>
    <w:rPr>
      <w:rFonts w:ascii="Times New Roman" w:eastAsia="Times New Roman" w:hAnsi="Times New Roman" w:cs="Times New Roman"/>
      <w:sz w:val="24"/>
      <w:szCs w:val="24"/>
      <w:lang w:val="bg-BG" w:eastAsia="zh-CN"/>
    </w:rPr>
  </w:style>
  <w:style w:type="paragraph" w:styleId="afb">
    <w:name w:val="List"/>
    <w:basedOn w:val="afa"/>
    <w:rsid w:val="00343846"/>
    <w:rPr>
      <w:rFonts w:ascii="Arial" w:hAnsi="Arial" w:cs="Tahoma"/>
    </w:rPr>
  </w:style>
  <w:style w:type="paragraph" w:styleId="afc">
    <w:name w:val="caption"/>
    <w:basedOn w:val="a"/>
    <w:qFormat/>
    <w:rsid w:val="00343846"/>
    <w:pPr>
      <w:suppressAutoHyphens w:val="0"/>
      <w:jc w:val="center"/>
    </w:pPr>
    <w:rPr>
      <w:sz w:val="28"/>
      <w:szCs w:val="20"/>
      <w:lang w:eastAsia="zh-CN"/>
    </w:rPr>
  </w:style>
  <w:style w:type="paragraph" w:customStyle="1" w:styleId="4">
    <w:name w:val="Указатель4"/>
    <w:basedOn w:val="a"/>
    <w:rsid w:val="00343846"/>
    <w:pPr>
      <w:suppressLineNumbers/>
    </w:pPr>
  </w:style>
  <w:style w:type="paragraph" w:customStyle="1" w:styleId="25">
    <w:name w:val="Название объекта2"/>
    <w:basedOn w:val="a"/>
    <w:rsid w:val="00343846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33">
    <w:name w:val="Указатель3"/>
    <w:basedOn w:val="a"/>
    <w:rsid w:val="00343846"/>
    <w:pPr>
      <w:suppressLineNumbers/>
    </w:pPr>
    <w:rPr>
      <w:lang w:eastAsia="zh-CN"/>
    </w:rPr>
  </w:style>
  <w:style w:type="paragraph" w:customStyle="1" w:styleId="1a">
    <w:name w:val="Название объекта1"/>
    <w:basedOn w:val="a"/>
    <w:rsid w:val="00343846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26">
    <w:name w:val="Указатель2"/>
    <w:basedOn w:val="a"/>
    <w:rsid w:val="00343846"/>
    <w:pPr>
      <w:suppressLineNumbers/>
    </w:pPr>
    <w:rPr>
      <w:lang w:eastAsia="zh-CN"/>
    </w:rPr>
  </w:style>
  <w:style w:type="paragraph" w:customStyle="1" w:styleId="34">
    <w:name w:val="Название объекта3"/>
    <w:basedOn w:val="a"/>
    <w:rsid w:val="00343846"/>
    <w:pPr>
      <w:suppressAutoHyphens w:val="0"/>
      <w:jc w:val="center"/>
    </w:pPr>
    <w:rPr>
      <w:sz w:val="28"/>
      <w:szCs w:val="20"/>
      <w:lang w:eastAsia="zh-CN"/>
    </w:rPr>
  </w:style>
  <w:style w:type="paragraph" w:customStyle="1" w:styleId="afd">
    <w:name w:val="Указатель*"/>
    <w:basedOn w:val="a"/>
    <w:rsid w:val="00343846"/>
    <w:pPr>
      <w:suppressLineNumbers/>
    </w:pPr>
    <w:rPr>
      <w:lang w:eastAsia="zh-CN"/>
    </w:rPr>
  </w:style>
  <w:style w:type="paragraph" w:customStyle="1" w:styleId="1b">
    <w:name w:val="Название1"/>
    <w:basedOn w:val="a"/>
    <w:rsid w:val="00343846"/>
    <w:pPr>
      <w:suppressLineNumbers/>
      <w:spacing w:before="120" w:after="120"/>
    </w:pPr>
    <w:rPr>
      <w:rFonts w:ascii="Arial" w:hAnsi="Arial" w:cs="Tahoma"/>
      <w:i/>
      <w:sz w:val="20"/>
      <w:lang w:eastAsia="zh-CN"/>
    </w:rPr>
  </w:style>
  <w:style w:type="paragraph" w:customStyle="1" w:styleId="1c">
    <w:name w:val="Указатель1"/>
    <w:basedOn w:val="a"/>
    <w:rsid w:val="00343846"/>
    <w:pPr>
      <w:suppressLineNumbers/>
    </w:pPr>
    <w:rPr>
      <w:rFonts w:ascii="Arial" w:hAnsi="Arial" w:cs="Tahoma"/>
      <w:lang w:eastAsia="zh-CN"/>
    </w:rPr>
  </w:style>
  <w:style w:type="paragraph" w:customStyle="1" w:styleId="afe">
    <w:name w:val="Знак"/>
    <w:basedOn w:val="a"/>
    <w:rsid w:val="00343846"/>
    <w:pPr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aff">
    <w:name w:val="Знак"/>
    <w:basedOn w:val="a"/>
    <w:rsid w:val="00343846"/>
    <w:pPr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1d">
    <w:name w:val="Текст выноски1"/>
    <w:basedOn w:val="a"/>
    <w:rsid w:val="00343846"/>
    <w:rPr>
      <w:rFonts w:ascii="Tahoma" w:hAnsi="Tahoma" w:cs="Tahoma"/>
      <w:sz w:val="16"/>
      <w:szCs w:val="16"/>
      <w:lang w:eastAsia="zh-CN"/>
    </w:rPr>
  </w:style>
  <w:style w:type="paragraph" w:customStyle="1" w:styleId="1e">
    <w:name w:val="Обычный (веб)1"/>
    <w:basedOn w:val="a"/>
    <w:rsid w:val="00343846"/>
    <w:pPr>
      <w:spacing w:before="280" w:after="119"/>
    </w:pPr>
    <w:rPr>
      <w:lang w:eastAsia="zh-CN"/>
    </w:rPr>
  </w:style>
  <w:style w:type="paragraph" w:customStyle="1" w:styleId="312">
    <w:name w:val="Основной текст с отступом 31"/>
    <w:basedOn w:val="a"/>
    <w:rsid w:val="00343846"/>
    <w:pPr>
      <w:spacing w:after="120"/>
      <w:ind w:left="283"/>
    </w:pPr>
    <w:rPr>
      <w:sz w:val="16"/>
      <w:szCs w:val="16"/>
      <w:lang w:eastAsia="zh-CN"/>
    </w:rPr>
  </w:style>
  <w:style w:type="paragraph" w:customStyle="1" w:styleId="aff0">
    <w:name w:val="Верхний и нижний колонтитулы"/>
    <w:basedOn w:val="a"/>
    <w:rsid w:val="00343846"/>
    <w:pPr>
      <w:suppressLineNumbers/>
      <w:tabs>
        <w:tab w:val="center" w:pos="4819"/>
        <w:tab w:val="right" w:pos="9638"/>
      </w:tabs>
    </w:pPr>
    <w:rPr>
      <w:lang w:eastAsia="zh-CN"/>
    </w:rPr>
  </w:style>
  <w:style w:type="paragraph" w:styleId="aff1">
    <w:name w:val="header"/>
    <w:basedOn w:val="a"/>
    <w:link w:val="27"/>
    <w:rsid w:val="00343846"/>
    <w:pPr>
      <w:tabs>
        <w:tab w:val="center" w:pos="4677"/>
        <w:tab w:val="right" w:pos="9355"/>
      </w:tabs>
    </w:pPr>
    <w:rPr>
      <w:sz w:val="20"/>
      <w:szCs w:val="20"/>
      <w:lang w:eastAsia="zh-CN"/>
    </w:rPr>
  </w:style>
  <w:style w:type="character" w:customStyle="1" w:styleId="27">
    <w:name w:val="Верхний колонтитул Знак2"/>
    <w:basedOn w:val="a0"/>
    <w:link w:val="aff1"/>
    <w:rsid w:val="0034384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f">
    <w:name w:val="Без интервала1"/>
    <w:rsid w:val="00343846"/>
    <w:pPr>
      <w:suppressAutoHyphens/>
      <w:spacing w:after="0" w:line="240" w:lineRule="auto"/>
    </w:pPr>
    <w:rPr>
      <w:rFonts w:ascii="Calibri" w:eastAsia="Arial" w:hAnsi="Calibri" w:cs="Calibri"/>
      <w:lang w:eastAsia="zh-CN"/>
    </w:rPr>
  </w:style>
  <w:style w:type="paragraph" w:styleId="aff2">
    <w:name w:val="footer"/>
    <w:basedOn w:val="a"/>
    <w:link w:val="28"/>
    <w:rsid w:val="00343846"/>
    <w:pPr>
      <w:tabs>
        <w:tab w:val="center" w:pos="4677"/>
        <w:tab w:val="right" w:pos="9355"/>
      </w:tabs>
    </w:pPr>
    <w:rPr>
      <w:lang w:eastAsia="zh-CN"/>
    </w:rPr>
  </w:style>
  <w:style w:type="character" w:customStyle="1" w:styleId="28">
    <w:name w:val="Нижний колонтитул Знак2"/>
    <w:basedOn w:val="a0"/>
    <w:link w:val="aff2"/>
    <w:rsid w:val="0034384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Title">
    <w:name w:val="ConsPlusTitle"/>
    <w:rsid w:val="00343846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b/>
      <w:sz w:val="24"/>
      <w:szCs w:val="24"/>
      <w:lang w:eastAsia="zh-CN"/>
    </w:rPr>
  </w:style>
  <w:style w:type="paragraph" w:customStyle="1" w:styleId="aff3">
    <w:name w:val="Содержимое таблицы"/>
    <w:basedOn w:val="a"/>
    <w:rsid w:val="00343846"/>
    <w:pPr>
      <w:suppressLineNumbers/>
    </w:pPr>
    <w:rPr>
      <w:lang w:eastAsia="zh-CN"/>
    </w:rPr>
  </w:style>
  <w:style w:type="paragraph" w:customStyle="1" w:styleId="aff4">
    <w:name w:val="Заголовок таблицы"/>
    <w:basedOn w:val="aff3"/>
    <w:rsid w:val="00343846"/>
    <w:pPr>
      <w:jc w:val="center"/>
    </w:pPr>
    <w:rPr>
      <w:b/>
    </w:rPr>
  </w:style>
  <w:style w:type="paragraph" w:customStyle="1" w:styleId="aff5">
    <w:name w:val="МОН"/>
    <w:basedOn w:val="a"/>
    <w:rsid w:val="00343846"/>
    <w:pPr>
      <w:suppressAutoHyphens w:val="0"/>
      <w:spacing w:line="360" w:lineRule="auto"/>
      <w:ind w:firstLine="709"/>
      <w:jc w:val="both"/>
    </w:pPr>
    <w:rPr>
      <w:sz w:val="28"/>
      <w:lang w:eastAsia="zh-CN"/>
    </w:rPr>
  </w:style>
  <w:style w:type="paragraph" w:customStyle="1" w:styleId="ConsPlusNormal">
    <w:name w:val="ConsPlusNormal"/>
    <w:rsid w:val="00343846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Default">
    <w:name w:val="Default"/>
    <w:rsid w:val="0034384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1f0">
    <w:name w:val="Абзац списка1"/>
    <w:basedOn w:val="a"/>
    <w:rsid w:val="00343846"/>
    <w:pPr>
      <w:suppressAutoHyphens w:val="0"/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zh-CN"/>
    </w:rPr>
  </w:style>
  <w:style w:type="paragraph" w:customStyle="1" w:styleId="aff6">
    <w:name w:val="МОН Знак"/>
    <w:basedOn w:val="a"/>
    <w:rsid w:val="00343846"/>
    <w:pPr>
      <w:suppressAutoHyphens w:val="0"/>
      <w:spacing w:line="360" w:lineRule="auto"/>
      <w:ind w:firstLine="709"/>
      <w:jc w:val="both"/>
    </w:pPr>
    <w:rPr>
      <w:sz w:val="28"/>
      <w:lang w:eastAsia="zh-CN"/>
    </w:rPr>
  </w:style>
  <w:style w:type="paragraph" w:customStyle="1" w:styleId="1f1">
    <w:name w:val="Знак1"/>
    <w:basedOn w:val="a"/>
    <w:rsid w:val="00343846"/>
    <w:pPr>
      <w:suppressAutoHyphens w:val="0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ConsPlusNonformat">
    <w:name w:val="ConsPlusNonformat"/>
    <w:rsid w:val="00343846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35">
    <w:name w:val="Основной текст 3*"/>
    <w:basedOn w:val="a"/>
    <w:rsid w:val="00343846"/>
    <w:pPr>
      <w:suppressAutoHyphens w:val="0"/>
      <w:spacing w:after="120"/>
    </w:pPr>
    <w:rPr>
      <w:sz w:val="16"/>
      <w:szCs w:val="16"/>
      <w:lang w:eastAsia="zh-CN"/>
    </w:rPr>
  </w:style>
  <w:style w:type="paragraph" w:customStyle="1" w:styleId="aff7">
    <w:name w:val="МОН основной"/>
    <w:basedOn w:val="a"/>
    <w:rsid w:val="00343846"/>
    <w:pPr>
      <w:suppressAutoHyphens w:val="0"/>
      <w:spacing w:line="360" w:lineRule="auto"/>
      <w:ind w:firstLine="709"/>
      <w:jc w:val="both"/>
    </w:pPr>
    <w:rPr>
      <w:sz w:val="28"/>
      <w:lang w:eastAsia="zh-CN"/>
    </w:rPr>
  </w:style>
  <w:style w:type="paragraph" w:styleId="aff8">
    <w:name w:val="Body Text Indent"/>
    <w:basedOn w:val="a"/>
    <w:link w:val="1f2"/>
    <w:rsid w:val="00343846"/>
    <w:pPr>
      <w:suppressAutoHyphens w:val="0"/>
      <w:spacing w:after="120"/>
      <w:ind w:left="283"/>
    </w:pPr>
    <w:rPr>
      <w:lang w:eastAsia="zh-CN"/>
    </w:rPr>
  </w:style>
  <w:style w:type="character" w:customStyle="1" w:styleId="1f2">
    <w:name w:val="Основной текст с отступом Знак1"/>
    <w:basedOn w:val="a0"/>
    <w:link w:val="aff8"/>
    <w:rsid w:val="0034384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HTML10">
    <w:name w:val="Стандартный HTML1"/>
    <w:basedOn w:val="a"/>
    <w:rsid w:val="003438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1f3">
    <w:name w:val="Основной текст1"/>
    <w:basedOn w:val="a"/>
    <w:rsid w:val="00343846"/>
    <w:pPr>
      <w:widowControl w:val="0"/>
      <w:shd w:val="clear" w:color="auto" w:fill="FFFFFF"/>
      <w:suppressAutoHyphens w:val="0"/>
      <w:spacing w:before="240" w:line="298" w:lineRule="exact"/>
      <w:jc w:val="both"/>
    </w:pPr>
    <w:rPr>
      <w:color w:val="000000"/>
      <w:spacing w:val="13"/>
      <w:sz w:val="21"/>
      <w:szCs w:val="21"/>
      <w:lang w:eastAsia="zh-CN"/>
    </w:rPr>
  </w:style>
  <w:style w:type="paragraph" w:customStyle="1" w:styleId="western">
    <w:name w:val="western"/>
    <w:basedOn w:val="a"/>
    <w:rsid w:val="00343846"/>
    <w:pPr>
      <w:suppressAutoHyphens w:val="0"/>
      <w:spacing w:before="280" w:after="280"/>
    </w:pPr>
    <w:rPr>
      <w:lang w:eastAsia="zh-CN"/>
    </w:rPr>
  </w:style>
  <w:style w:type="paragraph" w:customStyle="1" w:styleId="29">
    <w:name w:val="Основной текст2"/>
    <w:basedOn w:val="a"/>
    <w:rsid w:val="00343846"/>
    <w:pPr>
      <w:shd w:val="clear" w:color="auto" w:fill="FFFFFF"/>
      <w:suppressAutoHyphens w:val="0"/>
      <w:spacing w:after="360" w:line="0" w:lineRule="atLeast"/>
    </w:pPr>
    <w:rPr>
      <w:color w:val="000000"/>
      <w:lang w:eastAsia="zh-CN"/>
    </w:rPr>
  </w:style>
  <w:style w:type="paragraph" w:customStyle="1" w:styleId="2a">
    <w:name w:val="Без интервала2"/>
    <w:rsid w:val="00343846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ConsPlusCell">
    <w:name w:val="ConsPlusCell"/>
    <w:rsid w:val="00343846"/>
    <w:pPr>
      <w:suppressAutoHyphens/>
      <w:spacing w:after="0" w:line="240" w:lineRule="auto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Style25">
    <w:name w:val="Style25"/>
    <w:basedOn w:val="a"/>
    <w:rsid w:val="00343846"/>
    <w:pPr>
      <w:widowControl w:val="0"/>
      <w:suppressAutoHyphens w:val="0"/>
      <w:spacing w:line="360" w:lineRule="exact"/>
      <w:ind w:firstLine="744"/>
      <w:jc w:val="both"/>
    </w:pPr>
    <w:rPr>
      <w:lang w:eastAsia="zh-CN"/>
    </w:rPr>
  </w:style>
  <w:style w:type="paragraph" w:customStyle="1" w:styleId="36">
    <w:name w:val="Основной текст3"/>
    <w:basedOn w:val="a"/>
    <w:rsid w:val="00343846"/>
    <w:pPr>
      <w:shd w:val="clear" w:color="auto" w:fill="FFFFFF"/>
      <w:suppressAutoHyphens w:val="0"/>
      <w:spacing w:line="281" w:lineRule="exact"/>
      <w:jc w:val="center"/>
    </w:pPr>
    <w:rPr>
      <w:sz w:val="23"/>
      <w:szCs w:val="23"/>
      <w:lang w:eastAsia="zh-CN"/>
    </w:rPr>
  </w:style>
  <w:style w:type="paragraph" w:customStyle="1" w:styleId="5">
    <w:name w:val="Основной текст5"/>
    <w:basedOn w:val="a"/>
    <w:rsid w:val="00343846"/>
    <w:pPr>
      <w:shd w:val="clear" w:color="auto" w:fill="FFFFFF"/>
      <w:suppressAutoHyphens w:val="0"/>
      <w:spacing w:after="240" w:line="312" w:lineRule="exact"/>
      <w:jc w:val="both"/>
    </w:pPr>
    <w:rPr>
      <w:sz w:val="27"/>
      <w:szCs w:val="27"/>
      <w:shd w:val="clear" w:color="auto" w:fill="FFFFFF"/>
      <w:lang w:eastAsia="zh-CN"/>
    </w:rPr>
  </w:style>
  <w:style w:type="paragraph" w:styleId="aff9">
    <w:name w:val="endnote text"/>
    <w:basedOn w:val="a"/>
    <w:link w:val="2b"/>
    <w:rsid w:val="00343846"/>
    <w:pPr>
      <w:suppressAutoHyphens w:val="0"/>
    </w:pPr>
    <w:rPr>
      <w:sz w:val="20"/>
      <w:szCs w:val="20"/>
      <w:lang w:eastAsia="zh-CN"/>
    </w:rPr>
  </w:style>
  <w:style w:type="character" w:customStyle="1" w:styleId="2b">
    <w:name w:val="Текст концевой сноски Знак2"/>
    <w:basedOn w:val="a0"/>
    <w:link w:val="aff9"/>
    <w:rsid w:val="0034384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c">
    <w:name w:val="Основной текст с отступом 2*"/>
    <w:basedOn w:val="a"/>
    <w:rsid w:val="00343846"/>
    <w:pPr>
      <w:suppressAutoHyphens w:val="0"/>
      <w:spacing w:after="120" w:line="480" w:lineRule="auto"/>
      <w:ind w:left="283"/>
    </w:pPr>
    <w:rPr>
      <w:lang w:eastAsia="zh-CN"/>
    </w:rPr>
  </w:style>
  <w:style w:type="paragraph" w:customStyle="1" w:styleId="affa">
    <w:name w:val="Цитата*"/>
    <w:basedOn w:val="a"/>
    <w:rsid w:val="00343846"/>
    <w:pPr>
      <w:suppressAutoHyphens w:val="0"/>
      <w:ind w:left="-900" w:right="6115"/>
      <w:jc w:val="both"/>
    </w:pPr>
    <w:rPr>
      <w:rFonts w:ascii="Arial Narrow" w:hAnsi="Arial Narrow" w:cs="Arial Narrow"/>
      <w:b/>
      <w:i/>
      <w:color w:val="000099"/>
      <w:sz w:val="28"/>
      <w:szCs w:val="28"/>
      <w:lang w:eastAsia="zh-CN"/>
    </w:rPr>
  </w:style>
  <w:style w:type="paragraph" w:customStyle="1" w:styleId="1f4">
    <w:name w:val="Абзац списка1"/>
    <w:basedOn w:val="a"/>
    <w:rsid w:val="00343846"/>
    <w:pPr>
      <w:suppressAutoHyphens w:val="0"/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zh-CN"/>
    </w:rPr>
  </w:style>
  <w:style w:type="paragraph" w:customStyle="1" w:styleId="affb">
    <w:name w:val="Знак Знак"/>
    <w:basedOn w:val="a"/>
    <w:rsid w:val="00343846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styleId="1f5">
    <w:name w:val="toc 1"/>
    <w:basedOn w:val="a"/>
    <w:next w:val="a"/>
    <w:rsid w:val="00343846"/>
    <w:pPr>
      <w:tabs>
        <w:tab w:val="right" w:leader="dot" w:pos="9344"/>
      </w:tabs>
      <w:suppressAutoHyphens w:val="0"/>
      <w:jc w:val="center"/>
    </w:pPr>
    <w:rPr>
      <w:b/>
      <w:sz w:val="28"/>
      <w:szCs w:val="28"/>
      <w:lang w:eastAsia="zh-CN"/>
    </w:rPr>
  </w:style>
  <w:style w:type="paragraph" w:customStyle="1" w:styleId="1f6">
    <w:name w:val="Обычный1"/>
    <w:rsid w:val="00343846"/>
    <w:pPr>
      <w:widowControl w:val="0"/>
      <w:suppressAutoHyphens/>
    </w:pPr>
    <w:rPr>
      <w:rFonts w:ascii="Times New Roman" w:eastAsia="Times New Roman" w:hAnsi="Times New Roman" w:cs="Times New Roman"/>
      <w:kern w:val="2"/>
      <w:lang w:eastAsia="zh-CN"/>
    </w:rPr>
  </w:style>
  <w:style w:type="paragraph" w:customStyle="1" w:styleId="2d">
    <w:name w:val="Основной текст 2*"/>
    <w:basedOn w:val="a"/>
    <w:rsid w:val="00343846"/>
    <w:pPr>
      <w:suppressAutoHyphens w:val="0"/>
      <w:ind w:right="-1"/>
      <w:jc w:val="both"/>
    </w:pPr>
    <w:rPr>
      <w:sz w:val="28"/>
      <w:szCs w:val="20"/>
      <w:lang w:val="en-US" w:eastAsia="zh-CN"/>
    </w:rPr>
  </w:style>
  <w:style w:type="paragraph" w:customStyle="1" w:styleId="37">
    <w:name w:val="Основной текст с отступом 3*"/>
    <w:basedOn w:val="a"/>
    <w:rsid w:val="00343846"/>
    <w:pPr>
      <w:suppressAutoHyphens w:val="0"/>
      <w:spacing w:after="120"/>
      <w:ind w:left="283"/>
      <w:jc w:val="both"/>
    </w:pPr>
    <w:rPr>
      <w:sz w:val="16"/>
      <w:szCs w:val="16"/>
      <w:lang w:eastAsia="zh-CN"/>
    </w:rPr>
  </w:style>
  <w:style w:type="paragraph" w:customStyle="1" w:styleId="2e">
    <w:name w:val="Абзац списка2"/>
    <w:basedOn w:val="a"/>
    <w:rsid w:val="00343846"/>
    <w:pPr>
      <w:suppressAutoHyphens w:val="0"/>
      <w:spacing w:line="360" w:lineRule="auto"/>
      <w:ind w:firstLine="567"/>
      <w:contextualSpacing/>
      <w:jc w:val="both"/>
    </w:pPr>
    <w:rPr>
      <w:rFonts w:eastAsia="Calibri"/>
      <w:sz w:val="28"/>
      <w:szCs w:val="28"/>
      <w:lang w:eastAsia="zh-CN"/>
    </w:rPr>
  </w:style>
  <w:style w:type="paragraph" w:customStyle="1" w:styleId="p5">
    <w:name w:val="p5"/>
    <w:basedOn w:val="a"/>
    <w:rsid w:val="00343846"/>
    <w:pPr>
      <w:suppressAutoHyphens w:val="0"/>
      <w:spacing w:before="280" w:after="280"/>
    </w:pPr>
    <w:rPr>
      <w:lang w:eastAsia="zh-CN"/>
    </w:rPr>
  </w:style>
  <w:style w:type="paragraph" w:customStyle="1" w:styleId="p2">
    <w:name w:val="p2"/>
    <w:basedOn w:val="a"/>
    <w:rsid w:val="00343846"/>
    <w:pPr>
      <w:suppressAutoHyphens w:val="0"/>
      <w:spacing w:before="280" w:after="280"/>
    </w:pPr>
    <w:rPr>
      <w:lang w:eastAsia="zh-CN"/>
    </w:rPr>
  </w:style>
  <w:style w:type="paragraph" w:customStyle="1" w:styleId="p4">
    <w:name w:val="p4"/>
    <w:basedOn w:val="a"/>
    <w:rsid w:val="00343846"/>
    <w:pPr>
      <w:suppressAutoHyphens w:val="0"/>
      <w:spacing w:before="280" w:after="280"/>
    </w:pPr>
    <w:rPr>
      <w:lang w:eastAsia="zh-CN"/>
    </w:rPr>
  </w:style>
  <w:style w:type="paragraph" w:customStyle="1" w:styleId="2f">
    <w:name w:val="Знак2"/>
    <w:basedOn w:val="a"/>
    <w:rsid w:val="00343846"/>
    <w:pPr>
      <w:suppressAutoHyphens w:val="0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affc">
    <w:name w:val="Таблицы (моноширинный)"/>
    <w:basedOn w:val="a"/>
    <w:next w:val="a"/>
    <w:rsid w:val="00343846"/>
    <w:pPr>
      <w:widowControl w:val="0"/>
      <w:suppressAutoHyphens w:val="0"/>
      <w:jc w:val="both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343846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 w:eastAsia="zh-CN"/>
    </w:rPr>
  </w:style>
  <w:style w:type="paragraph" w:customStyle="1" w:styleId="xl66">
    <w:name w:val="xl66"/>
    <w:basedOn w:val="a"/>
    <w:rsid w:val="00343846"/>
    <w:pPr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67">
    <w:name w:val="xl67"/>
    <w:basedOn w:val="a"/>
    <w:rsid w:val="00343846"/>
    <w:pPr>
      <w:suppressAutoHyphens w:val="0"/>
      <w:spacing w:before="280" w:after="280"/>
      <w:jc w:val="center"/>
    </w:pPr>
    <w:rPr>
      <w:color w:val="002060"/>
      <w:sz w:val="20"/>
      <w:szCs w:val="20"/>
      <w:lang w:eastAsia="zh-CN"/>
    </w:rPr>
  </w:style>
  <w:style w:type="paragraph" w:customStyle="1" w:styleId="xl68">
    <w:name w:val="xl68"/>
    <w:basedOn w:val="a"/>
    <w:rsid w:val="00343846"/>
    <w:pPr>
      <w:suppressAutoHyphens w:val="0"/>
      <w:spacing w:before="280" w:after="280"/>
    </w:pPr>
    <w:rPr>
      <w:color w:val="002060"/>
      <w:sz w:val="20"/>
      <w:szCs w:val="20"/>
      <w:lang w:eastAsia="zh-CN"/>
    </w:rPr>
  </w:style>
  <w:style w:type="paragraph" w:customStyle="1" w:styleId="xl69">
    <w:name w:val="xl69"/>
    <w:basedOn w:val="a"/>
    <w:rsid w:val="00343846"/>
    <w:pPr>
      <w:suppressAutoHyphens w:val="0"/>
      <w:spacing w:before="280" w:after="280"/>
      <w:jc w:val="center"/>
    </w:pPr>
    <w:rPr>
      <w:color w:val="002060"/>
      <w:sz w:val="20"/>
      <w:szCs w:val="20"/>
      <w:lang w:eastAsia="zh-CN"/>
    </w:rPr>
  </w:style>
  <w:style w:type="paragraph" w:customStyle="1" w:styleId="xl70">
    <w:name w:val="xl70"/>
    <w:basedOn w:val="a"/>
    <w:rsid w:val="00343846"/>
    <w:pPr>
      <w:suppressAutoHyphens w:val="0"/>
      <w:spacing w:before="280" w:after="280"/>
      <w:jc w:val="center"/>
    </w:pPr>
    <w:rPr>
      <w:color w:val="002060"/>
      <w:sz w:val="20"/>
      <w:szCs w:val="20"/>
      <w:lang w:eastAsia="zh-CN"/>
    </w:rPr>
  </w:style>
  <w:style w:type="paragraph" w:customStyle="1" w:styleId="xl71">
    <w:name w:val="xl71"/>
    <w:basedOn w:val="a"/>
    <w:rsid w:val="00343846"/>
    <w:pPr>
      <w:suppressAutoHyphens w:val="0"/>
      <w:spacing w:before="280" w:after="280"/>
    </w:pPr>
    <w:rPr>
      <w:color w:val="002060"/>
      <w:lang w:eastAsia="zh-CN"/>
    </w:rPr>
  </w:style>
  <w:style w:type="paragraph" w:customStyle="1" w:styleId="xl72">
    <w:name w:val="xl72"/>
    <w:basedOn w:val="a"/>
    <w:rsid w:val="00343846"/>
    <w:pPr>
      <w:suppressAutoHyphens w:val="0"/>
      <w:spacing w:before="280" w:after="280"/>
      <w:jc w:val="center"/>
    </w:pPr>
    <w:rPr>
      <w:color w:val="002060"/>
      <w:sz w:val="20"/>
      <w:szCs w:val="20"/>
      <w:lang w:eastAsia="zh-CN"/>
    </w:rPr>
  </w:style>
  <w:style w:type="paragraph" w:customStyle="1" w:styleId="xl73">
    <w:name w:val="xl73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b/>
      <w:color w:val="002060"/>
      <w:lang w:eastAsia="zh-CN"/>
    </w:rPr>
  </w:style>
  <w:style w:type="paragraph" w:customStyle="1" w:styleId="xl74">
    <w:name w:val="xl74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75">
    <w:name w:val="xl75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sz w:val="20"/>
      <w:szCs w:val="20"/>
      <w:lang w:eastAsia="zh-CN"/>
    </w:rPr>
  </w:style>
  <w:style w:type="paragraph" w:customStyle="1" w:styleId="xl76">
    <w:name w:val="xl76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77">
    <w:name w:val="xl77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78">
    <w:name w:val="xl78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color w:val="002060"/>
      <w:lang w:eastAsia="zh-CN"/>
    </w:rPr>
  </w:style>
  <w:style w:type="paragraph" w:customStyle="1" w:styleId="xl79">
    <w:name w:val="xl79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80">
    <w:name w:val="xl80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81">
    <w:name w:val="xl81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82">
    <w:name w:val="xl82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83">
    <w:name w:val="xl83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color w:val="002060"/>
      <w:sz w:val="20"/>
      <w:szCs w:val="20"/>
      <w:lang w:eastAsia="zh-CN"/>
    </w:rPr>
  </w:style>
  <w:style w:type="paragraph" w:customStyle="1" w:styleId="xl84">
    <w:name w:val="xl84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85">
    <w:name w:val="xl85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lang w:eastAsia="zh-CN"/>
    </w:rPr>
  </w:style>
  <w:style w:type="paragraph" w:customStyle="1" w:styleId="xl86">
    <w:name w:val="xl86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color w:val="002060"/>
      <w:lang w:eastAsia="zh-CN"/>
    </w:rPr>
  </w:style>
  <w:style w:type="paragraph" w:customStyle="1" w:styleId="xl87">
    <w:name w:val="xl87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88">
    <w:name w:val="xl88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89">
    <w:name w:val="xl89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90">
    <w:name w:val="xl90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91">
    <w:name w:val="xl91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</w:pPr>
    <w:rPr>
      <w:color w:val="002060"/>
      <w:sz w:val="20"/>
      <w:szCs w:val="20"/>
      <w:lang w:eastAsia="zh-CN"/>
    </w:rPr>
  </w:style>
  <w:style w:type="paragraph" w:customStyle="1" w:styleId="xl92">
    <w:name w:val="xl92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93">
    <w:name w:val="xl93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b/>
      <w:color w:val="002060"/>
      <w:lang w:eastAsia="zh-CN"/>
    </w:rPr>
  </w:style>
  <w:style w:type="paragraph" w:customStyle="1" w:styleId="xl94">
    <w:name w:val="xl94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95">
    <w:name w:val="xl95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96">
    <w:name w:val="xl96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97">
    <w:name w:val="xl97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98">
    <w:name w:val="xl98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99">
    <w:name w:val="xl99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100">
    <w:name w:val="xl100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280" w:after="280"/>
    </w:pPr>
    <w:rPr>
      <w:color w:val="002060"/>
      <w:lang w:eastAsia="zh-CN"/>
    </w:rPr>
  </w:style>
  <w:style w:type="paragraph" w:customStyle="1" w:styleId="xl101">
    <w:name w:val="xl101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102">
    <w:name w:val="xl102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103">
    <w:name w:val="xl103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104">
    <w:name w:val="xl104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280" w:after="280"/>
    </w:pPr>
    <w:rPr>
      <w:b/>
      <w:sz w:val="20"/>
      <w:szCs w:val="20"/>
      <w:lang w:eastAsia="zh-CN"/>
    </w:rPr>
  </w:style>
  <w:style w:type="paragraph" w:customStyle="1" w:styleId="xl105">
    <w:name w:val="xl105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280" w:after="280"/>
    </w:pPr>
    <w:rPr>
      <w:b/>
      <w:color w:val="002060"/>
      <w:lang w:eastAsia="zh-CN"/>
    </w:rPr>
  </w:style>
  <w:style w:type="paragraph" w:customStyle="1" w:styleId="xl106">
    <w:name w:val="xl106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107">
    <w:name w:val="xl107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color w:val="002060"/>
      <w:lang w:eastAsia="zh-CN"/>
    </w:rPr>
  </w:style>
  <w:style w:type="paragraph" w:customStyle="1" w:styleId="xl108">
    <w:name w:val="xl108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b/>
      <w:color w:val="002060"/>
      <w:lang w:eastAsia="zh-CN"/>
    </w:rPr>
  </w:style>
  <w:style w:type="paragraph" w:customStyle="1" w:styleId="xl109">
    <w:name w:val="xl109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b/>
      <w:color w:val="002060"/>
      <w:lang w:eastAsia="zh-CN"/>
    </w:rPr>
  </w:style>
  <w:style w:type="paragraph" w:customStyle="1" w:styleId="xl110">
    <w:name w:val="xl110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b/>
      <w:color w:val="002060"/>
      <w:lang w:eastAsia="zh-CN"/>
    </w:rPr>
  </w:style>
  <w:style w:type="paragraph" w:customStyle="1" w:styleId="xl111">
    <w:name w:val="xl111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color w:val="002060"/>
      <w:lang w:eastAsia="zh-CN"/>
    </w:rPr>
  </w:style>
  <w:style w:type="paragraph" w:customStyle="1" w:styleId="xl112">
    <w:name w:val="xl112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b/>
      <w:color w:val="002060"/>
      <w:lang w:eastAsia="zh-CN"/>
    </w:rPr>
  </w:style>
  <w:style w:type="paragraph" w:customStyle="1" w:styleId="xl113">
    <w:name w:val="xl113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14">
    <w:name w:val="xl114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b/>
      <w:color w:val="002060"/>
      <w:lang w:eastAsia="zh-CN"/>
    </w:rPr>
  </w:style>
  <w:style w:type="paragraph" w:customStyle="1" w:styleId="xl115">
    <w:name w:val="xl115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280" w:after="280"/>
    </w:pPr>
    <w:rPr>
      <w:b/>
      <w:lang w:eastAsia="zh-CN"/>
    </w:rPr>
  </w:style>
  <w:style w:type="paragraph" w:customStyle="1" w:styleId="xl116">
    <w:name w:val="xl116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</w:pPr>
    <w:rPr>
      <w:color w:val="002060"/>
      <w:lang w:eastAsia="zh-CN"/>
    </w:rPr>
  </w:style>
  <w:style w:type="paragraph" w:customStyle="1" w:styleId="xl117">
    <w:name w:val="xl117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</w:pPr>
    <w:rPr>
      <w:b/>
      <w:color w:val="002060"/>
      <w:lang w:eastAsia="zh-CN"/>
    </w:rPr>
  </w:style>
  <w:style w:type="paragraph" w:customStyle="1" w:styleId="xl118">
    <w:name w:val="xl118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119">
    <w:name w:val="xl119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120">
    <w:name w:val="xl120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121">
    <w:name w:val="xl121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</w:pPr>
    <w:rPr>
      <w:b/>
      <w:color w:val="002060"/>
      <w:lang w:eastAsia="zh-CN"/>
    </w:rPr>
  </w:style>
  <w:style w:type="paragraph" w:customStyle="1" w:styleId="xl122">
    <w:name w:val="xl122"/>
    <w:basedOn w:val="a"/>
    <w:rsid w:val="00343846"/>
    <w:pPr>
      <w:shd w:val="clear" w:color="auto" w:fill="EBF1DE"/>
      <w:suppressAutoHyphens w:val="0"/>
      <w:spacing w:before="280" w:after="280"/>
      <w:jc w:val="center"/>
    </w:pPr>
    <w:rPr>
      <w:color w:val="002060"/>
      <w:sz w:val="20"/>
      <w:szCs w:val="20"/>
      <w:lang w:eastAsia="zh-CN"/>
    </w:rPr>
  </w:style>
  <w:style w:type="paragraph" w:customStyle="1" w:styleId="xl123">
    <w:name w:val="xl123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124">
    <w:name w:val="xl124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25">
    <w:name w:val="xl125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26">
    <w:name w:val="xl126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127">
    <w:name w:val="xl127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128">
    <w:name w:val="xl128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</w:pPr>
    <w:rPr>
      <w:color w:val="002060"/>
      <w:lang w:eastAsia="zh-CN"/>
    </w:rPr>
  </w:style>
  <w:style w:type="paragraph" w:customStyle="1" w:styleId="xl129">
    <w:name w:val="xl129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30">
    <w:name w:val="xl130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31">
    <w:name w:val="xl131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32">
    <w:name w:val="xl132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33">
    <w:name w:val="xl133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134">
    <w:name w:val="xl134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3366"/>
      <w:lang w:eastAsia="zh-CN"/>
    </w:rPr>
  </w:style>
  <w:style w:type="paragraph" w:customStyle="1" w:styleId="xl135">
    <w:name w:val="xl135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</w:pPr>
    <w:rPr>
      <w:color w:val="003366"/>
      <w:sz w:val="20"/>
      <w:szCs w:val="20"/>
      <w:lang w:eastAsia="zh-CN"/>
    </w:rPr>
  </w:style>
  <w:style w:type="paragraph" w:customStyle="1" w:styleId="xl136">
    <w:name w:val="xl136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suppressAutoHyphens w:val="0"/>
      <w:spacing w:before="280" w:after="280"/>
      <w:jc w:val="center"/>
    </w:pPr>
    <w:rPr>
      <w:color w:val="002060"/>
      <w:sz w:val="20"/>
      <w:szCs w:val="20"/>
      <w:lang w:eastAsia="zh-CN"/>
    </w:rPr>
  </w:style>
  <w:style w:type="paragraph" w:customStyle="1" w:styleId="xl137">
    <w:name w:val="xl137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38">
    <w:name w:val="xl138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139">
    <w:name w:val="xl139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suppressAutoHyphens w:val="0"/>
      <w:spacing w:before="280" w:after="280"/>
      <w:jc w:val="center"/>
    </w:pPr>
    <w:rPr>
      <w:color w:val="FF0000"/>
      <w:lang w:eastAsia="zh-CN"/>
    </w:rPr>
  </w:style>
  <w:style w:type="paragraph" w:customStyle="1" w:styleId="xl140">
    <w:name w:val="xl140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suppressAutoHyphens w:val="0"/>
      <w:spacing w:before="280" w:after="280"/>
      <w:jc w:val="center"/>
    </w:pPr>
    <w:rPr>
      <w:lang w:eastAsia="zh-CN"/>
    </w:rPr>
  </w:style>
  <w:style w:type="paragraph" w:customStyle="1" w:styleId="xl141">
    <w:name w:val="xl141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suppressAutoHyphens w:val="0"/>
      <w:spacing w:before="280" w:after="280"/>
      <w:jc w:val="center"/>
    </w:pPr>
    <w:rPr>
      <w:color w:val="003366"/>
      <w:lang w:eastAsia="zh-CN"/>
    </w:rPr>
  </w:style>
  <w:style w:type="paragraph" w:customStyle="1" w:styleId="xl142">
    <w:name w:val="xl142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143">
    <w:name w:val="xl143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suppressAutoHyphens w:val="0"/>
      <w:spacing w:before="280" w:after="280"/>
      <w:jc w:val="center"/>
    </w:pPr>
    <w:rPr>
      <w:color w:val="003366"/>
      <w:sz w:val="20"/>
      <w:szCs w:val="20"/>
      <w:lang w:eastAsia="zh-CN"/>
    </w:rPr>
  </w:style>
  <w:style w:type="paragraph" w:customStyle="1" w:styleId="xl144">
    <w:name w:val="xl144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suppressAutoHyphens w:val="0"/>
      <w:spacing w:before="280" w:after="280"/>
      <w:jc w:val="center"/>
    </w:pPr>
    <w:rPr>
      <w:lang w:eastAsia="zh-CN"/>
    </w:rPr>
  </w:style>
  <w:style w:type="paragraph" w:customStyle="1" w:styleId="xl145">
    <w:name w:val="xl145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46">
    <w:name w:val="xl146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suppressAutoHyphens w:val="0"/>
      <w:spacing w:before="280" w:after="280"/>
      <w:jc w:val="center"/>
    </w:pPr>
    <w:rPr>
      <w:lang w:eastAsia="zh-CN"/>
    </w:rPr>
  </w:style>
  <w:style w:type="paragraph" w:customStyle="1" w:styleId="xl147">
    <w:name w:val="xl147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sz w:val="20"/>
      <w:szCs w:val="20"/>
      <w:lang w:eastAsia="zh-CN"/>
    </w:rPr>
  </w:style>
  <w:style w:type="paragraph" w:customStyle="1" w:styleId="xl148">
    <w:name w:val="xl148"/>
    <w:basedOn w:val="a"/>
    <w:rsid w:val="00343846"/>
    <w:pPr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149">
    <w:name w:val="xl149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150">
    <w:name w:val="xl150"/>
    <w:basedOn w:val="a"/>
    <w:rsid w:val="00343846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151">
    <w:name w:val="xl151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152">
    <w:name w:val="xl152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53">
    <w:name w:val="xl153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54">
    <w:name w:val="xl154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155">
    <w:name w:val="xl155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sz w:val="20"/>
      <w:szCs w:val="20"/>
      <w:lang w:eastAsia="zh-CN"/>
    </w:rPr>
  </w:style>
  <w:style w:type="paragraph" w:customStyle="1" w:styleId="xl156">
    <w:name w:val="xl156"/>
    <w:basedOn w:val="a"/>
    <w:rsid w:val="00343846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sz w:val="20"/>
      <w:szCs w:val="20"/>
      <w:lang w:eastAsia="zh-CN"/>
    </w:rPr>
  </w:style>
  <w:style w:type="paragraph" w:customStyle="1" w:styleId="xl157">
    <w:name w:val="xl157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58">
    <w:name w:val="xl158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59">
    <w:name w:val="xl159"/>
    <w:basedOn w:val="a"/>
    <w:rsid w:val="00343846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160">
    <w:name w:val="xl160"/>
    <w:basedOn w:val="a"/>
    <w:rsid w:val="00343846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161">
    <w:name w:val="xl161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uppressAutoHyphens w:val="0"/>
      <w:spacing w:before="280" w:after="280"/>
      <w:jc w:val="center"/>
    </w:pPr>
    <w:rPr>
      <w:lang w:eastAsia="zh-CN"/>
    </w:rPr>
  </w:style>
  <w:style w:type="paragraph" w:customStyle="1" w:styleId="xl162">
    <w:name w:val="xl162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sz w:val="20"/>
      <w:szCs w:val="20"/>
      <w:lang w:eastAsia="zh-CN"/>
    </w:rPr>
  </w:style>
  <w:style w:type="paragraph" w:customStyle="1" w:styleId="xl163">
    <w:name w:val="xl163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sz w:val="20"/>
      <w:szCs w:val="20"/>
      <w:lang w:eastAsia="zh-CN"/>
    </w:rPr>
  </w:style>
  <w:style w:type="paragraph" w:customStyle="1" w:styleId="xl164">
    <w:name w:val="xl164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sz w:val="20"/>
      <w:szCs w:val="20"/>
      <w:lang w:eastAsia="zh-CN"/>
    </w:rPr>
  </w:style>
  <w:style w:type="paragraph" w:customStyle="1" w:styleId="xl165">
    <w:name w:val="xl165"/>
    <w:basedOn w:val="a"/>
    <w:rsid w:val="00343846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FFFFFF"/>
      <w:suppressAutoHyphens w:val="0"/>
      <w:spacing w:before="280" w:after="280"/>
      <w:jc w:val="center"/>
    </w:pPr>
    <w:rPr>
      <w:sz w:val="20"/>
      <w:szCs w:val="20"/>
      <w:lang w:eastAsia="zh-CN"/>
    </w:rPr>
  </w:style>
  <w:style w:type="paragraph" w:customStyle="1" w:styleId="xl166">
    <w:name w:val="xl166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sz w:val="20"/>
      <w:szCs w:val="20"/>
      <w:lang w:eastAsia="zh-CN"/>
    </w:rPr>
  </w:style>
  <w:style w:type="paragraph" w:customStyle="1" w:styleId="xl167">
    <w:name w:val="xl167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sz w:val="20"/>
      <w:szCs w:val="20"/>
      <w:lang w:eastAsia="zh-CN"/>
    </w:rPr>
  </w:style>
  <w:style w:type="paragraph" w:customStyle="1" w:styleId="xl168">
    <w:name w:val="xl168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sz w:val="20"/>
      <w:szCs w:val="20"/>
      <w:lang w:eastAsia="zh-CN"/>
    </w:rPr>
  </w:style>
  <w:style w:type="paragraph" w:customStyle="1" w:styleId="xl169">
    <w:name w:val="xl169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lang w:eastAsia="zh-CN"/>
    </w:rPr>
  </w:style>
  <w:style w:type="paragraph" w:customStyle="1" w:styleId="xl170">
    <w:name w:val="xl170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lang w:eastAsia="zh-CN"/>
    </w:rPr>
  </w:style>
  <w:style w:type="paragraph" w:customStyle="1" w:styleId="xl171">
    <w:name w:val="xl171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lang w:eastAsia="zh-CN"/>
    </w:rPr>
  </w:style>
  <w:style w:type="paragraph" w:customStyle="1" w:styleId="xl172">
    <w:name w:val="xl172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73">
    <w:name w:val="xl173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74">
    <w:name w:val="xl174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75">
    <w:name w:val="xl175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76">
    <w:name w:val="xl176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77">
    <w:name w:val="xl177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78">
    <w:name w:val="xl178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79">
    <w:name w:val="xl179"/>
    <w:basedOn w:val="a"/>
    <w:rsid w:val="00343846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80">
    <w:name w:val="xl180"/>
    <w:basedOn w:val="a"/>
    <w:rsid w:val="00343846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81">
    <w:name w:val="xl181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82">
    <w:name w:val="xl182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83">
    <w:name w:val="xl183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lang w:eastAsia="zh-CN"/>
    </w:rPr>
  </w:style>
  <w:style w:type="paragraph" w:customStyle="1" w:styleId="xl184">
    <w:name w:val="xl184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lang w:eastAsia="zh-CN"/>
    </w:rPr>
  </w:style>
  <w:style w:type="paragraph" w:customStyle="1" w:styleId="xl185">
    <w:name w:val="xl185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lang w:eastAsia="zh-CN"/>
    </w:rPr>
  </w:style>
  <w:style w:type="paragraph" w:customStyle="1" w:styleId="xl186">
    <w:name w:val="xl186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b/>
      <w:lang w:eastAsia="zh-CN"/>
    </w:rPr>
  </w:style>
  <w:style w:type="paragraph" w:customStyle="1" w:styleId="xl187">
    <w:name w:val="xl187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b/>
      <w:lang w:eastAsia="zh-CN"/>
    </w:rPr>
  </w:style>
  <w:style w:type="paragraph" w:customStyle="1" w:styleId="xl188">
    <w:name w:val="xl188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uppressAutoHyphens w:val="0"/>
      <w:spacing w:before="280" w:after="280"/>
      <w:jc w:val="center"/>
    </w:pPr>
    <w:rPr>
      <w:b/>
      <w:sz w:val="20"/>
      <w:szCs w:val="20"/>
      <w:lang w:eastAsia="zh-CN"/>
    </w:rPr>
  </w:style>
  <w:style w:type="paragraph" w:customStyle="1" w:styleId="xl189">
    <w:name w:val="xl189"/>
    <w:basedOn w:val="a"/>
    <w:rsid w:val="00343846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FFFFFF"/>
      <w:suppressAutoHyphens w:val="0"/>
      <w:spacing w:before="280" w:after="280"/>
      <w:jc w:val="center"/>
    </w:pPr>
    <w:rPr>
      <w:b/>
      <w:sz w:val="20"/>
      <w:szCs w:val="20"/>
      <w:lang w:eastAsia="zh-CN"/>
    </w:rPr>
  </w:style>
  <w:style w:type="paragraph" w:customStyle="1" w:styleId="xl190">
    <w:name w:val="xl190"/>
    <w:basedOn w:val="a"/>
    <w:rsid w:val="00343846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sz w:val="20"/>
      <w:szCs w:val="20"/>
      <w:lang w:eastAsia="zh-CN"/>
    </w:rPr>
  </w:style>
  <w:style w:type="paragraph" w:customStyle="1" w:styleId="xl191">
    <w:name w:val="xl191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92">
    <w:name w:val="xl192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93">
    <w:name w:val="xl193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94">
    <w:name w:val="xl194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95">
    <w:name w:val="xl195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96">
    <w:name w:val="xl196"/>
    <w:basedOn w:val="a"/>
    <w:rsid w:val="00343846"/>
    <w:pP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97">
    <w:name w:val="xl197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98">
    <w:name w:val="xl198"/>
    <w:basedOn w:val="a"/>
    <w:rsid w:val="00343846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99">
    <w:name w:val="xl199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sz w:val="20"/>
      <w:szCs w:val="20"/>
      <w:lang w:eastAsia="zh-CN"/>
    </w:rPr>
  </w:style>
  <w:style w:type="paragraph" w:customStyle="1" w:styleId="xl200">
    <w:name w:val="xl200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sz w:val="20"/>
      <w:szCs w:val="20"/>
      <w:lang w:eastAsia="zh-CN"/>
    </w:rPr>
  </w:style>
  <w:style w:type="paragraph" w:customStyle="1" w:styleId="xl201">
    <w:name w:val="xl201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sz w:val="20"/>
      <w:szCs w:val="20"/>
      <w:lang w:eastAsia="zh-CN"/>
    </w:rPr>
  </w:style>
  <w:style w:type="paragraph" w:customStyle="1" w:styleId="xl202">
    <w:name w:val="xl202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sz w:val="20"/>
      <w:szCs w:val="20"/>
      <w:lang w:eastAsia="zh-CN"/>
    </w:rPr>
  </w:style>
  <w:style w:type="paragraph" w:customStyle="1" w:styleId="xl203">
    <w:name w:val="xl203"/>
    <w:basedOn w:val="a"/>
    <w:rsid w:val="00343846"/>
    <w:pPr>
      <w:suppressAutoHyphens w:val="0"/>
      <w:spacing w:before="280" w:after="280"/>
      <w:jc w:val="center"/>
    </w:pPr>
    <w:rPr>
      <w:sz w:val="20"/>
      <w:szCs w:val="20"/>
      <w:lang w:eastAsia="zh-CN"/>
    </w:rPr>
  </w:style>
  <w:style w:type="paragraph" w:customStyle="1" w:styleId="1f7">
    <w:name w:val="Заголовок1"/>
    <w:basedOn w:val="a"/>
    <w:next w:val="afa"/>
    <w:rsid w:val="00343846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styleId="affd">
    <w:name w:val="Normal (Web)"/>
    <w:basedOn w:val="a"/>
    <w:rsid w:val="00343846"/>
    <w:pPr>
      <w:spacing w:before="280" w:after="119"/>
    </w:pPr>
    <w:rPr>
      <w:lang w:eastAsia="zh-CN"/>
    </w:rPr>
  </w:style>
  <w:style w:type="paragraph" w:customStyle="1" w:styleId="313">
    <w:name w:val="Основной текст 31"/>
    <w:basedOn w:val="a"/>
    <w:rsid w:val="00343846"/>
    <w:pPr>
      <w:suppressAutoHyphens w:val="0"/>
      <w:spacing w:after="120"/>
    </w:pPr>
    <w:rPr>
      <w:sz w:val="16"/>
      <w:szCs w:val="16"/>
      <w:lang w:eastAsia="zh-CN"/>
    </w:rPr>
  </w:style>
  <w:style w:type="paragraph" w:styleId="HTML0">
    <w:name w:val="HTML Preformatted"/>
    <w:basedOn w:val="a"/>
    <w:link w:val="HTML2"/>
    <w:rsid w:val="003438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2">
    <w:name w:val="Стандартный HTML Знак2"/>
    <w:basedOn w:val="a0"/>
    <w:link w:val="HTML0"/>
    <w:rsid w:val="00343846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affe">
    <w:name w:val="No Spacing"/>
    <w:qFormat/>
    <w:rsid w:val="00343846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212">
    <w:name w:val="Основной текст с отступом 21"/>
    <w:basedOn w:val="a"/>
    <w:rsid w:val="00343846"/>
    <w:pPr>
      <w:suppressAutoHyphens w:val="0"/>
      <w:spacing w:after="120" w:line="480" w:lineRule="auto"/>
      <w:ind w:left="283"/>
    </w:pPr>
    <w:rPr>
      <w:lang w:eastAsia="zh-CN"/>
    </w:rPr>
  </w:style>
  <w:style w:type="paragraph" w:customStyle="1" w:styleId="1f8">
    <w:name w:val="Цитата1"/>
    <w:basedOn w:val="a"/>
    <w:rsid w:val="00343846"/>
    <w:pPr>
      <w:suppressAutoHyphens w:val="0"/>
      <w:ind w:left="-900" w:right="6115"/>
      <w:jc w:val="both"/>
    </w:pPr>
    <w:rPr>
      <w:rFonts w:ascii="Arial Narrow" w:hAnsi="Arial Narrow" w:cs="Arial Narrow"/>
      <w:b/>
      <w:i/>
      <w:color w:val="000099"/>
      <w:sz w:val="28"/>
      <w:szCs w:val="28"/>
      <w:lang w:eastAsia="zh-CN"/>
    </w:rPr>
  </w:style>
  <w:style w:type="paragraph" w:customStyle="1" w:styleId="213">
    <w:name w:val="Основной текст 21"/>
    <w:basedOn w:val="a"/>
    <w:rsid w:val="00343846"/>
    <w:pPr>
      <w:suppressAutoHyphens w:val="0"/>
      <w:ind w:right="-1"/>
      <w:jc w:val="both"/>
    </w:pPr>
    <w:rPr>
      <w:sz w:val="28"/>
      <w:szCs w:val="20"/>
      <w:lang w:val="en-US" w:eastAsia="zh-CN"/>
    </w:rPr>
  </w:style>
  <w:style w:type="paragraph" w:customStyle="1" w:styleId="320">
    <w:name w:val="Основной текст с отступом 32"/>
    <w:basedOn w:val="a"/>
    <w:rsid w:val="00343846"/>
    <w:pPr>
      <w:suppressAutoHyphens w:val="0"/>
      <w:spacing w:after="120"/>
      <w:ind w:left="283"/>
      <w:jc w:val="both"/>
    </w:pPr>
    <w:rPr>
      <w:sz w:val="16"/>
      <w:szCs w:val="16"/>
      <w:lang w:eastAsia="zh-CN"/>
    </w:rPr>
  </w:style>
  <w:style w:type="paragraph" w:customStyle="1" w:styleId="xl65">
    <w:name w:val="xl65"/>
    <w:basedOn w:val="a"/>
    <w:rsid w:val="008F5A3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0"/>
      <w:szCs w:val="20"/>
      <w:lang w:eastAsia="ru-RU"/>
    </w:rPr>
  </w:style>
  <w:style w:type="paragraph" w:customStyle="1" w:styleId="font5">
    <w:name w:val="font5"/>
    <w:basedOn w:val="a"/>
    <w:rsid w:val="009241DE"/>
    <w:pPr>
      <w:suppressAutoHyphens w:val="0"/>
      <w:spacing w:before="100" w:beforeAutospacing="1" w:after="100" w:afterAutospacing="1"/>
    </w:pPr>
    <w:rPr>
      <w:rFonts w:ascii="Calibri" w:hAnsi="Calibri" w:cs="Calibri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9241DE"/>
    <w:pPr>
      <w:suppressAutoHyphens w:val="0"/>
      <w:spacing w:before="100" w:beforeAutospacing="1" w:after="100" w:afterAutospacing="1"/>
    </w:pPr>
    <w:rPr>
      <w:rFonts w:ascii="Calibri" w:hAnsi="Calibri" w:cs="Calibri"/>
      <w:b/>
      <w:bCs/>
      <w:color w:val="7030A0"/>
      <w:sz w:val="20"/>
      <w:szCs w:val="20"/>
      <w:lang w:eastAsia="ru-RU"/>
    </w:rPr>
  </w:style>
  <w:style w:type="paragraph" w:customStyle="1" w:styleId="xl204">
    <w:name w:val="xl204"/>
    <w:basedOn w:val="a"/>
    <w:rsid w:val="00E70609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05">
    <w:name w:val="xl205"/>
    <w:basedOn w:val="a"/>
    <w:rsid w:val="00E70609"/>
    <w:pP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06">
    <w:name w:val="xl206"/>
    <w:basedOn w:val="a"/>
    <w:rsid w:val="00E70609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07">
    <w:name w:val="xl207"/>
    <w:basedOn w:val="a"/>
    <w:rsid w:val="00E70609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08">
    <w:name w:val="xl208"/>
    <w:basedOn w:val="a"/>
    <w:rsid w:val="00E70609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09">
    <w:name w:val="xl209"/>
    <w:basedOn w:val="a"/>
    <w:rsid w:val="00E706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10">
    <w:name w:val="xl210"/>
    <w:basedOn w:val="a"/>
    <w:rsid w:val="00E706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11">
    <w:name w:val="xl211"/>
    <w:basedOn w:val="a"/>
    <w:rsid w:val="00E706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sz w:val="20"/>
      <w:szCs w:val="20"/>
      <w:lang w:eastAsia="ru-RU"/>
    </w:rPr>
  </w:style>
  <w:style w:type="paragraph" w:customStyle="1" w:styleId="xl212">
    <w:name w:val="xl212"/>
    <w:basedOn w:val="a"/>
    <w:rsid w:val="00E706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13">
    <w:name w:val="xl213"/>
    <w:basedOn w:val="a"/>
    <w:rsid w:val="00E70609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14">
    <w:name w:val="xl214"/>
    <w:basedOn w:val="a"/>
    <w:rsid w:val="00E706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15">
    <w:name w:val="xl215"/>
    <w:basedOn w:val="a"/>
    <w:rsid w:val="00E706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16">
    <w:name w:val="xl216"/>
    <w:basedOn w:val="a"/>
    <w:rsid w:val="00E706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8"/>
      <w:szCs w:val="18"/>
      <w:lang w:eastAsia="ru-RU"/>
    </w:rPr>
  </w:style>
  <w:style w:type="paragraph" w:customStyle="1" w:styleId="xl217">
    <w:name w:val="xl217"/>
    <w:basedOn w:val="a"/>
    <w:rsid w:val="00E70609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8"/>
      <w:szCs w:val="18"/>
      <w:lang w:eastAsia="ru-RU"/>
    </w:rPr>
  </w:style>
  <w:style w:type="paragraph" w:customStyle="1" w:styleId="xl218">
    <w:name w:val="xl218"/>
    <w:basedOn w:val="a"/>
    <w:rsid w:val="00E706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77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43846"/>
    <w:pPr>
      <w:keepNext/>
      <w:numPr>
        <w:numId w:val="1"/>
      </w:numPr>
      <w:tabs>
        <w:tab w:val="left" w:pos="0"/>
      </w:tabs>
      <w:suppressAutoHyphens w:val="0"/>
      <w:spacing w:before="240" w:after="60"/>
      <w:outlineLvl w:val="0"/>
    </w:pPr>
    <w:rPr>
      <w:rFonts w:ascii="Cambria" w:hAnsi="Cambria" w:cs="Cambria"/>
      <w:b/>
      <w:kern w:val="2"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343846"/>
    <w:pPr>
      <w:keepNext/>
      <w:numPr>
        <w:ilvl w:val="1"/>
        <w:numId w:val="1"/>
      </w:numPr>
      <w:tabs>
        <w:tab w:val="left" w:pos="0"/>
      </w:tabs>
      <w:suppressAutoHyphens w:val="0"/>
      <w:spacing w:before="240" w:after="60"/>
      <w:jc w:val="center"/>
      <w:outlineLvl w:val="1"/>
    </w:pPr>
    <w:rPr>
      <w:b/>
      <w:sz w:val="28"/>
      <w:szCs w:val="28"/>
      <w:lang w:eastAsia="zh-CN"/>
    </w:rPr>
  </w:style>
  <w:style w:type="paragraph" w:styleId="7">
    <w:name w:val="heading 7"/>
    <w:basedOn w:val="a"/>
    <w:next w:val="a"/>
    <w:link w:val="70"/>
    <w:qFormat/>
    <w:rsid w:val="00343846"/>
    <w:pPr>
      <w:numPr>
        <w:ilvl w:val="6"/>
        <w:numId w:val="1"/>
      </w:numPr>
      <w:tabs>
        <w:tab w:val="left" w:pos="0"/>
      </w:tabs>
      <w:spacing w:before="240" w:after="60"/>
      <w:outlineLvl w:val="6"/>
    </w:pPr>
    <w:rPr>
      <w:rFonts w:ascii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7377A"/>
    <w:pPr>
      <w:ind w:left="720"/>
      <w:contextualSpacing/>
    </w:pPr>
  </w:style>
  <w:style w:type="table" w:styleId="a4">
    <w:name w:val="Table Grid"/>
    <w:basedOn w:val="a1"/>
    <w:uiPriority w:val="59"/>
    <w:rsid w:val="00B31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nhideWhenUsed/>
    <w:rsid w:val="008A13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8A1351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rsid w:val="00343846"/>
    <w:rPr>
      <w:rFonts w:ascii="Cambria" w:eastAsia="Times New Roman" w:hAnsi="Cambria" w:cs="Cambria"/>
      <w:b/>
      <w:kern w:val="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343846"/>
    <w:rPr>
      <w:rFonts w:ascii="Times New Roman" w:eastAsia="Times New Roman" w:hAnsi="Times New Roman" w:cs="Times New Roman"/>
      <w:b/>
      <w:sz w:val="28"/>
      <w:szCs w:val="28"/>
      <w:lang w:eastAsia="zh-CN"/>
    </w:rPr>
  </w:style>
  <w:style w:type="character" w:customStyle="1" w:styleId="70">
    <w:name w:val="Заголовок 7 Знак"/>
    <w:basedOn w:val="a0"/>
    <w:link w:val="7"/>
    <w:rsid w:val="00343846"/>
    <w:rPr>
      <w:rFonts w:ascii="Calibri" w:eastAsia="Times New Roman" w:hAnsi="Calibri" w:cs="Calibri"/>
      <w:sz w:val="24"/>
      <w:szCs w:val="24"/>
      <w:lang w:eastAsia="zh-CN"/>
    </w:rPr>
  </w:style>
  <w:style w:type="character" w:customStyle="1" w:styleId="WW8Num1z0">
    <w:name w:val="WW8Num1z0"/>
    <w:rsid w:val="00343846"/>
    <w:rPr>
      <w:strike w:val="0"/>
      <w:dstrike w:val="0"/>
    </w:rPr>
  </w:style>
  <w:style w:type="character" w:customStyle="1" w:styleId="WW8Num1z2">
    <w:name w:val="WW8Num1z2"/>
    <w:rsid w:val="00343846"/>
  </w:style>
  <w:style w:type="character" w:customStyle="1" w:styleId="WW8Num1z3">
    <w:name w:val="WW8Num1z3"/>
    <w:rsid w:val="00343846"/>
  </w:style>
  <w:style w:type="character" w:customStyle="1" w:styleId="WW8Num1z4">
    <w:name w:val="WW8Num1z4"/>
    <w:rsid w:val="00343846"/>
  </w:style>
  <w:style w:type="character" w:customStyle="1" w:styleId="WW8Num1z5">
    <w:name w:val="WW8Num1z5"/>
    <w:rsid w:val="00343846"/>
  </w:style>
  <w:style w:type="character" w:customStyle="1" w:styleId="WW8Num1z7">
    <w:name w:val="WW8Num1z7"/>
    <w:rsid w:val="00343846"/>
  </w:style>
  <w:style w:type="character" w:customStyle="1" w:styleId="WW8Num1z8">
    <w:name w:val="WW8Num1z8"/>
    <w:rsid w:val="00343846"/>
  </w:style>
  <w:style w:type="character" w:customStyle="1" w:styleId="WW8Num2z0">
    <w:name w:val="WW8Num2z0"/>
    <w:rsid w:val="00343846"/>
    <w:rPr>
      <w:rFonts w:ascii="Symbol" w:hAnsi="Symbol" w:cs="Symbol"/>
      <w:strike w:val="0"/>
      <w:dstrike w:val="0"/>
    </w:rPr>
  </w:style>
  <w:style w:type="character" w:customStyle="1" w:styleId="WW8Num2z1">
    <w:name w:val="WW8Num2z1"/>
    <w:rsid w:val="00343846"/>
    <w:rPr>
      <w:rFonts w:ascii="Courier New" w:hAnsi="Courier New" w:cs="Courier New"/>
      <w:strike w:val="0"/>
      <w:dstrike w:val="0"/>
    </w:rPr>
  </w:style>
  <w:style w:type="character" w:customStyle="1" w:styleId="WW8Num2z2">
    <w:name w:val="WW8Num2z2"/>
    <w:rsid w:val="00343846"/>
    <w:rPr>
      <w:rFonts w:ascii="Wingdings" w:hAnsi="Wingdings" w:cs="Wingdings"/>
      <w:strike w:val="0"/>
      <w:dstrike w:val="0"/>
    </w:rPr>
  </w:style>
  <w:style w:type="character" w:customStyle="1" w:styleId="WW8Num3z0">
    <w:name w:val="WW8Num3z0"/>
    <w:rsid w:val="00343846"/>
    <w:rPr>
      <w:rFonts w:ascii="Symbol" w:eastAsia="Calibri" w:hAnsi="Symbol" w:cs="Symbol"/>
      <w:strike w:val="0"/>
      <w:dstrike w:val="0"/>
      <w:color w:val="000000"/>
      <w:sz w:val="28"/>
      <w:szCs w:val="28"/>
      <w:lang w:eastAsia="en-US"/>
    </w:rPr>
  </w:style>
  <w:style w:type="character" w:customStyle="1" w:styleId="WW8Num3z1">
    <w:name w:val="WW8Num3z1"/>
    <w:rsid w:val="00343846"/>
    <w:rPr>
      <w:rFonts w:ascii="Courier New" w:hAnsi="Courier New" w:cs="Courier New"/>
      <w:strike w:val="0"/>
      <w:dstrike w:val="0"/>
    </w:rPr>
  </w:style>
  <w:style w:type="character" w:customStyle="1" w:styleId="WW8Num3z2">
    <w:name w:val="WW8Num3z2"/>
    <w:rsid w:val="00343846"/>
    <w:rPr>
      <w:rFonts w:ascii="Wingdings" w:hAnsi="Wingdings" w:cs="Wingdings"/>
      <w:strike w:val="0"/>
      <w:dstrike w:val="0"/>
    </w:rPr>
  </w:style>
  <w:style w:type="character" w:customStyle="1" w:styleId="WW8Num4z0">
    <w:name w:val="WW8Num4z0"/>
    <w:rsid w:val="00343846"/>
    <w:rPr>
      <w:rFonts w:ascii="Symbol" w:hAnsi="Symbol" w:cs="Symbol"/>
      <w:strike w:val="0"/>
      <w:dstrike w:val="0"/>
    </w:rPr>
  </w:style>
  <w:style w:type="character" w:customStyle="1" w:styleId="WW8Num4z1">
    <w:name w:val="WW8Num4z1"/>
    <w:rsid w:val="00343846"/>
    <w:rPr>
      <w:rFonts w:ascii="Courier New" w:hAnsi="Courier New" w:cs="Courier New"/>
      <w:strike w:val="0"/>
      <w:dstrike w:val="0"/>
    </w:rPr>
  </w:style>
  <w:style w:type="character" w:customStyle="1" w:styleId="WW8Num4z2">
    <w:name w:val="WW8Num4z2"/>
    <w:rsid w:val="00343846"/>
    <w:rPr>
      <w:rFonts w:ascii="Wingdings" w:hAnsi="Wingdings" w:cs="Wingdings"/>
      <w:strike w:val="0"/>
      <w:dstrike w:val="0"/>
    </w:rPr>
  </w:style>
  <w:style w:type="character" w:customStyle="1" w:styleId="WW8Num5z0">
    <w:name w:val="WW8Num5z0"/>
    <w:rsid w:val="00343846"/>
    <w:rPr>
      <w:rFonts w:ascii="Symbol" w:hAnsi="Symbol" w:cs="Symbol"/>
      <w:strike w:val="0"/>
      <w:dstrike w:val="0"/>
    </w:rPr>
  </w:style>
  <w:style w:type="character" w:customStyle="1" w:styleId="WW8Num5z1">
    <w:name w:val="WW8Num5z1"/>
    <w:rsid w:val="00343846"/>
    <w:rPr>
      <w:rFonts w:ascii="Courier New" w:hAnsi="Courier New" w:cs="Courier New"/>
      <w:strike w:val="0"/>
      <w:dstrike w:val="0"/>
    </w:rPr>
  </w:style>
  <w:style w:type="character" w:customStyle="1" w:styleId="WW8Num5z2">
    <w:name w:val="WW8Num5z2"/>
    <w:rsid w:val="00343846"/>
    <w:rPr>
      <w:rFonts w:ascii="Wingdings" w:hAnsi="Wingdings" w:cs="Wingdings"/>
      <w:strike w:val="0"/>
      <w:dstrike w:val="0"/>
    </w:rPr>
  </w:style>
  <w:style w:type="character" w:customStyle="1" w:styleId="WW8Num6z0">
    <w:name w:val="WW8Num6z0"/>
    <w:rsid w:val="00343846"/>
    <w:rPr>
      <w:rFonts w:ascii="Symbol" w:hAnsi="Symbol" w:cs="Symbol"/>
      <w:strike w:val="0"/>
      <w:dstrike w:val="0"/>
    </w:rPr>
  </w:style>
  <w:style w:type="character" w:customStyle="1" w:styleId="WW8Num6z1">
    <w:name w:val="WW8Num6z1"/>
    <w:rsid w:val="00343846"/>
    <w:rPr>
      <w:rFonts w:ascii="Courier New" w:hAnsi="Courier New" w:cs="Courier New"/>
      <w:strike w:val="0"/>
      <w:dstrike w:val="0"/>
    </w:rPr>
  </w:style>
  <w:style w:type="character" w:customStyle="1" w:styleId="WW8Num6z2">
    <w:name w:val="WW8Num6z2"/>
    <w:rsid w:val="00343846"/>
    <w:rPr>
      <w:rFonts w:ascii="Wingdings" w:hAnsi="Wingdings" w:cs="Wingdings"/>
      <w:strike w:val="0"/>
      <w:dstrike w:val="0"/>
    </w:rPr>
  </w:style>
  <w:style w:type="character" w:customStyle="1" w:styleId="WW8Num7z0">
    <w:name w:val="WW8Num7z0"/>
    <w:rsid w:val="00343846"/>
    <w:rPr>
      <w:rFonts w:ascii="Symbol" w:hAnsi="Symbol" w:cs="Symbol"/>
      <w:strike w:val="0"/>
      <w:dstrike w:val="0"/>
    </w:rPr>
  </w:style>
  <w:style w:type="character" w:customStyle="1" w:styleId="WW8Num7z1">
    <w:name w:val="WW8Num7z1"/>
    <w:rsid w:val="00343846"/>
    <w:rPr>
      <w:rFonts w:ascii="Courier New" w:hAnsi="Courier New" w:cs="Courier New"/>
      <w:strike w:val="0"/>
      <w:dstrike w:val="0"/>
    </w:rPr>
  </w:style>
  <w:style w:type="character" w:customStyle="1" w:styleId="WW8Num7z2">
    <w:name w:val="WW8Num7z2"/>
    <w:rsid w:val="00343846"/>
    <w:rPr>
      <w:rFonts w:ascii="Wingdings" w:hAnsi="Wingdings" w:cs="Wingdings"/>
      <w:strike w:val="0"/>
      <w:dstrike w:val="0"/>
    </w:rPr>
  </w:style>
  <w:style w:type="character" w:customStyle="1" w:styleId="WW8Num8z0">
    <w:name w:val="WW8Num8z0"/>
    <w:rsid w:val="00343846"/>
    <w:rPr>
      <w:rFonts w:ascii="Symbol" w:hAnsi="Symbol" w:cs="Symbol"/>
      <w:strike w:val="0"/>
      <w:dstrike w:val="0"/>
    </w:rPr>
  </w:style>
  <w:style w:type="character" w:customStyle="1" w:styleId="WW8Num8z1">
    <w:name w:val="WW8Num8z1"/>
    <w:rsid w:val="00343846"/>
    <w:rPr>
      <w:rFonts w:ascii="Courier New" w:hAnsi="Courier New" w:cs="Courier New"/>
      <w:strike w:val="0"/>
      <w:dstrike w:val="0"/>
    </w:rPr>
  </w:style>
  <w:style w:type="character" w:customStyle="1" w:styleId="WW8Num8z2">
    <w:name w:val="WW8Num8z2"/>
    <w:rsid w:val="00343846"/>
    <w:rPr>
      <w:rFonts w:ascii="Wingdings" w:hAnsi="Wingdings" w:cs="Wingdings"/>
      <w:strike w:val="0"/>
      <w:dstrike w:val="0"/>
    </w:rPr>
  </w:style>
  <w:style w:type="character" w:customStyle="1" w:styleId="WW8Num9z0">
    <w:name w:val="WW8Num9z0"/>
    <w:rsid w:val="00343846"/>
    <w:rPr>
      <w:rFonts w:ascii="Symbol" w:hAnsi="Symbol" w:cs="Symbol"/>
      <w:strike w:val="0"/>
      <w:dstrike w:val="0"/>
    </w:rPr>
  </w:style>
  <w:style w:type="character" w:customStyle="1" w:styleId="WW8Num9z1">
    <w:name w:val="WW8Num9z1"/>
    <w:rsid w:val="00343846"/>
    <w:rPr>
      <w:rFonts w:ascii="Courier New" w:hAnsi="Courier New" w:cs="Courier New"/>
      <w:strike w:val="0"/>
      <w:dstrike w:val="0"/>
    </w:rPr>
  </w:style>
  <w:style w:type="character" w:customStyle="1" w:styleId="WW8Num9z2">
    <w:name w:val="WW8Num9z2"/>
    <w:rsid w:val="00343846"/>
    <w:rPr>
      <w:rFonts w:ascii="Wingdings" w:hAnsi="Wingdings" w:cs="Wingdings"/>
      <w:strike w:val="0"/>
      <w:dstrike w:val="0"/>
    </w:rPr>
  </w:style>
  <w:style w:type="character" w:customStyle="1" w:styleId="WW8Num10z0">
    <w:name w:val="WW8Num10z0"/>
    <w:rsid w:val="00343846"/>
    <w:rPr>
      <w:rFonts w:ascii="Symbol" w:hAnsi="Symbol" w:cs="Symbol"/>
      <w:strike w:val="0"/>
      <w:dstrike w:val="0"/>
    </w:rPr>
  </w:style>
  <w:style w:type="character" w:customStyle="1" w:styleId="WW8Num10z1">
    <w:name w:val="WW8Num10z1"/>
    <w:rsid w:val="00343846"/>
    <w:rPr>
      <w:rFonts w:ascii="Courier New" w:hAnsi="Courier New" w:cs="Courier New"/>
      <w:strike w:val="0"/>
      <w:dstrike w:val="0"/>
    </w:rPr>
  </w:style>
  <w:style w:type="character" w:customStyle="1" w:styleId="WW8Num10z2">
    <w:name w:val="WW8Num10z2"/>
    <w:rsid w:val="00343846"/>
    <w:rPr>
      <w:rFonts w:ascii="Wingdings" w:hAnsi="Wingdings" w:cs="Wingdings"/>
      <w:strike w:val="0"/>
      <w:dstrike w:val="0"/>
    </w:rPr>
  </w:style>
  <w:style w:type="character" w:customStyle="1" w:styleId="WW8Num11z0">
    <w:name w:val="WW8Num11z0"/>
    <w:rsid w:val="00343846"/>
    <w:rPr>
      <w:rFonts w:ascii="Symbol" w:hAnsi="Symbol" w:cs="Symbol"/>
      <w:strike w:val="0"/>
      <w:dstrike w:val="0"/>
    </w:rPr>
  </w:style>
  <w:style w:type="character" w:customStyle="1" w:styleId="WW8Num11z1">
    <w:name w:val="WW8Num11z1"/>
    <w:rsid w:val="00343846"/>
    <w:rPr>
      <w:rFonts w:ascii="Courier New" w:hAnsi="Courier New" w:cs="Courier New"/>
      <w:strike w:val="0"/>
      <w:dstrike w:val="0"/>
    </w:rPr>
  </w:style>
  <w:style w:type="character" w:customStyle="1" w:styleId="WW8Num11z2">
    <w:name w:val="WW8Num11z2"/>
    <w:rsid w:val="00343846"/>
    <w:rPr>
      <w:rFonts w:ascii="Wingdings" w:hAnsi="Wingdings" w:cs="Wingdings"/>
      <w:strike w:val="0"/>
      <w:dstrike w:val="0"/>
    </w:rPr>
  </w:style>
  <w:style w:type="character" w:customStyle="1" w:styleId="WW8Num12z0">
    <w:name w:val="WW8Num12z0"/>
    <w:rsid w:val="00343846"/>
    <w:rPr>
      <w:rFonts w:ascii="Symbol" w:hAnsi="Symbol" w:cs="Symbol"/>
      <w:strike w:val="0"/>
      <w:dstrike w:val="0"/>
    </w:rPr>
  </w:style>
  <w:style w:type="character" w:customStyle="1" w:styleId="WW8Num12z1">
    <w:name w:val="WW8Num12z1"/>
    <w:rsid w:val="00343846"/>
    <w:rPr>
      <w:rFonts w:ascii="Courier New" w:hAnsi="Courier New" w:cs="Courier New"/>
      <w:strike w:val="0"/>
      <w:dstrike w:val="0"/>
    </w:rPr>
  </w:style>
  <w:style w:type="character" w:customStyle="1" w:styleId="WW8Num12z2">
    <w:name w:val="WW8Num12z2"/>
    <w:rsid w:val="00343846"/>
    <w:rPr>
      <w:rFonts w:ascii="Wingdings" w:hAnsi="Wingdings" w:cs="Wingdings"/>
      <w:strike w:val="0"/>
      <w:dstrike w:val="0"/>
    </w:rPr>
  </w:style>
  <w:style w:type="character" w:customStyle="1" w:styleId="WW8Num13z0">
    <w:name w:val="WW8Num13z0"/>
    <w:rsid w:val="00343846"/>
    <w:rPr>
      <w:rFonts w:ascii="Symbol" w:hAnsi="Symbol" w:cs="Symbol"/>
      <w:strike w:val="0"/>
      <w:dstrike w:val="0"/>
    </w:rPr>
  </w:style>
  <w:style w:type="character" w:customStyle="1" w:styleId="WW8Num13z1">
    <w:name w:val="WW8Num13z1"/>
    <w:rsid w:val="00343846"/>
    <w:rPr>
      <w:rFonts w:ascii="Courier New" w:hAnsi="Courier New" w:cs="Courier New"/>
      <w:strike w:val="0"/>
      <w:dstrike w:val="0"/>
    </w:rPr>
  </w:style>
  <w:style w:type="character" w:customStyle="1" w:styleId="WW8Num13z2">
    <w:name w:val="WW8Num13z2"/>
    <w:rsid w:val="00343846"/>
    <w:rPr>
      <w:rFonts w:ascii="Wingdings" w:hAnsi="Wingdings" w:cs="Wingdings"/>
      <w:strike w:val="0"/>
      <w:dstrike w:val="0"/>
    </w:rPr>
  </w:style>
  <w:style w:type="character" w:customStyle="1" w:styleId="WW8Num14z0">
    <w:name w:val="WW8Num14z0"/>
    <w:rsid w:val="00343846"/>
    <w:rPr>
      <w:rFonts w:ascii="Symbol" w:hAnsi="Symbol" w:cs="Symbol"/>
      <w:strike w:val="0"/>
      <w:dstrike w:val="0"/>
    </w:rPr>
  </w:style>
  <w:style w:type="character" w:customStyle="1" w:styleId="WW8Num14z1">
    <w:name w:val="WW8Num14z1"/>
    <w:rsid w:val="00343846"/>
    <w:rPr>
      <w:rFonts w:ascii="Courier New" w:hAnsi="Courier New" w:cs="Courier New"/>
      <w:strike w:val="0"/>
      <w:dstrike w:val="0"/>
    </w:rPr>
  </w:style>
  <w:style w:type="character" w:customStyle="1" w:styleId="WW8Num14z2">
    <w:name w:val="WW8Num14z2"/>
    <w:rsid w:val="00343846"/>
    <w:rPr>
      <w:rFonts w:ascii="Wingdings" w:hAnsi="Wingdings" w:cs="Wingdings"/>
      <w:strike w:val="0"/>
      <w:dstrike w:val="0"/>
    </w:rPr>
  </w:style>
  <w:style w:type="character" w:customStyle="1" w:styleId="WW8Num15z0">
    <w:name w:val="WW8Num15z0"/>
    <w:rsid w:val="00343846"/>
    <w:rPr>
      <w:rFonts w:ascii="Symbol" w:hAnsi="Symbol" w:cs="Symbol"/>
      <w:strike w:val="0"/>
      <w:dstrike w:val="0"/>
    </w:rPr>
  </w:style>
  <w:style w:type="character" w:customStyle="1" w:styleId="WW8Num15z1">
    <w:name w:val="WW8Num15z1"/>
    <w:rsid w:val="00343846"/>
    <w:rPr>
      <w:rFonts w:ascii="Courier New" w:hAnsi="Courier New" w:cs="Courier New"/>
      <w:strike w:val="0"/>
      <w:dstrike w:val="0"/>
    </w:rPr>
  </w:style>
  <w:style w:type="character" w:customStyle="1" w:styleId="WW8Num15z2">
    <w:name w:val="WW8Num15z2"/>
    <w:rsid w:val="00343846"/>
    <w:rPr>
      <w:rFonts w:ascii="Wingdings" w:hAnsi="Wingdings" w:cs="Wingdings"/>
      <w:strike w:val="0"/>
      <w:dstrike w:val="0"/>
    </w:rPr>
  </w:style>
  <w:style w:type="character" w:customStyle="1" w:styleId="WW8Num16z0">
    <w:name w:val="WW8Num16z0"/>
    <w:rsid w:val="00343846"/>
    <w:rPr>
      <w:rFonts w:ascii="Symbol" w:hAnsi="Symbol" w:cs="Symbol"/>
      <w:strike w:val="0"/>
      <w:dstrike w:val="0"/>
    </w:rPr>
  </w:style>
  <w:style w:type="character" w:customStyle="1" w:styleId="WW8Num16z1">
    <w:name w:val="WW8Num16z1"/>
    <w:rsid w:val="00343846"/>
    <w:rPr>
      <w:rFonts w:ascii="Courier New" w:hAnsi="Courier New" w:cs="Courier New"/>
      <w:strike w:val="0"/>
      <w:dstrike w:val="0"/>
    </w:rPr>
  </w:style>
  <w:style w:type="character" w:customStyle="1" w:styleId="WW8Num16z2">
    <w:name w:val="WW8Num16z2"/>
    <w:rsid w:val="00343846"/>
    <w:rPr>
      <w:rFonts w:ascii="Wingdings" w:hAnsi="Wingdings" w:cs="Wingdings"/>
      <w:strike w:val="0"/>
      <w:dstrike w:val="0"/>
    </w:rPr>
  </w:style>
  <w:style w:type="character" w:customStyle="1" w:styleId="WW8Num17z0">
    <w:name w:val="WW8Num17z0"/>
    <w:rsid w:val="00343846"/>
    <w:rPr>
      <w:rFonts w:ascii="Symbol" w:hAnsi="Symbol" w:cs="Symbol"/>
      <w:strike w:val="0"/>
      <w:dstrike w:val="0"/>
    </w:rPr>
  </w:style>
  <w:style w:type="character" w:customStyle="1" w:styleId="WW8Num17z1">
    <w:name w:val="WW8Num17z1"/>
    <w:rsid w:val="00343846"/>
    <w:rPr>
      <w:rFonts w:ascii="Courier New" w:hAnsi="Courier New" w:cs="Courier New"/>
      <w:strike w:val="0"/>
      <w:dstrike w:val="0"/>
    </w:rPr>
  </w:style>
  <w:style w:type="character" w:customStyle="1" w:styleId="WW8Num17z2">
    <w:name w:val="WW8Num17z2"/>
    <w:rsid w:val="00343846"/>
    <w:rPr>
      <w:rFonts w:ascii="Wingdings" w:hAnsi="Wingdings" w:cs="Wingdings"/>
      <w:strike w:val="0"/>
      <w:dstrike w:val="0"/>
    </w:rPr>
  </w:style>
  <w:style w:type="character" w:customStyle="1" w:styleId="3">
    <w:name w:val="Основной шрифт абзаца3"/>
    <w:rsid w:val="00343846"/>
  </w:style>
  <w:style w:type="character" w:customStyle="1" w:styleId="21">
    <w:name w:val="Основной шрифт абзаца2"/>
    <w:rsid w:val="00343846"/>
  </w:style>
  <w:style w:type="character" w:customStyle="1" w:styleId="11">
    <w:name w:val="Основной шрифт абзаца1"/>
    <w:rsid w:val="00343846"/>
  </w:style>
  <w:style w:type="character" w:customStyle="1" w:styleId="WW8Num1z1">
    <w:name w:val="WW8Num1z1"/>
    <w:rsid w:val="00343846"/>
    <w:rPr>
      <w:rFonts w:ascii="Courier New" w:hAnsi="Courier New" w:cs="Courier New"/>
      <w:strike w:val="0"/>
      <w:dstrike w:val="0"/>
    </w:rPr>
  </w:style>
  <w:style w:type="character" w:customStyle="1" w:styleId="a7">
    <w:name w:val="Основной шрифт абзаца*"/>
    <w:basedOn w:val="11"/>
    <w:rsid w:val="00343846"/>
  </w:style>
  <w:style w:type="character" w:customStyle="1" w:styleId="12">
    <w:name w:val="Основной шрифт абзаца1"/>
    <w:basedOn w:val="11"/>
    <w:rsid w:val="00343846"/>
  </w:style>
  <w:style w:type="character" w:customStyle="1" w:styleId="a8">
    <w:name w:val="Основной текст Знак"/>
    <w:rsid w:val="00343846"/>
    <w:rPr>
      <w:sz w:val="24"/>
      <w:szCs w:val="24"/>
      <w:lang w:val="bg-BG"/>
    </w:rPr>
  </w:style>
  <w:style w:type="character" w:customStyle="1" w:styleId="30">
    <w:name w:val="Основной текст с отступом 3 Знак"/>
    <w:rsid w:val="00343846"/>
    <w:rPr>
      <w:sz w:val="16"/>
      <w:szCs w:val="16"/>
    </w:rPr>
  </w:style>
  <w:style w:type="character" w:styleId="a9">
    <w:name w:val="page number"/>
    <w:rsid w:val="00343846"/>
    <w:rPr>
      <w:rFonts w:cs="Times New Roman"/>
    </w:rPr>
  </w:style>
  <w:style w:type="character" w:customStyle="1" w:styleId="aa">
    <w:name w:val="Верхний колонтитул Знак"/>
    <w:basedOn w:val="11"/>
    <w:rsid w:val="00343846"/>
  </w:style>
  <w:style w:type="character" w:customStyle="1" w:styleId="ab">
    <w:name w:val="Нижний колонтитул Знак"/>
    <w:rsid w:val="00343846"/>
    <w:rPr>
      <w:sz w:val="24"/>
      <w:szCs w:val="24"/>
    </w:rPr>
  </w:style>
  <w:style w:type="character" w:customStyle="1" w:styleId="ac">
    <w:name w:val="Название Знак"/>
    <w:rsid w:val="00343846"/>
    <w:rPr>
      <w:sz w:val="28"/>
    </w:rPr>
  </w:style>
  <w:style w:type="character" w:customStyle="1" w:styleId="ad">
    <w:name w:val="МОН Знак Знак"/>
    <w:rsid w:val="00343846"/>
    <w:rPr>
      <w:sz w:val="28"/>
      <w:szCs w:val="24"/>
      <w:lang w:val="ru-RU" w:bidi="ar-SA"/>
    </w:rPr>
  </w:style>
  <w:style w:type="character" w:customStyle="1" w:styleId="31">
    <w:name w:val="Основной текст 3 Знак"/>
    <w:rsid w:val="00343846"/>
    <w:rPr>
      <w:sz w:val="16"/>
      <w:szCs w:val="16"/>
    </w:rPr>
  </w:style>
  <w:style w:type="character" w:customStyle="1" w:styleId="ae">
    <w:name w:val="МОН основной Знак"/>
    <w:rsid w:val="00343846"/>
    <w:rPr>
      <w:sz w:val="28"/>
      <w:szCs w:val="24"/>
    </w:rPr>
  </w:style>
  <w:style w:type="character" w:customStyle="1" w:styleId="af">
    <w:name w:val="Основной текст с отступом Знак"/>
    <w:rsid w:val="00343846"/>
    <w:rPr>
      <w:sz w:val="24"/>
      <w:szCs w:val="24"/>
    </w:rPr>
  </w:style>
  <w:style w:type="character" w:customStyle="1" w:styleId="HTML">
    <w:name w:val="Стандартный HTML Знак"/>
    <w:rsid w:val="00343846"/>
    <w:rPr>
      <w:rFonts w:ascii="Courier New" w:hAnsi="Courier New" w:cs="Courier New"/>
    </w:rPr>
  </w:style>
  <w:style w:type="character" w:customStyle="1" w:styleId="FontStyle11">
    <w:name w:val="Font Style11"/>
    <w:rsid w:val="00343846"/>
    <w:rPr>
      <w:rFonts w:ascii="Times New Roman" w:hAnsi="Times New Roman" w:cs="Times New Roman"/>
      <w:i/>
      <w:iCs w:val="0"/>
      <w:sz w:val="26"/>
      <w:szCs w:val="26"/>
    </w:rPr>
  </w:style>
  <w:style w:type="character" w:styleId="af0">
    <w:name w:val="Hyperlink"/>
    <w:uiPriority w:val="99"/>
    <w:rsid w:val="00343846"/>
    <w:rPr>
      <w:color w:val="0000FF"/>
      <w:u w:val="single"/>
    </w:rPr>
  </w:style>
  <w:style w:type="character" w:customStyle="1" w:styleId="af1">
    <w:name w:val="Основной текст + Полужирный"/>
    <w:rsid w:val="00343846"/>
    <w:rPr>
      <w:b/>
      <w:bCs w:val="0"/>
      <w:sz w:val="27"/>
      <w:szCs w:val="27"/>
      <w:shd w:val="clear" w:color="auto" w:fill="FFFFFF"/>
    </w:rPr>
  </w:style>
  <w:style w:type="character" w:customStyle="1" w:styleId="af2">
    <w:name w:val="Без интервала Знак"/>
    <w:rsid w:val="00343846"/>
    <w:rPr>
      <w:rFonts w:ascii="Calibri" w:hAnsi="Calibri" w:cs="Calibri"/>
      <w:sz w:val="22"/>
      <w:szCs w:val="22"/>
      <w:lang w:bidi="ar-SA"/>
    </w:rPr>
  </w:style>
  <w:style w:type="character" w:customStyle="1" w:styleId="FontStyle80">
    <w:name w:val="Font Style80"/>
    <w:rsid w:val="00343846"/>
    <w:rPr>
      <w:rFonts w:ascii="Times New Roman" w:hAnsi="Times New Roman" w:cs="Times New Roman"/>
      <w:sz w:val="26"/>
      <w:szCs w:val="26"/>
    </w:rPr>
  </w:style>
  <w:style w:type="character" w:customStyle="1" w:styleId="af3">
    <w:name w:val="Основной текст_"/>
    <w:rsid w:val="00343846"/>
    <w:rPr>
      <w:sz w:val="23"/>
      <w:szCs w:val="23"/>
      <w:shd w:val="clear" w:color="auto" w:fill="FFFFFF"/>
    </w:rPr>
  </w:style>
  <w:style w:type="character" w:customStyle="1" w:styleId="af4">
    <w:name w:val="Основной текст + Курсив"/>
    <w:rsid w:val="00343846"/>
    <w:rPr>
      <w:rFonts w:ascii="Times New Roman" w:eastAsia="Times New Roman" w:hAnsi="Times New Roman" w:cs="Times New Roman"/>
      <w:i/>
      <w:iCs w:val="0"/>
      <w:sz w:val="27"/>
      <w:szCs w:val="27"/>
      <w:shd w:val="clear" w:color="auto" w:fill="FFFFFF"/>
      <w:lang w:bidi="ar-SA"/>
    </w:rPr>
  </w:style>
  <w:style w:type="character" w:customStyle="1" w:styleId="13">
    <w:name w:val="Верхний колонтитул Знак1"/>
    <w:basedOn w:val="11"/>
    <w:rsid w:val="00343846"/>
  </w:style>
  <w:style w:type="character" w:customStyle="1" w:styleId="14">
    <w:name w:val="Нижний колонтитул Знак1"/>
    <w:basedOn w:val="11"/>
    <w:rsid w:val="00343846"/>
  </w:style>
  <w:style w:type="character" w:customStyle="1" w:styleId="af5">
    <w:name w:val="Текст концевой сноски Знак"/>
    <w:basedOn w:val="11"/>
    <w:rsid w:val="00343846"/>
  </w:style>
  <w:style w:type="character" w:customStyle="1" w:styleId="15">
    <w:name w:val="Текст концевой сноски Знак1"/>
    <w:basedOn w:val="11"/>
    <w:rsid w:val="00343846"/>
  </w:style>
  <w:style w:type="character" w:customStyle="1" w:styleId="16">
    <w:name w:val="Текст выноски Знак1"/>
    <w:rsid w:val="00343846"/>
    <w:rPr>
      <w:rFonts w:ascii="Tahoma" w:hAnsi="Tahoma" w:cs="Tahoma"/>
      <w:sz w:val="16"/>
      <w:szCs w:val="16"/>
    </w:rPr>
  </w:style>
  <w:style w:type="character" w:customStyle="1" w:styleId="22">
    <w:name w:val="Основной текст с отступом 2 Знак"/>
    <w:rsid w:val="00343846"/>
    <w:rPr>
      <w:sz w:val="24"/>
      <w:szCs w:val="24"/>
    </w:rPr>
  </w:style>
  <w:style w:type="character" w:customStyle="1" w:styleId="210">
    <w:name w:val="Основной текст с отступом 2 Знак1"/>
    <w:rsid w:val="00343846"/>
    <w:rPr>
      <w:sz w:val="24"/>
      <w:szCs w:val="24"/>
    </w:rPr>
  </w:style>
  <w:style w:type="character" w:customStyle="1" w:styleId="af6">
    <w:name w:val="Символ концевой сноски"/>
    <w:rsid w:val="00343846"/>
    <w:rPr>
      <w:vertAlign w:val="superscript"/>
    </w:rPr>
  </w:style>
  <w:style w:type="character" w:styleId="af7">
    <w:name w:val="FollowedHyperlink"/>
    <w:uiPriority w:val="99"/>
    <w:rsid w:val="00343846"/>
    <w:rPr>
      <w:color w:val="7F007F"/>
      <w:u w:val="single"/>
    </w:rPr>
  </w:style>
  <w:style w:type="character" w:customStyle="1" w:styleId="23">
    <w:name w:val="Основной текст 2 Знак"/>
    <w:rsid w:val="00343846"/>
    <w:rPr>
      <w:sz w:val="28"/>
      <w:lang w:val="en-US"/>
    </w:rPr>
  </w:style>
  <w:style w:type="character" w:customStyle="1" w:styleId="310">
    <w:name w:val="Основной текст с отступом 3 Знак1"/>
    <w:rsid w:val="00343846"/>
    <w:rPr>
      <w:sz w:val="16"/>
      <w:szCs w:val="16"/>
    </w:rPr>
  </w:style>
  <w:style w:type="character" w:styleId="af8">
    <w:name w:val="Strong"/>
    <w:qFormat/>
    <w:rsid w:val="00343846"/>
    <w:rPr>
      <w:b/>
      <w:bCs w:val="0"/>
    </w:rPr>
  </w:style>
  <w:style w:type="character" w:customStyle="1" w:styleId="s2">
    <w:name w:val="s2"/>
    <w:basedOn w:val="11"/>
    <w:rsid w:val="00343846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343846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efault005f005fchar1char1">
    <w:name w:val="default_005f_005fchar1__char1"/>
    <w:rsid w:val="00343846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24">
    <w:name w:val="Текст выноски Знак2"/>
    <w:rsid w:val="00343846"/>
    <w:rPr>
      <w:rFonts w:ascii="Tahoma" w:hAnsi="Tahoma" w:cs="Tahoma"/>
      <w:sz w:val="16"/>
      <w:szCs w:val="16"/>
    </w:rPr>
  </w:style>
  <w:style w:type="character" w:customStyle="1" w:styleId="17">
    <w:name w:val="Название Знак1"/>
    <w:rsid w:val="00343846"/>
    <w:rPr>
      <w:sz w:val="28"/>
    </w:rPr>
  </w:style>
  <w:style w:type="character" w:customStyle="1" w:styleId="311">
    <w:name w:val="Основной текст 3 Знак1"/>
    <w:rsid w:val="00343846"/>
    <w:rPr>
      <w:sz w:val="16"/>
      <w:szCs w:val="16"/>
    </w:rPr>
  </w:style>
  <w:style w:type="character" w:customStyle="1" w:styleId="HTML1">
    <w:name w:val="Стандартный HTML Знак1"/>
    <w:rsid w:val="00343846"/>
    <w:rPr>
      <w:rFonts w:ascii="Courier New" w:hAnsi="Courier New" w:cs="Courier New"/>
    </w:rPr>
  </w:style>
  <w:style w:type="character" w:customStyle="1" w:styleId="220">
    <w:name w:val="Основной текст с отступом 2 Знак2"/>
    <w:rsid w:val="00343846"/>
    <w:rPr>
      <w:sz w:val="24"/>
      <w:szCs w:val="24"/>
    </w:rPr>
  </w:style>
  <w:style w:type="character" w:customStyle="1" w:styleId="211">
    <w:name w:val="Основной текст 2 Знак1"/>
    <w:rsid w:val="00343846"/>
    <w:rPr>
      <w:sz w:val="28"/>
      <w:lang w:val="en-US"/>
    </w:rPr>
  </w:style>
  <w:style w:type="character" w:customStyle="1" w:styleId="32">
    <w:name w:val="Основной текст с отступом 3 Знак2"/>
    <w:rsid w:val="00343846"/>
    <w:rPr>
      <w:sz w:val="16"/>
      <w:szCs w:val="16"/>
    </w:rPr>
  </w:style>
  <w:style w:type="character" w:customStyle="1" w:styleId="18">
    <w:name w:val="Знак концевой сноски1"/>
    <w:rsid w:val="00343846"/>
    <w:rPr>
      <w:vertAlign w:val="superscript"/>
    </w:rPr>
  </w:style>
  <w:style w:type="paragraph" w:customStyle="1" w:styleId="af9">
    <w:name w:val="Заголовок"/>
    <w:basedOn w:val="a"/>
    <w:next w:val="afa"/>
    <w:rsid w:val="00343846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styleId="afa">
    <w:name w:val="Body Text"/>
    <w:basedOn w:val="a"/>
    <w:link w:val="19"/>
    <w:rsid w:val="00343846"/>
    <w:pPr>
      <w:jc w:val="both"/>
    </w:pPr>
    <w:rPr>
      <w:lang w:val="bg-BG" w:eastAsia="zh-CN"/>
    </w:rPr>
  </w:style>
  <w:style w:type="character" w:customStyle="1" w:styleId="19">
    <w:name w:val="Основной текст Знак1"/>
    <w:basedOn w:val="a0"/>
    <w:link w:val="afa"/>
    <w:rsid w:val="00343846"/>
    <w:rPr>
      <w:rFonts w:ascii="Times New Roman" w:eastAsia="Times New Roman" w:hAnsi="Times New Roman" w:cs="Times New Roman"/>
      <w:sz w:val="24"/>
      <w:szCs w:val="24"/>
      <w:lang w:val="bg-BG" w:eastAsia="zh-CN"/>
    </w:rPr>
  </w:style>
  <w:style w:type="paragraph" w:styleId="afb">
    <w:name w:val="List"/>
    <w:basedOn w:val="afa"/>
    <w:rsid w:val="00343846"/>
    <w:rPr>
      <w:rFonts w:ascii="Arial" w:hAnsi="Arial" w:cs="Tahoma"/>
    </w:rPr>
  </w:style>
  <w:style w:type="paragraph" w:styleId="afc">
    <w:name w:val="caption"/>
    <w:basedOn w:val="a"/>
    <w:qFormat/>
    <w:rsid w:val="00343846"/>
    <w:pPr>
      <w:suppressAutoHyphens w:val="0"/>
      <w:jc w:val="center"/>
    </w:pPr>
    <w:rPr>
      <w:sz w:val="28"/>
      <w:szCs w:val="20"/>
      <w:lang w:eastAsia="zh-CN"/>
    </w:rPr>
  </w:style>
  <w:style w:type="paragraph" w:customStyle="1" w:styleId="4">
    <w:name w:val="Указатель4"/>
    <w:basedOn w:val="a"/>
    <w:rsid w:val="00343846"/>
    <w:pPr>
      <w:suppressLineNumbers/>
    </w:pPr>
  </w:style>
  <w:style w:type="paragraph" w:customStyle="1" w:styleId="25">
    <w:name w:val="Название объекта2"/>
    <w:basedOn w:val="a"/>
    <w:rsid w:val="00343846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33">
    <w:name w:val="Указатель3"/>
    <w:basedOn w:val="a"/>
    <w:rsid w:val="00343846"/>
    <w:pPr>
      <w:suppressLineNumbers/>
    </w:pPr>
    <w:rPr>
      <w:lang w:eastAsia="zh-CN"/>
    </w:rPr>
  </w:style>
  <w:style w:type="paragraph" w:customStyle="1" w:styleId="1a">
    <w:name w:val="Название объекта1"/>
    <w:basedOn w:val="a"/>
    <w:rsid w:val="00343846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26">
    <w:name w:val="Указатель2"/>
    <w:basedOn w:val="a"/>
    <w:rsid w:val="00343846"/>
    <w:pPr>
      <w:suppressLineNumbers/>
    </w:pPr>
    <w:rPr>
      <w:lang w:eastAsia="zh-CN"/>
    </w:rPr>
  </w:style>
  <w:style w:type="paragraph" w:customStyle="1" w:styleId="34">
    <w:name w:val="Название объекта3"/>
    <w:basedOn w:val="a"/>
    <w:rsid w:val="00343846"/>
    <w:pPr>
      <w:suppressAutoHyphens w:val="0"/>
      <w:jc w:val="center"/>
    </w:pPr>
    <w:rPr>
      <w:sz w:val="28"/>
      <w:szCs w:val="20"/>
      <w:lang w:eastAsia="zh-CN"/>
    </w:rPr>
  </w:style>
  <w:style w:type="paragraph" w:customStyle="1" w:styleId="afd">
    <w:name w:val="Указатель*"/>
    <w:basedOn w:val="a"/>
    <w:rsid w:val="00343846"/>
    <w:pPr>
      <w:suppressLineNumbers/>
    </w:pPr>
    <w:rPr>
      <w:lang w:eastAsia="zh-CN"/>
    </w:rPr>
  </w:style>
  <w:style w:type="paragraph" w:customStyle="1" w:styleId="1b">
    <w:name w:val="Название1"/>
    <w:basedOn w:val="a"/>
    <w:rsid w:val="00343846"/>
    <w:pPr>
      <w:suppressLineNumbers/>
      <w:spacing w:before="120" w:after="120"/>
    </w:pPr>
    <w:rPr>
      <w:rFonts w:ascii="Arial" w:hAnsi="Arial" w:cs="Tahoma"/>
      <w:i/>
      <w:sz w:val="20"/>
      <w:lang w:eastAsia="zh-CN"/>
    </w:rPr>
  </w:style>
  <w:style w:type="paragraph" w:customStyle="1" w:styleId="1c">
    <w:name w:val="Указатель1"/>
    <w:basedOn w:val="a"/>
    <w:rsid w:val="00343846"/>
    <w:pPr>
      <w:suppressLineNumbers/>
    </w:pPr>
    <w:rPr>
      <w:rFonts w:ascii="Arial" w:hAnsi="Arial" w:cs="Tahoma"/>
      <w:lang w:eastAsia="zh-CN"/>
    </w:rPr>
  </w:style>
  <w:style w:type="paragraph" w:customStyle="1" w:styleId="afe">
    <w:name w:val="Знак"/>
    <w:basedOn w:val="a"/>
    <w:rsid w:val="00343846"/>
    <w:pPr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aff">
    <w:name w:val="Знак"/>
    <w:basedOn w:val="a"/>
    <w:rsid w:val="00343846"/>
    <w:pPr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1d">
    <w:name w:val="Текст выноски1"/>
    <w:basedOn w:val="a"/>
    <w:rsid w:val="00343846"/>
    <w:rPr>
      <w:rFonts w:ascii="Tahoma" w:hAnsi="Tahoma" w:cs="Tahoma"/>
      <w:sz w:val="16"/>
      <w:szCs w:val="16"/>
      <w:lang w:eastAsia="zh-CN"/>
    </w:rPr>
  </w:style>
  <w:style w:type="paragraph" w:customStyle="1" w:styleId="1e">
    <w:name w:val="Обычный (веб)1"/>
    <w:basedOn w:val="a"/>
    <w:rsid w:val="00343846"/>
    <w:pPr>
      <w:spacing w:before="280" w:after="119"/>
    </w:pPr>
    <w:rPr>
      <w:lang w:eastAsia="zh-CN"/>
    </w:rPr>
  </w:style>
  <w:style w:type="paragraph" w:customStyle="1" w:styleId="312">
    <w:name w:val="Основной текст с отступом 31"/>
    <w:basedOn w:val="a"/>
    <w:rsid w:val="00343846"/>
    <w:pPr>
      <w:spacing w:after="120"/>
      <w:ind w:left="283"/>
    </w:pPr>
    <w:rPr>
      <w:sz w:val="16"/>
      <w:szCs w:val="16"/>
      <w:lang w:eastAsia="zh-CN"/>
    </w:rPr>
  </w:style>
  <w:style w:type="paragraph" w:customStyle="1" w:styleId="aff0">
    <w:name w:val="Верхний и нижний колонтитулы"/>
    <w:basedOn w:val="a"/>
    <w:rsid w:val="00343846"/>
    <w:pPr>
      <w:suppressLineNumbers/>
      <w:tabs>
        <w:tab w:val="center" w:pos="4819"/>
        <w:tab w:val="right" w:pos="9638"/>
      </w:tabs>
    </w:pPr>
    <w:rPr>
      <w:lang w:eastAsia="zh-CN"/>
    </w:rPr>
  </w:style>
  <w:style w:type="paragraph" w:styleId="aff1">
    <w:name w:val="header"/>
    <w:basedOn w:val="a"/>
    <w:link w:val="27"/>
    <w:rsid w:val="00343846"/>
    <w:pPr>
      <w:tabs>
        <w:tab w:val="center" w:pos="4677"/>
        <w:tab w:val="right" w:pos="9355"/>
      </w:tabs>
    </w:pPr>
    <w:rPr>
      <w:sz w:val="20"/>
      <w:szCs w:val="20"/>
      <w:lang w:eastAsia="zh-CN"/>
    </w:rPr>
  </w:style>
  <w:style w:type="character" w:customStyle="1" w:styleId="27">
    <w:name w:val="Верхний колонтитул Знак2"/>
    <w:basedOn w:val="a0"/>
    <w:link w:val="aff1"/>
    <w:rsid w:val="0034384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f">
    <w:name w:val="Без интервала1"/>
    <w:rsid w:val="00343846"/>
    <w:pPr>
      <w:suppressAutoHyphens/>
      <w:spacing w:after="0" w:line="240" w:lineRule="auto"/>
    </w:pPr>
    <w:rPr>
      <w:rFonts w:ascii="Calibri" w:eastAsia="Arial" w:hAnsi="Calibri" w:cs="Calibri"/>
      <w:lang w:eastAsia="zh-CN"/>
    </w:rPr>
  </w:style>
  <w:style w:type="paragraph" w:styleId="aff2">
    <w:name w:val="footer"/>
    <w:basedOn w:val="a"/>
    <w:link w:val="28"/>
    <w:rsid w:val="00343846"/>
    <w:pPr>
      <w:tabs>
        <w:tab w:val="center" w:pos="4677"/>
        <w:tab w:val="right" w:pos="9355"/>
      </w:tabs>
    </w:pPr>
    <w:rPr>
      <w:lang w:eastAsia="zh-CN"/>
    </w:rPr>
  </w:style>
  <w:style w:type="character" w:customStyle="1" w:styleId="28">
    <w:name w:val="Нижний колонтитул Знак2"/>
    <w:basedOn w:val="a0"/>
    <w:link w:val="aff2"/>
    <w:rsid w:val="0034384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Title">
    <w:name w:val="ConsPlusTitle"/>
    <w:rsid w:val="00343846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b/>
      <w:sz w:val="24"/>
      <w:szCs w:val="24"/>
      <w:lang w:eastAsia="zh-CN"/>
    </w:rPr>
  </w:style>
  <w:style w:type="paragraph" w:customStyle="1" w:styleId="aff3">
    <w:name w:val="Содержимое таблицы"/>
    <w:basedOn w:val="a"/>
    <w:rsid w:val="00343846"/>
    <w:pPr>
      <w:suppressLineNumbers/>
    </w:pPr>
    <w:rPr>
      <w:lang w:eastAsia="zh-CN"/>
    </w:rPr>
  </w:style>
  <w:style w:type="paragraph" w:customStyle="1" w:styleId="aff4">
    <w:name w:val="Заголовок таблицы"/>
    <w:basedOn w:val="aff3"/>
    <w:rsid w:val="00343846"/>
    <w:pPr>
      <w:jc w:val="center"/>
    </w:pPr>
    <w:rPr>
      <w:b/>
    </w:rPr>
  </w:style>
  <w:style w:type="paragraph" w:customStyle="1" w:styleId="aff5">
    <w:name w:val="МОН"/>
    <w:basedOn w:val="a"/>
    <w:rsid w:val="00343846"/>
    <w:pPr>
      <w:suppressAutoHyphens w:val="0"/>
      <w:spacing w:line="360" w:lineRule="auto"/>
      <w:ind w:firstLine="709"/>
      <w:jc w:val="both"/>
    </w:pPr>
    <w:rPr>
      <w:sz w:val="28"/>
      <w:lang w:eastAsia="zh-CN"/>
    </w:rPr>
  </w:style>
  <w:style w:type="paragraph" w:customStyle="1" w:styleId="ConsPlusNormal">
    <w:name w:val="ConsPlusNormal"/>
    <w:rsid w:val="00343846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Default">
    <w:name w:val="Default"/>
    <w:rsid w:val="0034384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1f0">
    <w:name w:val="Абзац списка1"/>
    <w:basedOn w:val="a"/>
    <w:rsid w:val="00343846"/>
    <w:pPr>
      <w:suppressAutoHyphens w:val="0"/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zh-CN"/>
    </w:rPr>
  </w:style>
  <w:style w:type="paragraph" w:customStyle="1" w:styleId="aff6">
    <w:name w:val="МОН Знак"/>
    <w:basedOn w:val="a"/>
    <w:rsid w:val="00343846"/>
    <w:pPr>
      <w:suppressAutoHyphens w:val="0"/>
      <w:spacing w:line="360" w:lineRule="auto"/>
      <w:ind w:firstLine="709"/>
      <w:jc w:val="both"/>
    </w:pPr>
    <w:rPr>
      <w:sz w:val="28"/>
      <w:lang w:eastAsia="zh-CN"/>
    </w:rPr>
  </w:style>
  <w:style w:type="paragraph" w:customStyle="1" w:styleId="1f1">
    <w:name w:val="Знак1"/>
    <w:basedOn w:val="a"/>
    <w:rsid w:val="00343846"/>
    <w:pPr>
      <w:suppressAutoHyphens w:val="0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ConsPlusNonformat">
    <w:name w:val="ConsPlusNonformat"/>
    <w:rsid w:val="00343846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35">
    <w:name w:val="Основной текст 3*"/>
    <w:basedOn w:val="a"/>
    <w:rsid w:val="00343846"/>
    <w:pPr>
      <w:suppressAutoHyphens w:val="0"/>
      <w:spacing w:after="120"/>
    </w:pPr>
    <w:rPr>
      <w:sz w:val="16"/>
      <w:szCs w:val="16"/>
      <w:lang w:eastAsia="zh-CN"/>
    </w:rPr>
  </w:style>
  <w:style w:type="paragraph" w:customStyle="1" w:styleId="aff7">
    <w:name w:val="МОН основной"/>
    <w:basedOn w:val="a"/>
    <w:rsid w:val="00343846"/>
    <w:pPr>
      <w:suppressAutoHyphens w:val="0"/>
      <w:spacing w:line="360" w:lineRule="auto"/>
      <w:ind w:firstLine="709"/>
      <w:jc w:val="both"/>
    </w:pPr>
    <w:rPr>
      <w:sz w:val="28"/>
      <w:lang w:eastAsia="zh-CN"/>
    </w:rPr>
  </w:style>
  <w:style w:type="paragraph" w:styleId="aff8">
    <w:name w:val="Body Text Indent"/>
    <w:basedOn w:val="a"/>
    <w:link w:val="1f2"/>
    <w:rsid w:val="00343846"/>
    <w:pPr>
      <w:suppressAutoHyphens w:val="0"/>
      <w:spacing w:after="120"/>
      <w:ind w:left="283"/>
    </w:pPr>
    <w:rPr>
      <w:lang w:eastAsia="zh-CN"/>
    </w:rPr>
  </w:style>
  <w:style w:type="character" w:customStyle="1" w:styleId="1f2">
    <w:name w:val="Основной текст с отступом Знак1"/>
    <w:basedOn w:val="a0"/>
    <w:link w:val="aff8"/>
    <w:rsid w:val="0034384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HTML10">
    <w:name w:val="Стандартный HTML1"/>
    <w:basedOn w:val="a"/>
    <w:rsid w:val="003438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1f3">
    <w:name w:val="Основной текст1"/>
    <w:basedOn w:val="a"/>
    <w:rsid w:val="00343846"/>
    <w:pPr>
      <w:widowControl w:val="0"/>
      <w:shd w:val="clear" w:color="auto" w:fill="FFFFFF"/>
      <w:suppressAutoHyphens w:val="0"/>
      <w:spacing w:before="240" w:line="298" w:lineRule="exact"/>
      <w:jc w:val="both"/>
    </w:pPr>
    <w:rPr>
      <w:color w:val="000000"/>
      <w:spacing w:val="13"/>
      <w:sz w:val="21"/>
      <w:szCs w:val="21"/>
      <w:lang w:eastAsia="zh-CN"/>
    </w:rPr>
  </w:style>
  <w:style w:type="paragraph" w:customStyle="1" w:styleId="western">
    <w:name w:val="western"/>
    <w:basedOn w:val="a"/>
    <w:rsid w:val="00343846"/>
    <w:pPr>
      <w:suppressAutoHyphens w:val="0"/>
      <w:spacing w:before="280" w:after="280"/>
    </w:pPr>
    <w:rPr>
      <w:lang w:eastAsia="zh-CN"/>
    </w:rPr>
  </w:style>
  <w:style w:type="paragraph" w:customStyle="1" w:styleId="29">
    <w:name w:val="Основной текст2"/>
    <w:basedOn w:val="a"/>
    <w:rsid w:val="00343846"/>
    <w:pPr>
      <w:shd w:val="clear" w:color="auto" w:fill="FFFFFF"/>
      <w:suppressAutoHyphens w:val="0"/>
      <w:spacing w:after="360" w:line="0" w:lineRule="atLeast"/>
    </w:pPr>
    <w:rPr>
      <w:color w:val="000000"/>
      <w:lang w:eastAsia="zh-CN"/>
    </w:rPr>
  </w:style>
  <w:style w:type="paragraph" w:customStyle="1" w:styleId="2a">
    <w:name w:val="Без интервала2"/>
    <w:rsid w:val="00343846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ConsPlusCell">
    <w:name w:val="ConsPlusCell"/>
    <w:rsid w:val="00343846"/>
    <w:pPr>
      <w:suppressAutoHyphens/>
      <w:spacing w:after="0" w:line="240" w:lineRule="auto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Style25">
    <w:name w:val="Style25"/>
    <w:basedOn w:val="a"/>
    <w:rsid w:val="00343846"/>
    <w:pPr>
      <w:widowControl w:val="0"/>
      <w:suppressAutoHyphens w:val="0"/>
      <w:spacing w:line="360" w:lineRule="exact"/>
      <w:ind w:firstLine="744"/>
      <w:jc w:val="both"/>
    </w:pPr>
    <w:rPr>
      <w:lang w:eastAsia="zh-CN"/>
    </w:rPr>
  </w:style>
  <w:style w:type="paragraph" w:customStyle="1" w:styleId="36">
    <w:name w:val="Основной текст3"/>
    <w:basedOn w:val="a"/>
    <w:rsid w:val="00343846"/>
    <w:pPr>
      <w:shd w:val="clear" w:color="auto" w:fill="FFFFFF"/>
      <w:suppressAutoHyphens w:val="0"/>
      <w:spacing w:line="281" w:lineRule="exact"/>
      <w:jc w:val="center"/>
    </w:pPr>
    <w:rPr>
      <w:sz w:val="23"/>
      <w:szCs w:val="23"/>
      <w:lang w:eastAsia="zh-CN"/>
    </w:rPr>
  </w:style>
  <w:style w:type="paragraph" w:customStyle="1" w:styleId="5">
    <w:name w:val="Основной текст5"/>
    <w:basedOn w:val="a"/>
    <w:rsid w:val="00343846"/>
    <w:pPr>
      <w:shd w:val="clear" w:color="auto" w:fill="FFFFFF"/>
      <w:suppressAutoHyphens w:val="0"/>
      <w:spacing w:after="240" w:line="312" w:lineRule="exact"/>
      <w:jc w:val="both"/>
    </w:pPr>
    <w:rPr>
      <w:sz w:val="27"/>
      <w:szCs w:val="27"/>
      <w:shd w:val="clear" w:color="auto" w:fill="FFFFFF"/>
      <w:lang w:eastAsia="zh-CN"/>
    </w:rPr>
  </w:style>
  <w:style w:type="paragraph" w:styleId="aff9">
    <w:name w:val="endnote text"/>
    <w:basedOn w:val="a"/>
    <w:link w:val="2b"/>
    <w:rsid w:val="00343846"/>
    <w:pPr>
      <w:suppressAutoHyphens w:val="0"/>
    </w:pPr>
    <w:rPr>
      <w:sz w:val="20"/>
      <w:szCs w:val="20"/>
      <w:lang w:eastAsia="zh-CN"/>
    </w:rPr>
  </w:style>
  <w:style w:type="character" w:customStyle="1" w:styleId="2b">
    <w:name w:val="Текст концевой сноски Знак2"/>
    <w:basedOn w:val="a0"/>
    <w:link w:val="aff9"/>
    <w:rsid w:val="0034384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c">
    <w:name w:val="Основной текст с отступом 2*"/>
    <w:basedOn w:val="a"/>
    <w:rsid w:val="00343846"/>
    <w:pPr>
      <w:suppressAutoHyphens w:val="0"/>
      <w:spacing w:after="120" w:line="480" w:lineRule="auto"/>
      <w:ind w:left="283"/>
    </w:pPr>
    <w:rPr>
      <w:lang w:eastAsia="zh-CN"/>
    </w:rPr>
  </w:style>
  <w:style w:type="paragraph" w:customStyle="1" w:styleId="affa">
    <w:name w:val="Цитата*"/>
    <w:basedOn w:val="a"/>
    <w:rsid w:val="00343846"/>
    <w:pPr>
      <w:suppressAutoHyphens w:val="0"/>
      <w:ind w:left="-900" w:right="6115"/>
      <w:jc w:val="both"/>
    </w:pPr>
    <w:rPr>
      <w:rFonts w:ascii="Arial Narrow" w:hAnsi="Arial Narrow" w:cs="Arial Narrow"/>
      <w:b/>
      <w:i/>
      <w:color w:val="000099"/>
      <w:sz w:val="28"/>
      <w:szCs w:val="28"/>
      <w:lang w:eastAsia="zh-CN"/>
    </w:rPr>
  </w:style>
  <w:style w:type="paragraph" w:customStyle="1" w:styleId="1f4">
    <w:name w:val="Абзац списка1"/>
    <w:basedOn w:val="a"/>
    <w:rsid w:val="00343846"/>
    <w:pPr>
      <w:suppressAutoHyphens w:val="0"/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zh-CN"/>
    </w:rPr>
  </w:style>
  <w:style w:type="paragraph" w:customStyle="1" w:styleId="affb">
    <w:name w:val="Знак Знак"/>
    <w:basedOn w:val="a"/>
    <w:rsid w:val="00343846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styleId="1f5">
    <w:name w:val="toc 1"/>
    <w:basedOn w:val="a"/>
    <w:next w:val="a"/>
    <w:rsid w:val="00343846"/>
    <w:pPr>
      <w:tabs>
        <w:tab w:val="right" w:leader="dot" w:pos="9344"/>
      </w:tabs>
      <w:suppressAutoHyphens w:val="0"/>
      <w:jc w:val="center"/>
    </w:pPr>
    <w:rPr>
      <w:b/>
      <w:sz w:val="28"/>
      <w:szCs w:val="28"/>
      <w:lang w:eastAsia="zh-CN"/>
    </w:rPr>
  </w:style>
  <w:style w:type="paragraph" w:customStyle="1" w:styleId="1f6">
    <w:name w:val="Обычный1"/>
    <w:rsid w:val="00343846"/>
    <w:pPr>
      <w:widowControl w:val="0"/>
      <w:suppressAutoHyphens/>
    </w:pPr>
    <w:rPr>
      <w:rFonts w:ascii="Times New Roman" w:eastAsia="Times New Roman" w:hAnsi="Times New Roman" w:cs="Times New Roman"/>
      <w:kern w:val="2"/>
      <w:lang w:eastAsia="zh-CN"/>
    </w:rPr>
  </w:style>
  <w:style w:type="paragraph" w:customStyle="1" w:styleId="2d">
    <w:name w:val="Основной текст 2*"/>
    <w:basedOn w:val="a"/>
    <w:rsid w:val="00343846"/>
    <w:pPr>
      <w:suppressAutoHyphens w:val="0"/>
      <w:ind w:right="-1"/>
      <w:jc w:val="both"/>
    </w:pPr>
    <w:rPr>
      <w:sz w:val="28"/>
      <w:szCs w:val="20"/>
      <w:lang w:val="en-US" w:eastAsia="zh-CN"/>
    </w:rPr>
  </w:style>
  <w:style w:type="paragraph" w:customStyle="1" w:styleId="37">
    <w:name w:val="Основной текст с отступом 3*"/>
    <w:basedOn w:val="a"/>
    <w:rsid w:val="00343846"/>
    <w:pPr>
      <w:suppressAutoHyphens w:val="0"/>
      <w:spacing w:after="120"/>
      <w:ind w:left="283"/>
      <w:jc w:val="both"/>
    </w:pPr>
    <w:rPr>
      <w:sz w:val="16"/>
      <w:szCs w:val="16"/>
      <w:lang w:eastAsia="zh-CN"/>
    </w:rPr>
  </w:style>
  <w:style w:type="paragraph" w:customStyle="1" w:styleId="2e">
    <w:name w:val="Абзац списка2"/>
    <w:basedOn w:val="a"/>
    <w:rsid w:val="00343846"/>
    <w:pPr>
      <w:suppressAutoHyphens w:val="0"/>
      <w:spacing w:line="360" w:lineRule="auto"/>
      <w:ind w:firstLine="567"/>
      <w:contextualSpacing/>
      <w:jc w:val="both"/>
    </w:pPr>
    <w:rPr>
      <w:rFonts w:eastAsia="Calibri"/>
      <w:sz w:val="28"/>
      <w:szCs w:val="28"/>
      <w:lang w:eastAsia="zh-CN"/>
    </w:rPr>
  </w:style>
  <w:style w:type="paragraph" w:customStyle="1" w:styleId="p5">
    <w:name w:val="p5"/>
    <w:basedOn w:val="a"/>
    <w:rsid w:val="00343846"/>
    <w:pPr>
      <w:suppressAutoHyphens w:val="0"/>
      <w:spacing w:before="280" w:after="280"/>
    </w:pPr>
    <w:rPr>
      <w:lang w:eastAsia="zh-CN"/>
    </w:rPr>
  </w:style>
  <w:style w:type="paragraph" w:customStyle="1" w:styleId="p2">
    <w:name w:val="p2"/>
    <w:basedOn w:val="a"/>
    <w:rsid w:val="00343846"/>
    <w:pPr>
      <w:suppressAutoHyphens w:val="0"/>
      <w:spacing w:before="280" w:after="280"/>
    </w:pPr>
    <w:rPr>
      <w:lang w:eastAsia="zh-CN"/>
    </w:rPr>
  </w:style>
  <w:style w:type="paragraph" w:customStyle="1" w:styleId="p4">
    <w:name w:val="p4"/>
    <w:basedOn w:val="a"/>
    <w:rsid w:val="00343846"/>
    <w:pPr>
      <w:suppressAutoHyphens w:val="0"/>
      <w:spacing w:before="280" w:after="280"/>
    </w:pPr>
    <w:rPr>
      <w:lang w:eastAsia="zh-CN"/>
    </w:rPr>
  </w:style>
  <w:style w:type="paragraph" w:customStyle="1" w:styleId="2f">
    <w:name w:val="Знак2"/>
    <w:basedOn w:val="a"/>
    <w:rsid w:val="00343846"/>
    <w:pPr>
      <w:suppressAutoHyphens w:val="0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affc">
    <w:name w:val="Таблицы (моноширинный)"/>
    <w:basedOn w:val="a"/>
    <w:next w:val="a"/>
    <w:rsid w:val="00343846"/>
    <w:pPr>
      <w:widowControl w:val="0"/>
      <w:suppressAutoHyphens w:val="0"/>
      <w:jc w:val="both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343846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 w:eastAsia="zh-CN"/>
    </w:rPr>
  </w:style>
  <w:style w:type="paragraph" w:customStyle="1" w:styleId="xl66">
    <w:name w:val="xl66"/>
    <w:basedOn w:val="a"/>
    <w:rsid w:val="00343846"/>
    <w:pPr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67">
    <w:name w:val="xl67"/>
    <w:basedOn w:val="a"/>
    <w:rsid w:val="00343846"/>
    <w:pPr>
      <w:suppressAutoHyphens w:val="0"/>
      <w:spacing w:before="280" w:after="280"/>
      <w:jc w:val="center"/>
    </w:pPr>
    <w:rPr>
      <w:color w:val="002060"/>
      <w:sz w:val="20"/>
      <w:szCs w:val="20"/>
      <w:lang w:eastAsia="zh-CN"/>
    </w:rPr>
  </w:style>
  <w:style w:type="paragraph" w:customStyle="1" w:styleId="xl68">
    <w:name w:val="xl68"/>
    <w:basedOn w:val="a"/>
    <w:rsid w:val="00343846"/>
    <w:pPr>
      <w:suppressAutoHyphens w:val="0"/>
      <w:spacing w:before="280" w:after="280"/>
    </w:pPr>
    <w:rPr>
      <w:color w:val="002060"/>
      <w:sz w:val="20"/>
      <w:szCs w:val="20"/>
      <w:lang w:eastAsia="zh-CN"/>
    </w:rPr>
  </w:style>
  <w:style w:type="paragraph" w:customStyle="1" w:styleId="xl69">
    <w:name w:val="xl69"/>
    <w:basedOn w:val="a"/>
    <w:rsid w:val="00343846"/>
    <w:pPr>
      <w:suppressAutoHyphens w:val="0"/>
      <w:spacing w:before="280" w:after="280"/>
      <w:jc w:val="center"/>
    </w:pPr>
    <w:rPr>
      <w:color w:val="002060"/>
      <w:sz w:val="20"/>
      <w:szCs w:val="20"/>
      <w:lang w:eastAsia="zh-CN"/>
    </w:rPr>
  </w:style>
  <w:style w:type="paragraph" w:customStyle="1" w:styleId="xl70">
    <w:name w:val="xl70"/>
    <w:basedOn w:val="a"/>
    <w:rsid w:val="00343846"/>
    <w:pPr>
      <w:suppressAutoHyphens w:val="0"/>
      <w:spacing w:before="280" w:after="280"/>
      <w:jc w:val="center"/>
    </w:pPr>
    <w:rPr>
      <w:color w:val="002060"/>
      <w:sz w:val="20"/>
      <w:szCs w:val="20"/>
      <w:lang w:eastAsia="zh-CN"/>
    </w:rPr>
  </w:style>
  <w:style w:type="paragraph" w:customStyle="1" w:styleId="xl71">
    <w:name w:val="xl71"/>
    <w:basedOn w:val="a"/>
    <w:rsid w:val="00343846"/>
    <w:pPr>
      <w:suppressAutoHyphens w:val="0"/>
      <w:spacing w:before="280" w:after="280"/>
    </w:pPr>
    <w:rPr>
      <w:color w:val="002060"/>
      <w:lang w:eastAsia="zh-CN"/>
    </w:rPr>
  </w:style>
  <w:style w:type="paragraph" w:customStyle="1" w:styleId="xl72">
    <w:name w:val="xl72"/>
    <w:basedOn w:val="a"/>
    <w:rsid w:val="00343846"/>
    <w:pPr>
      <w:suppressAutoHyphens w:val="0"/>
      <w:spacing w:before="280" w:after="280"/>
      <w:jc w:val="center"/>
    </w:pPr>
    <w:rPr>
      <w:color w:val="002060"/>
      <w:sz w:val="20"/>
      <w:szCs w:val="20"/>
      <w:lang w:eastAsia="zh-CN"/>
    </w:rPr>
  </w:style>
  <w:style w:type="paragraph" w:customStyle="1" w:styleId="xl73">
    <w:name w:val="xl73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b/>
      <w:color w:val="002060"/>
      <w:lang w:eastAsia="zh-CN"/>
    </w:rPr>
  </w:style>
  <w:style w:type="paragraph" w:customStyle="1" w:styleId="xl74">
    <w:name w:val="xl74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75">
    <w:name w:val="xl75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sz w:val="20"/>
      <w:szCs w:val="20"/>
      <w:lang w:eastAsia="zh-CN"/>
    </w:rPr>
  </w:style>
  <w:style w:type="paragraph" w:customStyle="1" w:styleId="xl76">
    <w:name w:val="xl76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77">
    <w:name w:val="xl77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78">
    <w:name w:val="xl78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color w:val="002060"/>
      <w:lang w:eastAsia="zh-CN"/>
    </w:rPr>
  </w:style>
  <w:style w:type="paragraph" w:customStyle="1" w:styleId="xl79">
    <w:name w:val="xl79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80">
    <w:name w:val="xl80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81">
    <w:name w:val="xl81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82">
    <w:name w:val="xl82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83">
    <w:name w:val="xl83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color w:val="002060"/>
      <w:sz w:val="20"/>
      <w:szCs w:val="20"/>
      <w:lang w:eastAsia="zh-CN"/>
    </w:rPr>
  </w:style>
  <w:style w:type="paragraph" w:customStyle="1" w:styleId="xl84">
    <w:name w:val="xl84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85">
    <w:name w:val="xl85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lang w:eastAsia="zh-CN"/>
    </w:rPr>
  </w:style>
  <w:style w:type="paragraph" w:customStyle="1" w:styleId="xl86">
    <w:name w:val="xl86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color w:val="002060"/>
      <w:lang w:eastAsia="zh-CN"/>
    </w:rPr>
  </w:style>
  <w:style w:type="paragraph" w:customStyle="1" w:styleId="xl87">
    <w:name w:val="xl87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88">
    <w:name w:val="xl88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89">
    <w:name w:val="xl89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90">
    <w:name w:val="xl90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91">
    <w:name w:val="xl91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</w:pPr>
    <w:rPr>
      <w:color w:val="002060"/>
      <w:sz w:val="20"/>
      <w:szCs w:val="20"/>
      <w:lang w:eastAsia="zh-CN"/>
    </w:rPr>
  </w:style>
  <w:style w:type="paragraph" w:customStyle="1" w:styleId="xl92">
    <w:name w:val="xl92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93">
    <w:name w:val="xl93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b/>
      <w:color w:val="002060"/>
      <w:lang w:eastAsia="zh-CN"/>
    </w:rPr>
  </w:style>
  <w:style w:type="paragraph" w:customStyle="1" w:styleId="xl94">
    <w:name w:val="xl94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95">
    <w:name w:val="xl95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96">
    <w:name w:val="xl96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97">
    <w:name w:val="xl97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98">
    <w:name w:val="xl98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99">
    <w:name w:val="xl99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100">
    <w:name w:val="xl100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280" w:after="280"/>
    </w:pPr>
    <w:rPr>
      <w:color w:val="002060"/>
      <w:lang w:eastAsia="zh-CN"/>
    </w:rPr>
  </w:style>
  <w:style w:type="paragraph" w:customStyle="1" w:styleId="xl101">
    <w:name w:val="xl101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102">
    <w:name w:val="xl102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103">
    <w:name w:val="xl103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104">
    <w:name w:val="xl104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280" w:after="280"/>
    </w:pPr>
    <w:rPr>
      <w:b/>
      <w:sz w:val="20"/>
      <w:szCs w:val="20"/>
      <w:lang w:eastAsia="zh-CN"/>
    </w:rPr>
  </w:style>
  <w:style w:type="paragraph" w:customStyle="1" w:styleId="xl105">
    <w:name w:val="xl105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280" w:after="280"/>
    </w:pPr>
    <w:rPr>
      <w:b/>
      <w:color w:val="002060"/>
      <w:lang w:eastAsia="zh-CN"/>
    </w:rPr>
  </w:style>
  <w:style w:type="paragraph" w:customStyle="1" w:styleId="xl106">
    <w:name w:val="xl106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107">
    <w:name w:val="xl107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color w:val="002060"/>
      <w:lang w:eastAsia="zh-CN"/>
    </w:rPr>
  </w:style>
  <w:style w:type="paragraph" w:customStyle="1" w:styleId="xl108">
    <w:name w:val="xl108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b/>
      <w:color w:val="002060"/>
      <w:lang w:eastAsia="zh-CN"/>
    </w:rPr>
  </w:style>
  <w:style w:type="paragraph" w:customStyle="1" w:styleId="xl109">
    <w:name w:val="xl109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b/>
      <w:color w:val="002060"/>
      <w:lang w:eastAsia="zh-CN"/>
    </w:rPr>
  </w:style>
  <w:style w:type="paragraph" w:customStyle="1" w:styleId="xl110">
    <w:name w:val="xl110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b/>
      <w:color w:val="002060"/>
      <w:lang w:eastAsia="zh-CN"/>
    </w:rPr>
  </w:style>
  <w:style w:type="paragraph" w:customStyle="1" w:styleId="xl111">
    <w:name w:val="xl111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color w:val="002060"/>
      <w:lang w:eastAsia="zh-CN"/>
    </w:rPr>
  </w:style>
  <w:style w:type="paragraph" w:customStyle="1" w:styleId="xl112">
    <w:name w:val="xl112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b/>
      <w:color w:val="002060"/>
      <w:lang w:eastAsia="zh-CN"/>
    </w:rPr>
  </w:style>
  <w:style w:type="paragraph" w:customStyle="1" w:styleId="xl113">
    <w:name w:val="xl113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14">
    <w:name w:val="xl114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b/>
      <w:color w:val="002060"/>
      <w:lang w:eastAsia="zh-CN"/>
    </w:rPr>
  </w:style>
  <w:style w:type="paragraph" w:customStyle="1" w:styleId="xl115">
    <w:name w:val="xl115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280" w:after="280"/>
    </w:pPr>
    <w:rPr>
      <w:b/>
      <w:lang w:eastAsia="zh-CN"/>
    </w:rPr>
  </w:style>
  <w:style w:type="paragraph" w:customStyle="1" w:styleId="xl116">
    <w:name w:val="xl116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</w:pPr>
    <w:rPr>
      <w:color w:val="002060"/>
      <w:lang w:eastAsia="zh-CN"/>
    </w:rPr>
  </w:style>
  <w:style w:type="paragraph" w:customStyle="1" w:styleId="xl117">
    <w:name w:val="xl117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</w:pPr>
    <w:rPr>
      <w:b/>
      <w:color w:val="002060"/>
      <w:lang w:eastAsia="zh-CN"/>
    </w:rPr>
  </w:style>
  <w:style w:type="paragraph" w:customStyle="1" w:styleId="xl118">
    <w:name w:val="xl118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119">
    <w:name w:val="xl119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120">
    <w:name w:val="xl120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121">
    <w:name w:val="xl121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</w:pPr>
    <w:rPr>
      <w:b/>
      <w:color w:val="002060"/>
      <w:lang w:eastAsia="zh-CN"/>
    </w:rPr>
  </w:style>
  <w:style w:type="paragraph" w:customStyle="1" w:styleId="xl122">
    <w:name w:val="xl122"/>
    <w:basedOn w:val="a"/>
    <w:rsid w:val="00343846"/>
    <w:pPr>
      <w:shd w:val="clear" w:color="auto" w:fill="EBF1DE"/>
      <w:suppressAutoHyphens w:val="0"/>
      <w:spacing w:before="280" w:after="280"/>
      <w:jc w:val="center"/>
    </w:pPr>
    <w:rPr>
      <w:color w:val="002060"/>
      <w:sz w:val="20"/>
      <w:szCs w:val="20"/>
      <w:lang w:eastAsia="zh-CN"/>
    </w:rPr>
  </w:style>
  <w:style w:type="paragraph" w:customStyle="1" w:styleId="xl123">
    <w:name w:val="xl123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124">
    <w:name w:val="xl124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25">
    <w:name w:val="xl125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26">
    <w:name w:val="xl126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127">
    <w:name w:val="xl127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128">
    <w:name w:val="xl128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</w:pPr>
    <w:rPr>
      <w:color w:val="002060"/>
      <w:lang w:eastAsia="zh-CN"/>
    </w:rPr>
  </w:style>
  <w:style w:type="paragraph" w:customStyle="1" w:styleId="xl129">
    <w:name w:val="xl129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30">
    <w:name w:val="xl130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31">
    <w:name w:val="xl131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32">
    <w:name w:val="xl132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33">
    <w:name w:val="xl133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134">
    <w:name w:val="xl134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3366"/>
      <w:lang w:eastAsia="zh-CN"/>
    </w:rPr>
  </w:style>
  <w:style w:type="paragraph" w:customStyle="1" w:styleId="xl135">
    <w:name w:val="xl135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</w:pPr>
    <w:rPr>
      <w:color w:val="003366"/>
      <w:sz w:val="20"/>
      <w:szCs w:val="20"/>
      <w:lang w:eastAsia="zh-CN"/>
    </w:rPr>
  </w:style>
  <w:style w:type="paragraph" w:customStyle="1" w:styleId="xl136">
    <w:name w:val="xl136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suppressAutoHyphens w:val="0"/>
      <w:spacing w:before="280" w:after="280"/>
      <w:jc w:val="center"/>
    </w:pPr>
    <w:rPr>
      <w:color w:val="002060"/>
      <w:sz w:val="20"/>
      <w:szCs w:val="20"/>
      <w:lang w:eastAsia="zh-CN"/>
    </w:rPr>
  </w:style>
  <w:style w:type="paragraph" w:customStyle="1" w:styleId="xl137">
    <w:name w:val="xl137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38">
    <w:name w:val="xl138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139">
    <w:name w:val="xl139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suppressAutoHyphens w:val="0"/>
      <w:spacing w:before="280" w:after="280"/>
      <w:jc w:val="center"/>
    </w:pPr>
    <w:rPr>
      <w:color w:val="FF0000"/>
      <w:lang w:eastAsia="zh-CN"/>
    </w:rPr>
  </w:style>
  <w:style w:type="paragraph" w:customStyle="1" w:styleId="xl140">
    <w:name w:val="xl140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suppressAutoHyphens w:val="0"/>
      <w:spacing w:before="280" w:after="280"/>
      <w:jc w:val="center"/>
    </w:pPr>
    <w:rPr>
      <w:lang w:eastAsia="zh-CN"/>
    </w:rPr>
  </w:style>
  <w:style w:type="paragraph" w:customStyle="1" w:styleId="xl141">
    <w:name w:val="xl141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suppressAutoHyphens w:val="0"/>
      <w:spacing w:before="280" w:after="280"/>
      <w:jc w:val="center"/>
    </w:pPr>
    <w:rPr>
      <w:color w:val="003366"/>
      <w:lang w:eastAsia="zh-CN"/>
    </w:rPr>
  </w:style>
  <w:style w:type="paragraph" w:customStyle="1" w:styleId="xl142">
    <w:name w:val="xl142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143">
    <w:name w:val="xl143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suppressAutoHyphens w:val="0"/>
      <w:spacing w:before="280" w:after="280"/>
      <w:jc w:val="center"/>
    </w:pPr>
    <w:rPr>
      <w:color w:val="003366"/>
      <w:sz w:val="20"/>
      <w:szCs w:val="20"/>
      <w:lang w:eastAsia="zh-CN"/>
    </w:rPr>
  </w:style>
  <w:style w:type="paragraph" w:customStyle="1" w:styleId="xl144">
    <w:name w:val="xl144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suppressAutoHyphens w:val="0"/>
      <w:spacing w:before="280" w:after="280"/>
      <w:jc w:val="center"/>
    </w:pPr>
    <w:rPr>
      <w:lang w:eastAsia="zh-CN"/>
    </w:rPr>
  </w:style>
  <w:style w:type="paragraph" w:customStyle="1" w:styleId="xl145">
    <w:name w:val="xl145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46">
    <w:name w:val="xl146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suppressAutoHyphens w:val="0"/>
      <w:spacing w:before="280" w:after="280"/>
      <w:jc w:val="center"/>
    </w:pPr>
    <w:rPr>
      <w:lang w:eastAsia="zh-CN"/>
    </w:rPr>
  </w:style>
  <w:style w:type="paragraph" w:customStyle="1" w:styleId="xl147">
    <w:name w:val="xl147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sz w:val="20"/>
      <w:szCs w:val="20"/>
      <w:lang w:eastAsia="zh-CN"/>
    </w:rPr>
  </w:style>
  <w:style w:type="paragraph" w:customStyle="1" w:styleId="xl148">
    <w:name w:val="xl148"/>
    <w:basedOn w:val="a"/>
    <w:rsid w:val="00343846"/>
    <w:pPr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149">
    <w:name w:val="xl149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150">
    <w:name w:val="xl150"/>
    <w:basedOn w:val="a"/>
    <w:rsid w:val="00343846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151">
    <w:name w:val="xl151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152">
    <w:name w:val="xl152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53">
    <w:name w:val="xl153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54">
    <w:name w:val="xl154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155">
    <w:name w:val="xl155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sz w:val="20"/>
      <w:szCs w:val="20"/>
      <w:lang w:eastAsia="zh-CN"/>
    </w:rPr>
  </w:style>
  <w:style w:type="paragraph" w:customStyle="1" w:styleId="xl156">
    <w:name w:val="xl156"/>
    <w:basedOn w:val="a"/>
    <w:rsid w:val="00343846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sz w:val="20"/>
      <w:szCs w:val="20"/>
      <w:lang w:eastAsia="zh-CN"/>
    </w:rPr>
  </w:style>
  <w:style w:type="paragraph" w:customStyle="1" w:styleId="xl157">
    <w:name w:val="xl157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58">
    <w:name w:val="xl158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59">
    <w:name w:val="xl159"/>
    <w:basedOn w:val="a"/>
    <w:rsid w:val="00343846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160">
    <w:name w:val="xl160"/>
    <w:basedOn w:val="a"/>
    <w:rsid w:val="00343846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161">
    <w:name w:val="xl161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uppressAutoHyphens w:val="0"/>
      <w:spacing w:before="280" w:after="280"/>
      <w:jc w:val="center"/>
    </w:pPr>
    <w:rPr>
      <w:lang w:eastAsia="zh-CN"/>
    </w:rPr>
  </w:style>
  <w:style w:type="paragraph" w:customStyle="1" w:styleId="xl162">
    <w:name w:val="xl162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sz w:val="20"/>
      <w:szCs w:val="20"/>
      <w:lang w:eastAsia="zh-CN"/>
    </w:rPr>
  </w:style>
  <w:style w:type="paragraph" w:customStyle="1" w:styleId="xl163">
    <w:name w:val="xl163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sz w:val="20"/>
      <w:szCs w:val="20"/>
      <w:lang w:eastAsia="zh-CN"/>
    </w:rPr>
  </w:style>
  <w:style w:type="paragraph" w:customStyle="1" w:styleId="xl164">
    <w:name w:val="xl164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sz w:val="20"/>
      <w:szCs w:val="20"/>
      <w:lang w:eastAsia="zh-CN"/>
    </w:rPr>
  </w:style>
  <w:style w:type="paragraph" w:customStyle="1" w:styleId="xl165">
    <w:name w:val="xl165"/>
    <w:basedOn w:val="a"/>
    <w:rsid w:val="00343846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FFFFFF"/>
      <w:suppressAutoHyphens w:val="0"/>
      <w:spacing w:before="280" w:after="280"/>
      <w:jc w:val="center"/>
    </w:pPr>
    <w:rPr>
      <w:sz w:val="20"/>
      <w:szCs w:val="20"/>
      <w:lang w:eastAsia="zh-CN"/>
    </w:rPr>
  </w:style>
  <w:style w:type="paragraph" w:customStyle="1" w:styleId="xl166">
    <w:name w:val="xl166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sz w:val="20"/>
      <w:szCs w:val="20"/>
      <w:lang w:eastAsia="zh-CN"/>
    </w:rPr>
  </w:style>
  <w:style w:type="paragraph" w:customStyle="1" w:styleId="xl167">
    <w:name w:val="xl167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sz w:val="20"/>
      <w:szCs w:val="20"/>
      <w:lang w:eastAsia="zh-CN"/>
    </w:rPr>
  </w:style>
  <w:style w:type="paragraph" w:customStyle="1" w:styleId="xl168">
    <w:name w:val="xl168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sz w:val="20"/>
      <w:szCs w:val="20"/>
      <w:lang w:eastAsia="zh-CN"/>
    </w:rPr>
  </w:style>
  <w:style w:type="paragraph" w:customStyle="1" w:styleId="xl169">
    <w:name w:val="xl169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lang w:eastAsia="zh-CN"/>
    </w:rPr>
  </w:style>
  <w:style w:type="paragraph" w:customStyle="1" w:styleId="xl170">
    <w:name w:val="xl170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lang w:eastAsia="zh-CN"/>
    </w:rPr>
  </w:style>
  <w:style w:type="paragraph" w:customStyle="1" w:styleId="xl171">
    <w:name w:val="xl171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lang w:eastAsia="zh-CN"/>
    </w:rPr>
  </w:style>
  <w:style w:type="paragraph" w:customStyle="1" w:styleId="xl172">
    <w:name w:val="xl172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73">
    <w:name w:val="xl173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74">
    <w:name w:val="xl174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75">
    <w:name w:val="xl175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76">
    <w:name w:val="xl176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77">
    <w:name w:val="xl177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78">
    <w:name w:val="xl178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79">
    <w:name w:val="xl179"/>
    <w:basedOn w:val="a"/>
    <w:rsid w:val="00343846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80">
    <w:name w:val="xl180"/>
    <w:basedOn w:val="a"/>
    <w:rsid w:val="00343846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81">
    <w:name w:val="xl181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82">
    <w:name w:val="xl182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83">
    <w:name w:val="xl183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lang w:eastAsia="zh-CN"/>
    </w:rPr>
  </w:style>
  <w:style w:type="paragraph" w:customStyle="1" w:styleId="xl184">
    <w:name w:val="xl184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lang w:eastAsia="zh-CN"/>
    </w:rPr>
  </w:style>
  <w:style w:type="paragraph" w:customStyle="1" w:styleId="xl185">
    <w:name w:val="xl185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lang w:eastAsia="zh-CN"/>
    </w:rPr>
  </w:style>
  <w:style w:type="paragraph" w:customStyle="1" w:styleId="xl186">
    <w:name w:val="xl186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b/>
      <w:lang w:eastAsia="zh-CN"/>
    </w:rPr>
  </w:style>
  <w:style w:type="paragraph" w:customStyle="1" w:styleId="xl187">
    <w:name w:val="xl187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b/>
      <w:lang w:eastAsia="zh-CN"/>
    </w:rPr>
  </w:style>
  <w:style w:type="paragraph" w:customStyle="1" w:styleId="xl188">
    <w:name w:val="xl188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uppressAutoHyphens w:val="0"/>
      <w:spacing w:before="280" w:after="280"/>
      <w:jc w:val="center"/>
    </w:pPr>
    <w:rPr>
      <w:b/>
      <w:sz w:val="20"/>
      <w:szCs w:val="20"/>
      <w:lang w:eastAsia="zh-CN"/>
    </w:rPr>
  </w:style>
  <w:style w:type="paragraph" w:customStyle="1" w:styleId="xl189">
    <w:name w:val="xl189"/>
    <w:basedOn w:val="a"/>
    <w:rsid w:val="00343846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FFFFFF"/>
      <w:suppressAutoHyphens w:val="0"/>
      <w:spacing w:before="280" w:after="280"/>
      <w:jc w:val="center"/>
    </w:pPr>
    <w:rPr>
      <w:b/>
      <w:sz w:val="20"/>
      <w:szCs w:val="20"/>
      <w:lang w:eastAsia="zh-CN"/>
    </w:rPr>
  </w:style>
  <w:style w:type="paragraph" w:customStyle="1" w:styleId="xl190">
    <w:name w:val="xl190"/>
    <w:basedOn w:val="a"/>
    <w:rsid w:val="00343846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sz w:val="20"/>
      <w:szCs w:val="20"/>
      <w:lang w:eastAsia="zh-CN"/>
    </w:rPr>
  </w:style>
  <w:style w:type="paragraph" w:customStyle="1" w:styleId="xl191">
    <w:name w:val="xl191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92">
    <w:name w:val="xl192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93">
    <w:name w:val="xl193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94">
    <w:name w:val="xl194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95">
    <w:name w:val="xl195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96">
    <w:name w:val="xl196"/>
    <w:basedOn w:val="a"/>
    <w:rsid w:val="00343846"/>
    <w:pP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97">
    <w:name w:val="xl197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98">
    <w:name w:val="xl198"/>
    <w:basedOn w:val="a"/>
    <w:rsid w:val="00343846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99">
    <w:name w:val="xl199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sz w:val="20"/>
      <w:szCs w:val="20"/>
      <w:lang w:eastAsia="zh-CN"/>
    </w:rPr>
  </w:style>
  <w:style w:type="paragraph" w:customStyle="1" w:styleId="xl200">
    <w:name w:val="xl200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sz w:val="20"/>
      <w:szCs w:val="20"/>
      <w:lang w:eastAsia="zh-CN"/>
    </w:rPr>
  </w:style>
  <w:style w:type="paragraph" w:customStyle="1" w:styleId="xl201">
    <w:name w:val="xl201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sz w:val="20"/>
      <w:szCs w:val="20"/>
      <w:lang w:eastAsia="zh-CN"/>
    </w:rPr>
  </w:style>
  <w:style w:type="paragraph" w:customStyle="1" w:styleId="xl202">
    <w:name w:val="xl202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sz w:val="20"/>
      <w:szCs w:val="20"/>
      <w:lang w:eastAsia="zh-CN"/>
    </w:rPr>
  </w:style>
  <w:style w:type="paragraph" w:customStyle="1" w:styleId="xl203">
    <w:name w:val="xl203"/>
    <w:basedOn w:val="a"/>
    <w:rsid w:val="00343846"/>
    <w:pPr>
      <w:suppressAutoHyphens w:val="0"/>
      <w:spacing w:before="280" w:after="280"/>
      <w:jc w:val="center"/>
    </w:pPr>
    <w:rPr>
      <w:sz w:val="20"/>
      <w:szCs w:val="20"/>
      <w:lang w:eastAsia="zh-CN"/>
    </w:rPr>
  </w:style>
  <w:style w:type="paragraph" w:customStyle="1" w:styleId="1f7">
    <w:name w:val="Заголовок1"/>
    <w:basedOn w:val="a"/>
    <w:next w:val="afa"/>
    <w:rsid w:val="00343846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styleId="affd">
    <w:name w:val="Normal (Web)"/>
    <w:basedOn w:val="a"/>
    <w:rsid w:val="00343846"/>
    <w:pPr>
      <w:spacing w:before="280" w:after="119"/>
    </w:pPr>
    <w:rPr>
      <w:lang w:eastAsia="zh-CN"/>
    </w:rPr>
  </w:style>
  <w:style w:type="paragraph" w:customStyle="1" w:styleId="313">
    <w:name w:val="Основной текст 31"/>
    <w:basedOn w:val="a"/>
    <w:rsid w:val="00343846"/>
    <w:pPr>
      <w:suppressAutoHyphens w:val="0"/>
      <w:spacing w:after="120"/>
    </w:pPr>
    <w:rPr>
      <w:sz w:val="16"/>
      <w:szCs w:val="16"/>
      <w:lang w:eastAsia="zh-CN"/>
    </w:rPr>
  </w:style>
  <w:style w:type="paragraph" w:styleId="HTML0">
    <w:name w:val="HTML Preformatted"/>
    <w:basedOn w:val="a"/>
    <w:link w:val="HTML2"/>
    <w:rsid w:val="003438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2">
    <w:name w:val="Стандартный HTML Знак2"/>
    <w:basedOn w:val="a0"/>
    <w:link w:val="HTML0"/>
    <w:rsid w:val="00343846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affe">
    <w:name w:val="No Spacing"/>
    <w:qFormat/>
    <w:rsid w:val="00343846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212">
    <w:name w:val="Основной текст с отступом 21"/>
    <w:basedOn w:val="a"/>
    <w:rsid w:val="00343846"/>
    <w:pPr>
      <w:suppressAutoHyphens w:val="0"/>
      <w:spacing w:after="120" w:line="480" w:lineRule="auto"/>
      <w:ind w:left="283"/>
    </w:pPr>
    <w:rPr>
      <w:lang w:eastAsia="zh-CN"/>
    </w:rPr>
  </w:style>
  <w:style w:type="paragraph" w:customStyle="1" w:styleId="1f8">
    <w:name w:val="Цитата1"/>
    <w:basedOn w:val="a"/>
    <w:rsid w:val="00343846"/>
    <w:pPr>
      <w:suppressAutoHyphens w:val="0"/>
      <w:ind w:left="-900" w:right="6115"/>
      <w:jc w:val="both"/>
    </w:pPr>
    <w:rPr>
      <w:rFonts w:ascii="Arial Narrow" w:hAnsi="Arial Narrow" w:cs="Arial Narrow"/>
      <w:b/>
      <w:i/>
      <w:color w:val="000099"/>
      <w:sz w:val="28"/>
      <w:szCs w:val="28"/>
      <w:lang w:eastAsia="zh-CN"/>
    </w:rPr>
  </w:style>
  <w:style w:type="paragraph" w:customStyle="1" w:styleId="213">
    <w:name w:val="Основной текст 21"/>
    <w:basedOn w:val="a"/>
    <w:rsid w:val="00343846"/>
    <w:pPr>
      <w:suppressAutoHyphens w:val="0"/>
      <w:ind w:right="-1"/>
      <w:jc w:val="both"/>
    </w:pPr>
    <w:rPr>
      <w:sz w:val="28"/>
      <w:szCs w:val="20"/>
      <w:lang w:val="en-US" w:eastAsia="zh-CN"/>
    </w:rPr>
  </w:style>
  <w:style w:type="paragraph" w:customStyle="1" w:styleId="320">
    <w:name w:val="Основной текст с отступом 32"/>
    <w:basedOn w:val="a"/>
    <w:rsid w:val="00343846"/>
    <w:pPr>
      <w:suppressAutoHyphens w:val="0"/>
      <w:spacing w:after="120"/>
      <w:ind w:left="283"/>
      <w:jc w:val="both"/>
    </w:pPr>
    <w:rPr>
      <w:sz w:val="16"/>
      <w:szCs w:val="16"/>
      <w:lang w:eastAsia="zh-CN"/>
    </w:rPr>
  </w:style>
  <w:style w:type="paragraph" w:customStyle="1" w:styleId="xl65">
    <w:name w:val="xl65"/>
    <w:basedOn w:val="a"/>
    <w:rsid w:val="008F5A3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0"/>
      <w:szCs w:val="20"/>
      <w:lang w:eastAsia="ru-RU"/>
    </w:rPr>
  </w:style>
  <w:style w:type="paragraph" w:customStyle="1" w:styleId="font5">
    <w:name w:val="font5"/>
    <w:basedOn w:val="a"/>
    <w:rsid w:val="009241DE"/>
    <w:pPr>
      <w:suppressAutoHyphens w:val="0"/>
      <w:spacing w:before="100" w:beforeAutospacing="1" w:after="100" w:afterAutospacing="1"/>
    </w:pPr>
    <w:rPr>
      <w:rFonts w:ascii="Calibri" w:hAnsi="Calibri" w:cs="Calibri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9241DE"/>
    <w:pPr>
      <w:suppressAutoHyphens w:val="0"/>
      <w:spacing w:before="100" w:beforeAutospacing="1" w:after="100" w:afterAutospacing="1"/>
    </w:pPr>
    <w:rPr>
      <w:rFonts w:ascii="Calibri" w:hAnsi="Calibri" w:cs="Calibri"/>
      <w:b/>
      <w:bCs/>
      <w:color w:val="7030A0"/>
      <w:sz w:val="20"/>
      <w:szCs w:val="20"/>
      <w:lang w:eastAsia="ru-RU"/>
    </w:rPr>
  </w:style>
  <w:style w:type="paragraph" w:customStyle="1" w:styleId="xl204">
    <w:name w:val="xl204"/>
    <w:basedOn w:val="a"/>
    <w:rsid w:val="00E70609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05">
    <w:name w:val="xl205"/>
    <w:basedOn w:val="a"/>
    <w:rsid w:val="00E70609"/>
    <w:pP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06">
    <w:name w:val="xl206"/>
    <w:basedOn w:val="a"/>
    <w:rsid w:val="00E70609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07">
    <w:name w:val="xl207"/>
    <w:basedOn w:val="a"/>
    <w:rsid w:val="00E70609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08">
    <w:name w:val="xl208"/>
    <w:basedOn w:val="a"/>
    <w:rsid w:val="00E70609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09">
    <w:name w:val="xl209"/>
    <w:basedOn w:val="a"/>
    <w:rsid w:val="00E706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10">
    <w:name w:val="xl210"/>
    <w:basedOn w:val="a"/>
    <w:rsid w:val="00E706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11">
    <w:name w:val="xl211"/>
    <w:basedOn w:val="a"/>
    <w:rsid w:val="00E706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sz w:val="20"/>
      <w:szCs w:val="20"/>
      <w:lang w:eastAsia="ru-RU"/>
    </w:rPr>
  </w:style>
  <w:style w:type="paragraph" w:customStyle="1" w:styleId="xl212">
    <w:name w:val="xl212"/>
    <w:basedOn w:val="a"/>
    <w:rsid w:val="00E706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13">
    <w:name w:val="xl213"/>
    <w:basedOn w:val="a"/>
    <w:rsid w:val="00E70609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14">
    <w:name w:val="xl214"/>
    <w:basedOn w:val="a"/>
    <w:rsid w:val="00E706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15">
    <w:name w:val="xl215"/>
    <w:basedOn w:val="a"/>
    <w:rsid w:val="00E706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16">
    <w:name w:val="xl216"/>
    <w:basedOn w:val="a"/>
    <w:rsid w:val="00E706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8"/>
      <w:szCs w:val="18"/>
      <w:lang w:eastAsia="ru-RU"/>
    </w:rPr>
  </w:style>
  <w:style w:type="paragraph" w:customStyle="1" w:styleId="xl217">
    <w:name w:val="xl217"/>
    <w:basedOn w:val="a"/>
    <w:rsid w:val="00E70609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8"/>
      <w:szCs w:val="18"/>
      <w:lang w:eastAsia="ru-RU"/>
    </w:rPr>
  </w:style>
  <w:style w:type="paragraph" w:customStyle="1" w:styleId="xl218">
    <w:name w:val="xl218"/>
    <w:basedOn w:val="a"/>
    <w:rsid w:val="00E706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2479</TotalTime>
  <Pages>43</Pages>
  <Words>8048</Words>
  <Characters>45879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Polzovatel</dc:creator>
  <cp:lastModifiedBy>Polzovatel</cp:lastModifiedBy>
  <cp:revision>90</cp:revision>
  <cp:lastPrinted>2024-02-21T09:13:00Z</cp:lastPrinted>
  <dcterms:created xsi:type="dcterms:W3CDTF">2023-02-16T11:04:00Z</dcterms:created>
  <dcterms:modified xsi:type="dcterms:W3CDTF">2024-02-21T09:13:00Z</dcterms:modified>
</cp:coreProperties>
</file>