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A62732" w:rsidRDefault="00A62732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>10.12.2024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 w:rsidR="00E45A7D">
              <w:rPr>
                <w:sz w:val="28"/>
                <w:szCs w:val="20"/>
                <w:lang w:eastAsia="ru-RU"/>
              </w:rPr>
              <w:t xml:space="preserve"> </w:t>
            </w:r>
            <w:r>
              <w:rPr>
                <w:sz w:val="28"/>
                <w:szCs w:val="20"/>
                <w:u w:val="single"/>
                <w:lang w:eastAsia="ru-RU"/>
              </w:rPr>
              <w:t>1963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</w:t>
      </w:r>
      <w:bookmarkStart w:id="0" w:name="_GoBack"/>
      <w:bookmarkEnd w:id="0"/>
      <w:r w:rsidRPr="00AF3FAA">
        <w:rPr>
          <w:b/>
          <w:sz w:val="27"/>
          <w:szCs w:val="27"/>
        </w:rPr>
        <w:t>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7B62E7" w:rsidRPr="00D643EE" w:rsidRDefault="007B62E7" w:rsidP="007B62E7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>
        <w:rPr>
          <w:sz w:val="27"/>
          <w:szCs w:val="27"/>
          <w:lang w:eastAsia="zh-CN"/>
        </w:rPr>
        <w:t>,</w:t>
      </w:r>
      <w:r w:rsidRPr="00D643EE">
        <w:rPr>
          <w:sz w:val="27"/>
          <w:szCs w:val="27"/>
          <w:lang w:eastAsia="zh-CN"/>
        </w:rPr>
        <w:t xml:space="preserve"> администрация города Курчатова ПОСТАНОВЛЯЕТ:</w:t>
      </w:r>
    </w:p>
    <w:p w:rsidR="007B62E7" w:rsidRPr="00AF3FAA" w:rsidRDefault="007B62E7" w:rsidP="007B62E7">
      <w:pPr>
        <w:jc w:val="both"/>
        <w:rPr>
          <w:sz w:val="27"/>
          <w:szCs w:val="27"/>
        </w:rPr>
      </w:pPr>
    </w:p>
    <w:p w:rsidR="007B62E7" w:rsidRDefault="007B62E7" w:rsidP="007B62E7">
      <w:pPr>
        <w:ind w:firstLine="567"/>
        <w:jc w:val="both"/>
        <w:rPr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7B62E7" w:rsidRPr="008B1210" w:rsidRDefault="007B62E7" w:rsidP="007B62E7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030">
        <w:rPr>
          <w:sz w:val="28"/>
          <w:szCs w:val="28"/>
        </w:rPr>
        <w:t>1</w:t>
      </w:r>
      <w:r w:rsidRPr="004F6C35">
        <w:rPr>
          <w:sz w:val="28"/>
          <w:szCs w:val="28"/>
        </w:rPr>
        <w:t xml:space="preserve">. </w:t>
      </w:r>
      <w:r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8B1210" w:rsidTr="006A3967">
        <w:tc>
          <w:tcPr>
            <w:tcW w:w="3085" w:type="dxa"/>
          </w:tcPr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Общий объем финансирования программы составляет 1</w:t>
            </w:r>
            <w:r w:rsidR="003F7035" w:rsidRPr="003F7035">
              <w:rPr>
                <w:sz w:val="28"/>
                <w:szCs w:val="28"/>
                <w:lang w:eastAsia="ru-RU"/>
              </w:rPr>
              <w:t>1</w:t>
            </w:r>
            <w:r w:rsidR="005C7EC5">
              <w:rPr>
                <w:sz w:val="28"/>
                <w:szCs w:val="28"/>
                <w:lang w:eastAsia="ru-RU"/>
              </w:rPr>
              <w:t> </w:t>
            </w:r>
            <w:r w:rsidR="003F7035" w:rsidRPr="003F7035">
              <w:rPr>
                <w:sz w:val="28"/>
                <w:szCs w:val="28"/>
                <w:lang w:eastAsia="ru-RU"/>
              </w:rPr>
              <w:t>0</w:t>
            </w:r>
            <w:r w:rsidR="00875030">
              <w:rPr>
                <w:sz w:val="28"/>
                <w:szCs w:val="28"/>
                <w:lang w:eastAsia="ru-RU"/>
              </w:rPr>
              <w:t>4</w:t>
            </w:r>
            <w:r w:rsidR="001543DB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1543DB">
              <w:rPr>
                <w:sz w:val="28"/>
                <w:szCs w:val="28"/>
                <w:lang w:eastAsia="ru-RU"/>
              </w:rPr>
              <w:t>193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875030">
              <w:rPr>
                <w:sz w:val="28"/>
                <w:szCs w:val="28"/>
                <w:lang w:eastAsia="ru-RU"/>
              </w:rPr>
              <w:t>1</w:t>
            </w:r>
            <w:r w:rsidR="001543DB">
              <w:rPr>
                <w:sz w:val="28"/>
                <w:szCs w:val="28"/>
                <w:lang w:eastAsia="ru-RU"/>
              </w:rPr>
              <w:t>42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875030">
              <w:rPr>
                <w:sz w:val="28"/>
                <w:szCs w:val="28"/>
                <w:lang w:eastAsia="ru-RU"/>
              </w:rPr>
              <w:t>41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875030">
              <w:rPr>
                <w:sz w:val="28"/>
                <w:szCs w:val="28"/>
                <w:lang w:eastAsia="ru-RU"/>
              </w:rPr>
              <w:t>613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875030">
              <w:rPr>
                <w:sz w:val="28"/>
                <w:szCs w:val="28"/>
                <w:lang w:eastAsia="ru-RU"/>
              </w:rPr>
              <w:t>757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6 8</w:t>
            </w:r>
            <w:r w:rsidR="005C7EC5">
              <w:rPr>
                <w:sz w:val="28"/>
                <w:szCs w:val="28"/>
                <w:lang w:eastAsia="ru-RU"/>
              </w:rPr>
              <w:t>70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A4F9E">
              <w:rPr>
                <w:sz w:val="28"/>
                <w:szCs w:val="28"/>
                <w:lang w:eastAsia="ru-RU"/>
              </w:rPr>
              <w:t>9</w:t>
            </w:r>
            <w:r w:rsidR="005C7EC5">
              <w:rPr>
                <w:sz w:val="28"/>
                <w:szCs w:val="28"/>
                <w:lang w:eastAsia="ru-RU"/>
              </w:rPr>
              <w:t>84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066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851B57">
              <w:rPr>
                <w:sz w:val="28"/>
                <w:szCs w:val="28"/>
                <w:lang w:eastAsia="ru-RU"/>
              </w:rPr>
              <w:t>6</w:t>
            </w:r>
            <w:r w:rsidR="00875030">
              <w:rPr>
                <w:sz w:val="28"/>
                <w:szCs w:val="28"/>
                <w:lang w:eastAsia="ru-RU"/>
              </w:rPr>
              <w:t>3</w:t>
            </w:r>
            <w:r w:rsidR="001543DB">
              <w:rPr>
                <w:sz w:val="28"/>
                <w:szCs w:val="28"/>
                <w:lang w:eastAsia="ru-RU"/>
              </w:rPr>
              <w:t>1</w:t>
            </w:r>
            <w:r w:rsidR="003F7035">
              <w:rPr>
                <w:sz w:val="28"/>
                <w:szCs w:val="28"/>
                <w:lang w:eastAsia="ru-RU"/>
              </w:rPr>
              <w:t> </w:t>
            </w:r>
            <w:r w:rsidR="001543DB">
              <w:rPr>
                <w:sz w:val="28"/>
                <w:szCs w:val="28"/>
                <w:lang w:eastAsia="ru-RU"/>
              </w:rPr>
              <w:t>595</w:t>
            </w:r>
            <w:r w:rsidR="003F7035">
              <w:rPr>
                <w:sz w:val="28"/>
                <w:szCs w:val="28"/>
                <w:lang w:eastAsia="ru-RU"/>
              </w:rPr>
              <w:t>,</w:t>
            </w:r>
            <w:r w:rsidR="00875030">
              <w:rPr>
                <w:sz w:val="28"/>
                <w:szCs w:val="28"/>
                <w:lang w:eastAsia="ru-RU"/>
              </w:rPr>
              <w:t>3</w:t>
            </w:r>
            <w:r w:rsidR="001543DB">
              <w:rPr>
                <w:sz w:val="28"/>
                <w:szCs w:val="28"/>
                <w:lang w:eastAsia="ru-RU"/>
              </w:rPr>
              <w:t>20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в разрезе подпрограмм: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5C7EC5">
              <w:rPr>
                <w:sz w:val="28"/>
                <w:szCs w:val="28"/>
                <w:lang w:eastAsia="ru-RU"/>
              </w:rPr>
              <w:t>62</w:t>
            </w:r>
            <w:r w:rsidR="00E53A80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875030">
              <w:rPr>
                <w:sz w:val="28"/>
                <w:szCs w:val="28"/>
                <w:lang w:eastAsia="ru-RU"/>
              </w:rPr>
              <w:t>392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875030">
              <w:rPr>
                <w:sz w:val="28"/>
                <w:szCs w:val="28"/>
                <w:lang w:eastAsia="ru-RU"/>
              </w:rPr>
              <w:t>475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 xml:space="preserve">подпрограмма 2 – 9 </w:t>
            </w:r>
            <w:r w:rsidR="00875030">
              <w:rPr>
                <w:sz w:val="28"/>
                <w:szCs w:val="28"/>
                <w:lang w:eastAsia="ru-RU"/>
              </w:rPr>
              <w:t>710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1543DB">
              <w:rPr>
                <w:sz w:val="28"/>
                <w:szCs w:val="28"/>
                <w:lang w:eastAsia="ru-RU"/>
              </w:rPr>
              <w:t>94</w:t>
            </w:r>
            <w:r w:rsidR="00875030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875030">
              <w:rPr>
                <w:sz w:val="28"/>
                <w:szCs w:val="28"/>
                <w:lang w:eastAsia="ru-RU"/>
              </w:rPr>
              <w:t>7</w:t>
            </w:r>
            <w:r w:rsidR="001543DB">
              <w:rPr>
                <w:sz w:val="28"/>
                <w:szCs w:val="28"/>
                <w:lang w:eastAsia="ru-RU"/>
              </w:rPr>
              <w:t>71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3 -  </w:t>
            </w:r>
            <w:r w:rsidR="00C53954">
              <w:rPr>
                <w:sz w:val="28"/>
                <w:szCs w:val="28"/>
                <w:lang w:eastAsia="ru-RU"/>
              </w:rPr>
              <w:t>70</w:t>
            </w:r>
            <w:r w:rsidR="00FA4157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A4157">
              <w:rPr>
                <w:sz w:val="28"/>
                <w:szCs w:val="28"/>
                <w:lang w:eastAsia="ru-RU"/>
              </w:rPr>
              <w:t>853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E53A80">
              <w:rPr>
                <w:sz w:val="28"/>
                <w:szCs w:val="28"/>
                <w:lang w:eastAsia="ru-RU"/>
              </w:rPr>
              <w:t>8</w:t>
            </w:r>
            <w:r w:rsidR="00FA4157">
              <w:rPr>
                <w:sz w:val="28"/>
                <w:szCs w:val="28"/>
                <w:lang w:eastAsia="ru-RU"/>
              </w:rPr>
              <w:t>97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>
              <w:rPr>
                <w:sz w:val="28"/>
                <w:szCs w:val="28"/>
                <w:lang w:eastAsia="ru-RU"/>
              </w:rPr>
              <w:t>8</w:t>
            </w:r>
            <w:r w:rsidR="00CA4F9E">
              <w:rPr>
                <w:sz w:val="28"/>
                <w:szCs w:val="28"/>
                <w:lang w:eastAsia="ru-RU"/>
              </w:rPr>
              <w:t>60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A4F9E">
              <w:rPr>
                <w:sz w:val="28"/>
                <w:szCs w:val="28"/>
                <w:lang w:eastAsia="ru-RU"/>
              </w:rPr>
              <w:t>252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CA4F9E">
              <w:rPr>
                <w:sz w:val="28"/>
                <w:szCs w:val="28"/>
                <w:lang w:eastAsia="ru-RU"/>
              </w:rPr>
              <w:t>995</w:t>
            </w:r>
            <w:r w:rsidR="00FA1879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201FA1">
              <w:rPr>
                <w:sz w:val="28"/>
                <w:szCs w:val="28"/>
                <w:lang w:eastAsia="ru-RU"/>
              </w:rPr>
              <w:t xml:space="preserve"> 261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01FA1">
              <w:rPr>
                <w:sz w:val="28"/>
                <w:szCs w:val="28"/>
                <w:lang w:eastAsia="ru-RU"/>
              </w:rPr>
              <w:t>105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01FA1">
              <w:rPr>
                <w:sz w:val="28"/>
                <w:szCs w:val="28"/>
                <w:lang w:eastAsia="ru-RU"/>
              </w:rPr>
              <w:t>516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201FA1">
              <w:rPr>
                <w:sz w:val="28"/>
                <w:szCs w:val="28"/>
                <w:lang w:eastAsia="ru-RU"/>
              </w:rPr>
              <w:t>147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71601">
              <w:rPr>
                <w:sz w:val="28"/>
                <w:szCs w:val="28"/>
                <w:lang w:eastAsia="ru-RU"/>
              </w:rPr>
              <w:t>7</w:t>
            </w:r>
            <w:r w:rsidR="00201FA1">
              <w:rPr>
                <w:sz w:val="28"/>
                <w:szCs w:val="28"/>
                <w:lang w:eastAsia="ru-RU"/>
              </w:rPr>
              <w:t>86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>
              <w:rPr>
                <w:sz w:val="28"/>
                <w:szCs w:val="28"/>
                <w:lang w:eastAsia="ru-RU"/>
              </w:rPr>
              <w:t>30</w:t>
            </w:r>
            <w:r w:rsidR="00FA1879">
              <w:rPr>
                <w:sz w:val="28"/>
                <w:szCs w:val="28"/>
                <w:lang w:eastAsia="ru-RU"/>
              </w:rPr>
              <w:t>4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844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104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2024 год – </w:t>
            </w:r>
            <w:r w:rsidR="00C53954">
              <w:rPr>
                <w:sz w:val="28"/>
                <w:szCs w:val="28"/>
                <w:lang w:eastAsia="ru-RU"/>
              </w:rPr>
              <w:t>9</w:t>
            </w:r>
            <w:r w:rsidR="00FA4157">
              <w:rPr>
                <w:sz w:val="28"/>
                <w:szCs w:val="28"/>
                <w:lang w:eastAsia="ru-RU"/>
              </w:rPr>
              <w:t>9</w:t>
            </w:r>
            <w:r w:rsidR="00E53A80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1543DB">
              <w:rPr>
                <w:sz w:val="28"/>
                <w:szCs w:val="28"/>
                <w:lang w:eastAsia="ru-RU"/>
              </w:rPr>
              <w:t>84</w:t>
            </w:r>
            <w:r w:rsidR="00FA4157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4157">
              <w:rPr>
                <w:sz w:val="28"/>
                <w:szCs w:val="28"/>
                <w:lang w:eastAsia="ru-RU"/>
              </w:rPr>
              <w:t>6</w:t>
            </w:r>
            <w:r w:rsidR="001543DB">
              <w:rPr>
                <w:sz w:val="28"/>
                <w:szCs w:val="28"/>
                <w:lang w:eastAsia="ru-RU"/>
              </w:rPr>
              <w:t>13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5C7EC5">
              <w:rPr>
                <w:sz w:val="28"/>
                <w:szCs w:val="28"/>
                <w:lang w:eastAsia="ru-RU"/>
              </w:rPr>
              <w:t>6</w:t>
            </w:r>
            <w:r w:rsidR="00FA4157">
              <w:rPr>
                <w:sz w:val="28"/>
                <w:szCs w:val="28"/>
                <w:lang w:eastAsia="ru-RU"/>
              </w:rPr>
              <w:t>3</w:t>
            </w:r>
            <w:r w:rsidR="005C7EC5">
              <w:rPr>
                <w:sz w:val="28"/>
                <w:szCs w:val="28"/>
                <w:lang w:eastAsia="ru-RU"/>
              </w:rPr>
              <w:t xml:space="preserve"> </w:t>
            </w:r>
            <w:r w:rsidR="00FA4157">
              <w:rPr>
                <w:sz w:val="28"/>
                <w:szCs w:val="28"/>
                <w:lang w:eastAsia="ru-RU"/>
              </w:rPr>
              <w:t>571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4157">
              <w:rPr>
                <w:sz w:val="28"/>
                <w:szCs w:val="28"/>
                <w:lang w:eastAsia="ru-RU"/>
              </w:rPr>
              <w:t>052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>4</w:t>
            </w:r>
            <w:r w:rsidR="005C7EC5">
              <w:rPr>
                <w:sz w:val="28"/>
                <w:szCs w:val="28"/>
                <w:lang w:eastAsia="ru-RU"/>
              </w:rPr>
              <w:t xml:space="preserve"> 632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403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C53954">
              <w:rPr>
                <w:sz w:val="28"/>
                <w:szCs w:val="28"/>
                <w:lang w:eastAsia="ru-RU"/>
              </w:rPr>
              <w:t>3</w:t>
            </w:r>
            <w:r w:rsidR="00FA4157">
              <w:rPr>
                <w:sz w:val="28"/>
                <w:szCs w:val="28"/>
                <w:lang w:eastAsia="ru-RU"/>
              </w:rPr>
              <w:t>8</w:t>
            </w:r>
            <w:r w:rsidR="001543DB">
              <w:rPr>
                <w:sz w:val="28"/>
                <w:szCs w:val="28"/>
                <w:lang w:eastAsia="ru-RU"/>
              </w:rPr>
              <w:t>8</w:t>
            </w:r>
            <w:r w:rsidR="005C7EC5">
              <w:rPr>
                <w:sz w:val="28"/>
                <w:szCs w:val="28"/>
                <w:lang w:eastAsia="ru-RU"/>
              </w:rPr>
              <w:t xml:space="preserve"> </w:t>
            </w:r>
            <w:r w:rsidR="001543DB">
              <w:rPr>
                <w:sz w:val="28"/>
                <w:szCs w:val="28"/>
                <w:lang w:eastAsia="ru-RU"/>
              </w:rPr>
              <w:t>64</w:t>
            </w:r>
            <w:r w:rsidR="00FA4157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4157">
              <w:rPr>
                <w:sz w:val="28"/>
                <w:szCs w:val="28"/>
                <w:lang w:eastAsia="ru-RU"/>
              </w:rPr>
              <w:t>1</w:t>
            </w:r>
            <w:r w:rsidR="001543DB">
              <w:rPr>
                <w:sz w:val="28"/>
                <w:szCs w:val="28"/>
                <w:lang w:eastAsia="ru-RU"/>
              </w:rPr>
              <w:t>58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2025 год – 7</w:t>
            </w:r>
            <w:r w:rsidR="005C7EC5">
              <w:rPr>
                <w:sz w:val="28"/>
                <w:szCs w:val="28"/>
                <w:lang w:eastAsia="ru-RU"/>
              </w:rPr>
              <w:t>96 240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370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5C7EC5">
              <w:rPr>
                <w:sz w:val="28"/>
                <w:szCs w:val="28"/>
                <w:lang w:eastAsia="ru-RU"/>
              </w:rPr>
              <w:t>8 244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409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>
              <w:rPr>
                <w:sz w:val="28"/>
                <w:szCs w:val="28"/>
                <w:lang w:eastAsia="ru-RU"/>
              </w:rPr>
              <w:t>07 005</w:t>
            </w:r>
            <w:r w:rsidRPr="00B1178A">
              <w:rPr>
                <w:sz w:val="28"/>
                <w:szCs w:val="28"/>
                <w:lang w:eastAsia="ru-RU"/>
              </w:rPr>
              <w:t>,3</w:t>
            </w:r>
            <w:r w:rsidR="005C7EC5">
              <w:rPr>
                <w:sz w:val="28"/>
                <w:szCs w:val="28"/>
                <w:lang w:eastAsia="ru-RU"/>
              </w:rPr>
              <w:t>78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5C7EC5">
              <w:rPr>
                <w:sz w:val="28"/>
                <w:szCs w:val="28"/>
                <w:lang w:eastAsia="ru-RU"/>
              </w:rPr>
              <w:t>250 990</w:t>
            </w:r>
            <w:r w:rsidRPr="00B1178A">
              <w:rPr>
                <w:sz w:val="28"/>
                <w:szCs w:val="28"/>
                <w:lang w:eastAsia="ru-RU"/>
              </w:rPr>
              <w:t>,5</w:t>
            </w:r>
            <w:r w:rsidR="005C7EC5">
              <w:rPr>
                <w:sz w:val="28"/>
                <w:szCs w:val="28"/>
                <w:lang w:eastAsia="ru-RU"/>
              </w:rPr>
              <w:t>83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2026 год – 8</w:t>
            </w:r>
            <w:r w:rsidR="005C7EC5">
              <w:rPr>
                <w:sz w:val="28"/>
                <w:szCs w:val="28"/>
                <w:lang w:eastAsia="ru-RU"/>
              </w:rPr>
              <w:t>26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861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167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365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809B6">
              <w:rPr>
                <w:sz w:val="28"/>
                <w:szCs w:val="28"/>
                <w:lang w:eastAsia="ru-RU"/>
              </w:rPr>
              <w:t>491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882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348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98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578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454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2027 год – 8</w:t>
            </w:r>
            <w:r w:rsidR="002809B6">
              <w:rPr>
                <w:sz w:val="28"/>
                <w:szCs w:val="28"/>
                <w:lang w:eastAsia="ru-RU"/>
              </w:rPr>
              <w:t>39</w:t>
            </w:r>
            <w:r w:rsidRPr="00B1178A">
              <w:rPr>
                <w:sz w:val="28"/>
                <w:szCs w:val="28"/>
                <w:lang w:eastAsia="ru-RU"/>
              </w:rPr>
              <w:t xml:space="preserve"> 8</w:t>
            </w:r>
            <w:r w:rsidR="002809B6">
              <w:rPr>
                <w:sz w:val="28"/>
                <w:szCs w:val="28"/>
                <w:lang w:eastAsia="ru-RU"/>
              </w:rPr>
              <w:t>26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385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</w:t>
            </w:r>
            <w:r w:rsidRPr="00B1178A">
              <w:rPr>
                <w:sz w:val="28"/>
                <w:szCs w:val="28"/>
                <w:lang w:eastAsia="ru-RU"/>
              </w:rPr>
              <w:t>0,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209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913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93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216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>3</w:t>
            </w:r>
            <w:r w:rsidR="002809B6">
              <w:rPr>
                <w:sz w:val="28"/>
                <w:szCs w:val="28"/>
                <w:lang w:eastAsia="ru-RU"/>
              </w:rPr>
              <w:t>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2028 год – 8</w:t>
            </w:r>
            <w:r w:rsidR="00FF38AB" w:rsidRPr="00FF38AB">
              <w:rPr>
                <w:sz w:val="28"/>
                <w:szCs w:val="28"/>
                <w:lang w:eastAsia="ru-RU"/>
              </w:rPr>
              <w:t>55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F38AB" w:rsidRPr="00FF38AB">
              <w:rPr>
                <w:sz w:val="28"/>
                <w:szCs w:val="28"/>
                <w:lang w:eastAsia="ru-RU"/>
              </w:rPr>
              <w:t>863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F38AB" w:rsidRPr="00FF38AB">
              <w:rPr>
                <w:sz w:val="28"/>
                <w:szCs w:val="28"/>
                <w:lang w:eastAsia="ru-RU"/>
              </w:rPr>
              <w:t>978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</w:t>
            </w:r>
            <w:r w:rsidRPr="00B1178A">
              <w:rPr>
                <w:sz w:val="28"/>
                <w:szCs w:val="28"/>
                <w:lang w:eastAsia="ru-RU"/>
              </w:rPr>
              <w:t>0,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511 </w:t>
            </w:r>
            <w:r w:rsidR="002809B6">
              <w:rPr>
                <w:sz w:val="28"/>
                <w:szCs w:val="28"/>
                <w:lang w:eastAsia="ru-RU"/>
              </w:rPr>
              <w:t>914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614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FF38AB" w:rsidRPr="00FF38AB">
              <w:rPr>
                <w:sz w:val="28"/>
                <w:szCs w:val="28"/>
                <w:lang w:eastAsia="ru-RU"/>
              </w:rPr>
              <w:t>310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F38AB" w:rsidRPr="00FF38AB">
              <w:rPr>
                <w:sz w:val="28"/>
                <w:szCs w:val="28"/>
                <w:lang w:eastAsia="ru-RU"/>
              </w:rPr>
              <w:t>549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F38AB" w:rsidRPr="00FF38AB">
              <w:rPr>
                <w:sz w:val="28"/>
                <w:szCs w:val="28"/>
                <w:lang w:eastAsia="ru-RU"/>
              </w:rPr>
              <w:t>130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 xml:space="preserve">2029 год – </w:t>
            </w:r>
            <w:r w:rsidR="002809B6">
              <w:rPr>
                <w:sz w:val="28"/>
                <w:szCs w:val="28"/>
                <w:lang w:eastAsia="ru-RU"/>
              </w:rPr>
              <w:t>823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347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561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255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216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77</w:t>
            </w:r>
            <w:r w:rsidRPr="00B1178A">
              <w:rPr>
                <w:sz w:val="28"/>
                <w:szCs w:val="28"/>
                <w:lang w:eastAsia="ru-RU"/>
              </w:rPr>
              <w:t xml:space="preserve"> 6</w:t>
            </w:r>
            <w:r w:rsidR="00AE17F8">
              <w:rPr>
                <w:sz w:val="28"/>
                <w:szCs w:val="28"/>
                <w:lang w:eastAsia="ru-RU"/>
              </w:rPr>
              <w:t>92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112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8B1210" w:rsidRDefault="007B62E7" w:rsidP="00F64DF8">
            <w:pPr>
              <w:jc w:val="both"/>
              <w:rPr>
                <w:sz w:val="28"/>
                <w:szCs w:val="28"/>
              </w:rPr>
            </w:pPr>
            <w:r w:rsidRPr="00B1178A">
              <w:rPr>
                <w:sz w:val="28"/>
                <w:szCs w:val="28"/>
                <w:lang w:eastAsia="ru-RU"/>
              </w:rPr>
              <w:t>2030 год – 8</w:t>
            </w:r>
            <w:r w:rsidR="00AE17F8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0 </w:t>
            </w:r>
            <w:r w:rsidR="00AE17F8">
              <w:rPr>
                <w:sz w:val="28"/>
                <w:szCs w:val="28"/>
                <w:lang w:eastAsia="ru-RU"/>
              </w:rPr>
              <w:t>595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663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AE17F8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AE17F8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324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167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AE17F8">
              <w:rPr>
                <w:sz w:val="28"/>
                <w:szCs w:val="28"/>
                <w:lang w:eastAsia="ru-RU"/>
              </w:rPr>
              <w:t>303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871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263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  <w:r w:rsidRPr="008B1210">
              <w:rPr>
                <w:sz w:val="28"/>
                <w:szCs w:val="28"/>
              </w:rPr>
              <w:t>»</w:t>
            </w:r>
          </w:p>
        </w:tc>
      </w:tr>
    </w:tbl>
    <w:p w:rsidR="007B62E7" w:rsidRPr="005C56EF" w:rsidRDefault="007B62E7" w:rsidP="007B62E7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2. Раздел IX</w:t>
      </w:r>
      <w:r w:rsidRPr="005C56EF">
        <w:rPr>
          <w:rFonts w:eastAsia="Calibri"/>
          <w:sz w:val="27"/>
          <w:szCs w:val="27"/>
          <w:lang w:eastAsia="ru-RU"/>
        </w:rPr>
        <w:t xml:space="preserve">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>
        <w:rPr>
          <w:rFonts w:eastAsia="Calibri"/>
          <w:sz w:val="27"/>
          <w:szCs w:val="27"/>
          <w:lang w:eastAsia="ru-RU"/>
        </w:rPr>
        <w:t>1</w:t>
      </w:r>
      <w:r w:rsidR="00F205DA">
        <w:rPr>
          <w:rFonts w:eastAsia="Calibri"/>
          <w:sz w:val="27"/>
          <w:szCs w:val="27"/>
          <w:lang w:eastAsia="ru-RU"/>
        </w:rPr>
        <w:t>1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F205DA">
        <w:rPr>
          <w:rFonts w:eastAsia="Calibri"/>
          <w:sz w:val="27"/>
          <w:szCs w:val="27"/>
          <w:lang w:eastAsia="ru-RU"/>
        </w:rPr>
        <w:t>0</w:t>
      </w:r>
      <w:r w:rsidR="00FA4157">
        <w:rPr>
          <w:rFonts w:eastAsia="Calibri"/>
          <w:sz w:val="27"/>
          <w:szCs w:val="27"/>
          <w:lang w:eastAsia="ru-RU"/>
        </w:rPr>
        <w:t>4</w:t>
      </w:r>
      <w:r w:rsidR="001543DB">
        <w:rPr>
          <w:rFonts w:eastAsia="Calibri"/>
          <w:sz w:val="27"/>
          <w:szCs w:val="27"/>
          <w:lang w:eastAsia="ru-RU"/>
        </w:rPr>
        <w:t>4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1543DB">
        <w:rPr>
          <w:rFonts w:eastAsia="Calibri"/>
          <w:sz w:val="27"/>
          <w:szCs w:val="27"/>
          <w:lang w:eastAsia="ru-RU"/>
        </w:rPr>
        <w:t>193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1543DB">
        <w:rPr>
          <w:rFonts w:eastAsia="Calibri"/>
          <w:sz w:val="27"/>
          <w:szCs w:val="27"/>
          <w:lang w:eastAsia="ru-RU"/>
        </w:rPr>
        <w:t>142</w:t>
      </w:r>
      <w:r w:rsidR="00AE17F8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>тыс. руб.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6A3967">
        <w:rPr>
          <w:rFonts w:eastAsia="Calibri"/>
          <w:sz w:val="27"/>
          <w:szCs w:val="27"/>
          <w:lang w:eastAsia="ru-RU"/>
        </w:rPr>
        <w:t>5</w:t>
      </w:r>
      <w:r w:rsidR="00FA4157">
        <w:rPr>
          <w:rFonts w:eastAsia="Calibri"/>
          <w:sz w:val="27"/>
          <w:szCs w:val="27"/>
          <w:lang w:eastAsia="ru-RU"/>
        </w:rPr>
        <w:t>41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FA4157">
        <w:rPr>
          <w:rFonts w:eastAsia="Calibri"/>
          <w:sz w:val="27"/>
          <w:szCs w:val="27"/>
          <w:lang w:eastAsia="ru-RU"/>
        </w:rPr>
        <w:t>613</w:t>
      </w:r>
      <w:r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7</w:t>
      </w:r>
      <w:r w:rsidR="00FA4157">
        <w:rPr>
          <w:rFonts w:eastAsia="Calibri"/>
          <w:sz w:val="27"/>
          <w:szCs w:val="27"/>
          <w:lang w:eastAsia="ru-RU"/>
        </w:rPr>
        <w:t>57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6A3967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AE17F8">
        <w:rPr>
          <w:rFonts w:eastAsia="Calibri"/>
          <w:sz w:val="27"/>
          <w:szCs w:val="27"/>
          <w:lang w:eastAsia="ru-RU"/>
        </w:rPr>
        <w:t>70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9558C7">
        <w:rPr>
          <w:rFonts w:eastAsia="Calibri"/>
          <w:sz w:val="27"/>
          <w:szCs w:val="27"/>
          <w:lang w:eastAsia="ru-RU"/>
        </w:rPr>
        <w:t>9</w:t>
      </w:r>
      <w:r w:rsidR="00AE17F8">
        <w:rPr>
          <w:rFonts w:eastAsia="Calibri"/>
          <w:sz w:val="27"/>
          <w:szCs w:val="27"/>
          <w:lang w:eastAsia="ru-RU"/>
        </w:rPr>
        <w:t>84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066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 городского бюджета </w:t>
      </w:r>
      <w:r w:rsidR="006A3967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325CD4">
        <w:rPr>
          <w:rFonts w:eastAsia="Calibri"/>
          <w:sz w:val="27"/>
          <w:szCs w:val="27"/>
          <w:lang w:eastAsia="ru-RU"/>
        </w:rPr>
        <w:t>6</w:t>
      </w:r>
      <w:r w:rsidR="00812B73">
        <w:rPr>
          <w:rFonts w:eastAsia="Calibri"/>
          <w:sz w:val="27"/>
          <w:szCs w:val="27"/>
          <w:lang w:eastAsia="ru-RU"/>
        </w:rPr>
        <w:t>3</w:t>
      </w:r>
      <w:r w:rsidR="001543DB">
        <w:rPr>
          <w:rFonts w:eastAsia="Calibri"/>
          <w:sz w:val="27"/>
          <w:szCs w:val="27"/>
          <w:lang w:eastAsia="ru-RU"/>
        </w:rPr>
        <w:t>1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1543DB">
        <w:rPr>
          <w:rFonts w:eastAsia="Calibri"/>
          <w:sz w:val="27"/>
          <w:szCs w:val="27"/>
          <w:lang w:eastAsia="ru-RU"/>
        </w:rPr>
        <w:t>595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812B73">
        <w:rPr>
          <w:rFonts w:eastAsia="Calibri"/>
          <w:sz w:val="27"/>
          <w:szCs w:val="27"/>
          <w:lang w:eastAsia="ru-RU"/>
        </w:rPr>
        <w:t>3</w:t>
      </w:r>
      <w:r w:rsidR="001543DB">
        <w:rPr>
          <w:rFonts w:eastAsia="Calibri"/>
          <w:sz w:val="27"/>
          <w:szCs w:val="27"/>
          <w:lang w:eastAsia="ru-RU"/>
        </w:rPr>
        <w:t>20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Pr="005C56EF">
        <w:rPr>
          <w:rFonts w:eastAsia="Calibri"/>
          <w:sz w:val="27"/>
          <w:szCs w:val="27"/>
          <w:lang w:eastAsia="ru-RU"/>
        </w:rPr>
        <w:t>.</w:t>
      </w:r>
    </w:p>
    <w:p w:rsidR="007B62E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>
        <w:rPr>
          <w:rFonts w:eastAsia="Calibri"/>
          <w:sz w:val="27"/>
          <w:szCs w:val="27"/>
          <w:lang w:eastAsia="ru-RU"/>
        </w:rPr>
        <w:t>.</w:t>
      </w:r>
      <w:proofErr w:type="gramEnd"/>
    </w:p>
    <w:p w:rsidR="007B62E7" w:rsidRPr="008B1210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Pr="008B1210">
        <w:rPr>
          <w:rFonts w:eastAsia="Calibri"/>
          <w:b/>
          <w:sz w:val="27"/>
          <w:szCs w:val="27"/>
          <w:lang w:eastAsia="ru-RU"/>
        </w:rPr>
        <w:t>«</w:t>
      </w:r>
      <w:r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8B1210" w:rsidTr="006A3967">
        <w:tc>
          <w:tcPr>
            <w:tcW w:w="3562" w:type="dxa"/>
          </w:tcPr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Объем финансового обеспечения мероприятий подпрограммы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="00325CD4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812B73">
              <w:rPr>
                <w:rFonts w:eastAsia="Calibri"/>
                <w:sz w:val="27"/>
                <w:szCs w:val="27"/>
                <w:lang w:eastAsia="ru-RU"/>
              </w:rPr>
              <w:t>392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812B73">
              <w:rPr>
                <w:rFonts w:eastAsia="Calibri"/>
                <w:sz w:val="27"/>
                <w:szCs w:val="27"/>
                <w:lang w:eastAsia="ru-RU"/>
              </w:rPr>
              <w:t>475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11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188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674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61</w:t>
            </w:r>
            <w:r w:rsidR="00325CD4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812B73">
              <w:rPr>
                <w:rFonts w:eastAsia="Calibri"/>
                <w:sz w:val="27"/>
                <w:szCs w:val="27"/>
                <w:lang w:eastAsia="ru-RU"/>
              </w:rPr>
              <w:t> 203,</w:t>
            </w:r>
            <w:r w:rsidR="00325CD4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812B73">
              <w:rPr>
                <w:rFonts w:eastAsia="Calibri"/>
                <w:sz w:val="27"/>
                <w:szCs w:val="27"/>
                <w:lang w:eastAsia="ru-RU"/>
              </w:rPr>
              <w:t>01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руб.: 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2021 год – 33 453,430 тыс. рублей, в том числе за счет средств областного бюджета 654,236 тыс. руб., за счет средств городского бюджета  32 799,194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2023 год– 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212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тыс. рублей, в том числе за счет средств областного бюджета 7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77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948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2024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325CD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12B73">
              <w:rPr>
                <w:rFonts w:eastAsia="Calibri"/>
                <w:sz w:val="28"/>
                <w:szCs w:val="28"/>
                <w:lang w:eastAsia="ru-RU"/>
              </w:rPr>
              <w:t>254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12B73">
              <w:rPr>
                <w:rFonts w:eastAsia="Calibri"/>
                <w:sz w:val="28"/>
                <w:szCs w:val="28"/>
                <w:lang w:eastAsia="ru-RU"/>
              </w:rPr>
              <w:t>175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51B57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12B73">
              <w:rPr>
                <w:rFonts w:eastAsia="Calibri"/>
                <w:sz w:val="28"/>
                <w:szCs w:val="28"/>
                <w:lang w:eastAsia="ru-RU"/>
              </w:rPr>
              <w:t>374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12B73">
              <w:rPr>
                <w:rFonts w:eastAsia="Calibri"/>
                <w:sz w:val="28"/>
                <w:szCs w:val="28"/>
                <w:lang w:eastAsia="ru-RU"/>
              </w:rPr>
              <w:t>342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2025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,4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51B57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851B57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51B57">
              <w:rPr>
                <w:rFonts w:eastAsia="Calibri"/>
                <w:sz w:val="28"/>
                <w:szCs w:val="28"/>
                <w:lang w:eastAsia="ru-RU"/>
              </w:rPr>
              <w:t>629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2026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091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386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879,833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211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2027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293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137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915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026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378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110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2028 год–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544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86</w:t>
            </w:r>
            <w:r w:rsidR="00FF38AB" w:rsidRPr="00986AB6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951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627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593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234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2029 год–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886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989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692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896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,9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8B1210" w:rsidRDefault="007B62E7" w:rsidP="00F64DF8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2030 год–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322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123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1029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,2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дского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2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92</w:t>
            </w:r>
            <w:r>
              <w:rPr>
                <w:rFonts w:eastAsia="Calibri"/>
                <w:sz w:val="28"/>
                <w:szCs w:val="28"/>
                <w:lang w:eastAsia="ru-RU"/>
              </w:rPr>
              <w:t>,8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43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тыс.»</w:t>
            </w:r>
          </w:p>
        </w:tc>
      </w:tr>
    </w:tbl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1.4. </w:t>
      </w:r>
      <w:r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CE566E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ru-RU"/>
        </w:rPr>
      </w:pPr>
      <w:r w:rsidRPr="00CE566E">
        <w:rPr>
          <w:rFonts w:eastAsia="Calibri"/>
          <w:sz w:val="26"/>
          <w:szCs w:val="26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55CCA" w:rsidRPr="00CE566E">
        <w:rPr>
          <w:rFonts w:eastAsia="Calibri"/>
          <w:sz w:val="26"/>
          <w:szCs w:val="26"/>
          <w:lang w:eastAsia="ru-RU"/>
        </w:rPr>
        <w:t>62</w:t>
      </w:r>
      <w:r w:rsidR="00325CD4" w:rsidRPr="00CE566E">
        <w:rPr>
          <w:rFonts w:eastAsia="Calibri"/>
          <w:sz w:val="26"/>
          <w:szCs w:val="26"/>
          <w:lang w:eastAsia="ru-RU"/>
        </w:rPr>
        <w:t>6</w:t>
      </w:r>
      <w:r w:rsidRPr="00CE566E">
        <w:rPr>
          <w:rFonts w:eastAsia="Calibri"/>
          <w:sz w:val="26"/>
          <w:szCs w:val="26"/>
          <w:lang w:eastAsia="ru-RU"/>
        </w:rPr>
        <w:t> </w:t>
      </w:r>
      <w:r w:rsidR="00120691">
        <w:rPr>
          <w:rFonts w:eastAsia="Calibri"/>
          <w:sz w:val="26"/>
          <w:szCs w:val="26"/>
          <w:lang w:eastAsia="ru-RU"/>
        </w:rPr>
        <w:t>392</w:t>
      </w:r>
      <w:r w:rsidRPr="00CE566E">
        <w:rPr>
          <w:rFonts w:eastAsia="Calibri"/>
          <w:sz w:val="26"/>
          <w:szCs w:val="26"/>
          <w:lang w:eastAsia="ru-RU"/>
        </w:rPr>
        <w:t>,</w:t>
      </w:r>
      <w:r w:rsidR="00120691">
        <w:rPr>
          <w:rFonts w:eastAsia="Calibri"/>
          <w:sz w:val="26"/>
          <w:szCs w:val="26"/>
          <w:lang w:eastAsia="ru-RU"/>
        </w:rPr>
        <w:t>475</w:t>
      </w:r>
      <w:r w:rsidRPr="00CE566E">
        <w:rPr>
          <w:rFonts w:eastAsia="Calibri"/>
          <w:sz w:val="26"/>
          <w:szCs w:val="26"/>
          <w:lang w:eastAsia="ru-RU"/>
        </w:rPr>
        <w:t xml:space="preserve"> тыс. руб.</w:t>
      </w:r>
    </w:p>
    <w:p w:rsidR="007B62E7" w:rsidRPr="00CE566E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ru-RU"/>
        </w:rPr>
      </w:pPr>
      <w:r w:rsidRPr="00CE566E">
        <w:rPr>
          <w:rFonts w:eastAsia="Calibri"/>
          <w:sz w:val="26"/>
          <w:szCs w:val="26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CE566E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ru-RU"/>
        </w:rPr>
      </w:pPr>
      <w:r w:rsidRPr="00CE566E">
        <w:rPr>
          <w:rFonts w:eastAsia="Calibri"/>
          <w:sz w:val="26"/>
          <w:szCs w:val="26"/>
          <w:lang w:eastAsia="ru-RU"/>
        </w:rPr>
        <w:t>Объем финансирования подпрограммы составляет за счет средств: областного бюджета -</w:t>
      </w:r>
      <w:r w:rsidR="00D55CCA" w:rsidRPr="00CE566E">
        <w:rPr>
          <w:rFonts w:eastAsia="Calibri"/>
          <w:sz w:val="26"/>
          <w:szCs w:val="26"/>
          <w:lang w:eastAsia="ru-RU"/>
        </w:rPr>
        <w:t>11</w:t>
      </w:r>
      <w:r w:rsidR="00875779" w:rsidRPr="00CE566E">
        <w:rPr>
          <w:rFonts w:eastAsia="Calibri"/>
          <w:sz w:val="26"/>
          <w:szCs w:val="26"/>
          <w:lang w:eastAsia="ru-RU"/>
        </w:rPr>
        <w:t xml:space="preserve"> </w:t>
      </w:r>
      <w:r w:rsidR="00D55CCA" w:rsidRPr="00CE566E">
        <w:rPr>
          <w:rFonts w:eastAsia="Calibri"/>
          <w:sz w:val="26"/>
          <w:szCs w:val="26"/>
          <w:lang w:eastAsia="ru-RU"/>
        </w:rPr>
        <w:t>18</w:t>
      </w:r>
      <w:r w:rsidR="009558C7" w:rsidRPr="00CE566E">
        <w:rPr>
          <w:rFonts w:eastAsia="Calibri"/>
          <w:sz w:val="26"/>
          <w:szCs w:val="26"/>
          <w:lang w:eastAsia="ru-RU"/>
        </w:rPr>
        <w:t>8</w:t>
      </w:r>
      <w:r w:rsidRPr="00CE566E">
        <w:rPr>
          <w:rFonts w:eastAsia="Calibri"/>
          <w:sz w:val="26"/>
          <w:szCs w:val="26"/>
          <w:lang w:eastAsia="ru-RU"/>
        </w:rPr>
        <w:t>,</w:t>
      </w:r>
      <w:r w:rsidR="00D55CCA" w:rsidRPr="00CE566E">
        <w:rPr>
          <w:rFonts w:eastAsia="Calibri"/>
          <w:sz w:val="26"/>
          <w:szCs w:val="26"/>
          <w:lang w:eastAsia="ru-RU"/>
        </w:rPr>
        <w:t>674</w:t>
      </w:r>
      <w:r w:rsidRPr="00CE566E">
        <w:rPr>
          <w:rFonts w:eastAsia="Calibri"/>
          <w:sz w:val="26"/>
          <w:szCs w:val="26"/>
          <w:lang w:eastAsia="ru-RU"/>
        </w:rPr>
        <w:t xml:space="preserve"> тыс. рублей, городского бюджета </w:t>
      </w:r>
      <w:r w:rsidR="00D55CCA" w:rsidRPr="00CE566E">
        <w:rPr>
          <w:rFonts w:eastAsia="Calibri"/>
          <w:sz w:val="26"/>
          <w:szCs w:val="26"/>
          <w:lang w:eastAsia="ru-RU"/>
        </w:rPr>
        <w:t>61</w:t>
      </w:r>
      <w:r w:rsidR="00325CD4" w:rsidRPr="00CE566E">
        <w:rPr>
          <w:rFonts w:eastAsia="Calibri"/>
          <w:sz w:val="26"/>
          <w:szCs w:val="26"/>
          <w:lang w:eastAsia="ru-RU"/>
        </w:rPr>
        <w:t>5</w:t>
      </w:r>
      <w:r w:rsidRPr="00CE566E">
        <w:rPr>
          <w:rFonts w:eastAsia="Calibri"/>
          <w:sz w:val="26"/>
          <w:szCs w:val="26"/>
          <w:lang w:eastAsia="ru-RU"/>
        </w:rPr>
        <w:t> </w:t>
      </w:r>
      <w:r w:rsidR="00120691">
        <w:rPr>
          <w:rFonts w:eastAsia="Calibri"/>
          <w:sz w:val="26"/>
          <w:szCs w:val="26"/>
          <w:lang w:eastAsia="ru-RU"/>
        </w:rPr>
        <w:t>203</w:t>
      </w:r>
      <w:r w:rsidRPr="00CE566E">
        <w:rPr>
          <w:rFonts w:eastAsia="Calibri"/>
          <w:sz w:val="26"/>
          <w:szCs w:val="26"/>
          <w:lang w:eastAsia="ru-RU"/>
        </w:rPr>
        <w:t>,</w:t>
      </w:r>
      <w:r w:rsidR="00325CD4" w:rsidRPr="00CE566E">
        <w:rPr>
          <w:rFonts w:eastAsia="Calibri"/>
          <w:sz w:val="26"/>
          <w:szCs w:val="26"/>
          <w:lang w:eastAsia="ru-RU"/>
        </w:rPr>
        <w:t>8</w:t>
      </w:r>
      <w:r w:rsidR="00120691">
        <w:rPr>
          <w:rFonts w:eastAsia="Calibri"/>
          <w:sz w:val="26"/>
          <w:szCs w:val="26"/>
          <w:lang w:eastAsia="ru-RU"/>
        </w:rPr>
        <w:t>01</w:t>
      </w:r>
      <w:r w:rsidRPr="00CE566E">
        <w:rPr>
          <w:rFonts w:eastAsia="Calibri"/>
          <w:sz w:val="26"/>
          <w:szCs w:val="26"/>
          <w:lang w:eastAsia="ru-RU"/>
        </w:rPr>
        <w:t xml:space="preserve"> тыс. рублей. </w:t>
      </w:r>
    </w:p>
    <w:p w:rsidR="007B62E7" w:rsidRPr="00CE566E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ru-RU"/>
        </w:rPr>
      </w:pPr>
      <w:r w:rsidRPr="00CE566E">
        <w:rPr>
          <w:rFonts w:eastAsia="Calibri"/>
          <w:sz w:val="26"/>
          <w:szCs w:val="26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E566E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CE566E">
        <w:rPr>
          <w:rFonts w:eastAsia="Calibri"/>
          <w:sz w:val="26"/>
          <w:szCs w:val="26"/>
          <w:lang w:eastAsia="ru-RU"/>
        </w:rPr>
        <w:t xml:space="preserve">1.5. В Паспорте подпрограммы 2 «Развитие дошкольного и общего образования детей» Программы раздел «Объемы бюджетных ассигнований </w:t>
      </w:r>
      <w:r w:rsidRPr="00CE566E">
        <w:rPr>
          <w:rFonts w:eastAsia="Calibri"/>
          <w:sz w:val="26"/>
          <w:szCs w:val="26"/>
          <w:lang w:eastAsia="ru-RU"/>
        </w:rPr>
        <w:lastRenderedPageBreak/>
        <w:t>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E566E" w:rsidTr="006A3967">
        <w:tc>
          <w:tcPr>
            <w:tcW w:w="3562" w:type="dxa"/>
          </w:tcPr>
          <w:p w:rsidR="007B62E7" w:rsidRPr="00CE566E" w:rsidRDefault="007B62E7" w:rsidP="006A396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E566E">
              <w:rPr>
                <w:rFonts w:eastAsia="Calibri"/>
                <w:sz w:val="26"/>
                <w:szCs w:val="26"/>
                <w:lang w:eastAsia="ru-RU"/>
              </w:rPr>
              <w:t>«</w:t>
            </w:r>
          </w:p>
          <w:p w:rsidR="007B62E7" w:rsidRPr="00CE566E" w:rsidRDefault="007B62E7" w:rsidP="006A396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E566E">
              <w:rPr>
                <w:rFonts w:eastAsia="Calibri"/>
                <w:sz w:val="26"/>
                <w:szCs w:val="26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r w:rsidRPr="00CE566E">
              <w:rPr>
                <w:rFonts w:eastAsia="Calibri"/>
                <w:sz w:val="26"/>
                <w:szCs w:val="26"/>
                <w:lang w:eastAsia="ru-RU"/>
              </w:rPr>
              <w:t>Общий объем финансирования подпрограммы составляет  9 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710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1543DB">
              <w:rPr>
                <w:rFonts w:eastAsia="Calibri"/>
                <w:sz w:val="26"/>
                <w:szCs w:val="26"/>
                <w:lang w:eastAsia="ru-RU"/>
              </w:rPr>
              <w:t>94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1543DB">
              <w:rPr>
                <w:rFonts w:eastAsia="Calibri"/>
                <w:sz w:val="26"/>
                <w:szCs w:val="26"/>
                <w:lang w:eastAsia="ru-RU"/>
              </w:rPr>
              <w:t>71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C53954" w:rsidRPr="00CE566E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9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126</w:t>
            </w:r>
            <w:r w:rsidR="002F45B9"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94</w:t>
            </w:r>
            <w:r w:rsidR="00D55CCA" w:rsidRPr="00CE566E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руб., в том числе за счет средств  областного бюджета 6 8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5</w:t>
            </w:r>
            <w:r w:rsidR="00D55CCA" w:rsidRPr="00CE566E">
              <w:rPr>
                <w:rFonts w:eastAsia="Calibri"/>
                <w:sz w:val="26"/>
                <w:szCs w:val="26"/>
                <w:lang w:eastAsia="ru-RU"/>
              </w:rPr>
              <w:t>9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44530" w:rsidRPr="00CE566E">
              <w:rPr>
                <w:rFonts w:eastAsia="Calibri"/>
                <w:sz w:val="26"/>
                <w:szCs w:val="26"/>
                <w:lang w:eastAsia="ru-RU"/>
              </w:rPr>
              <w:t>215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 w:rsidRPr="00CE566E">
              <w:rPr>
                <w:rFonts w:eastAsia="Calibri"/>
                <w:sz w:val="26"/>
                <w:szCs w:val="26"/>
                <w:lang w:eastAsia="ru-RU"/>
              </w:rPr>
              <w:t>478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руб., за счет средств городского бюджета </w:t>
            </w:r>
            <w:r w:rsidR="00875779" w:rsidRPr="00CE566E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D76F36" w:rsidRPr="00CE566E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60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347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</w:t>
            </w:r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r w:rsidRPr="00CE566E">
              <w:rPr>
                <w:rFonts w:eastAsia="Calibri"/>
                <w:sz w:val="26"/>
                <w:szCs w:val="26"/>
                <w:lang w:eastAsia="ru-RU"/>
              </w:rPr>
              <w:t>из них:</w:t>
            </w:r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r w:rsidRPr="00CE566E">
              <w:rPr>
                <w:rFonts w:eastAsia="Calibri"/>
                <w:sz w:val="26"/>
                <w:szCs w:val="26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CE566E" w:rsidRDefault="00A817E4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2023 год –  7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56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10</w:t>
            </w:r>
            <w:r w:rsidR="00791B4A" w:rsidRPr="00CE566E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907</w:t>
            </w:r>
            <w:r w:rsidR="00CF4001"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тыс. рублей, в том числе 39 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261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105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515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369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558C7" w:rsidRPr="00CE566E">
              <w:rPr>
                <w:rFonts w:eastAsia="Calibri"/>
                <w:sz w:val="26"/>
                <w:szCs w:val="26"/>
                <w:lang w:eastAsia="ru-RU"/>
              </w:rPr>
              <w:t>838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20</w:t>
            </w:r>
            <w:r w:rsidR="00791B4A" w:rsidRPr="00CE566E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791B4A" w:rsidRPr="00CE566E">
              <w:rPr>
                <w:rFonts w:eastAsia="Calibri"/>
                <w:sz w:val="26"/>
                <w:szCs w:val="26"/>
                <w:lang w:eastAsia="ru-RU"/>
              </w:rPr>
              <w:t>477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964</w:t>
            </w:r>
            <w:r w:rsidR="007B62E7"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2024 год –  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860</w:t>
            </w:r>
            <w:r w:rsidR="00D76F36"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73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66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43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297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552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5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44530" w:rsidRPr="00CE566E">
              <w:rPr>
                <w:rFonts w:eastAsia="Calibri"/>
                <w:sz w:val="26"/>
                <w:szCs w:val="26"/>
                <w:lang w:eastAsia="ru-RU"/>
              </w:rPr>
              <w:t>338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 w:rsidRPr="00CE566E">
              <w:rPr>
                <w:rFonts w:eastAsia="Calibri"/>
                <w:sz w:val="26"/>
                <w:szCs w:val="26"/>
                <w:lang w:eastAsia="ru-RU"/>
              </w:rPr>
              <w:t>825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</w:t>
            </w:r>
            <w:r w:rsidR="00944530" w:rsidRPr="00CE566E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="00120691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101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3C3E3F">
              <w:rPr>
                <w:rFonts w:eastAsia="Calibri"/>
                <w:sz w:val="26"/>
                <w:szCs w:val="26"/>
                <w:lang w:eastAsia="ru-RU"/>
              </w:rPr>
              <w:t>289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2025 год –  6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96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191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283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3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244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409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5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06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545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51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821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329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2026 год –  7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859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625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3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0,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365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491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002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515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98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456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745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2027 год –  7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367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302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3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400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233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51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294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887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672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>2028 год –  7</w:t>
            </w:r>
            <w:r w:rsidR="00986AB6" w:rsidRPr="00CE566E">
              <w:rPr>
                <w:rFonts w:eastAsia="Calibri"/>
                <w:sz w:val="26"/>
                <w:szCs w:val="26"/>
                <w:lang w:eastAsia="ru-RU"/>
              </w:rPr>
              <w:t>44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86AB6" w:rsidRPr="00CE566E">
              <w:rPr>
                <w:rFonts w:eastAsia="Calibri"/>
                <w:sz w:val="26"/>
                <w:szCs w:val="26"/>
                <w:lang w:eastAsia="ru-RU"/>
              </w:rPr>
              <w:t>954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86AB6" w:rsidRPr="00CE566E">
              <w:rPr>
                <w:rFonts w:eastAsia="Calibri"/>
                <w:sz w:val="26"/>
                <w:szCs w:val="26"/>
                <w:lang w:eastAsia="ru-RU"/>
              </w:rPr>
              <w:t xml:space="preserve">973 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тыс. рублей, в том числе 3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400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233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510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962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987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</w:t>
            </w:r>
            <w:r w:rsidR="00986AB6" w:rsidRPr="00CE566E">
              <w:rPr>
                <w:rFonts w:eastAsia="Calibri"/>
                <w:sz w:val="26"/>
                <w:szCs w:val="26"/>
                <w:lang w:eastAsia="ru-RU"/>
              </w:rPr>
              <w:t>200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86AB6" w:rsidRPr="00CE566E">
              <w:rPr>
                <w:rFonts w:eastAsia="Calibri"/>
                <w:sz w:val="26"/>
                <w:szCs w:val="26"/>
                <w:lang w:eastAsia="ru-RU"/>
              </w:rPr>
              <w:t>591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86AB6" w:rsidRPr="00CE566E">
              <w:rPr>
                <w:rFonts w:eastAsia="Calibri"/>
                <w:sz w:val="26"/>
                <w:szCs w:val="26"/>
                <w:lang w:eastAsia="ru-RU"/>
              </w:rPr>
              <w:t>753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2029 год – 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708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850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637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3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400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233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51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265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524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4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184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880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CE566E">
              <w:rPr>
                <w:rFonts w:eastAsia="Calibri"/>
                <w:sz w:val="26"/>
                <w:szCs w:val="26"/>
                <w:lang w:eastAsia="ru-RU"/>
              </w:rPr>
              <w:lastRenderedPageBreak/>
              <w:t>2030 год –  7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367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2 тыс. рублей, в том числе 3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40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0,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233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федерального бюджета, 51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294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887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86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672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>,1</w:t>
            </w:r>
            <w:r w:rsidR="005A4F50" w:rsidRPr="00CE566E">
              <w:rPr>
                <w:rFonts w:eastAsia="Calibri"/>
                <w:sz w:val="26"/>
                <w:szCs w:val="26"/>
                <w:lang w:eastAsia="ru-RU"/>
              </w:rPr>
              <w:t>82</w:t>
            </w:r>
            <w:r w:rsidRPr="00CE566E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бюджета»</w:t>
            </w:r>
            <w:proofErr w:type="gramEnd"/>
          </w:p>
          <w:p w:rsidR="007B62E7" w:rsidRPr="00CE566E" w:rsidRDefault="007B62E7" w:rsidP="006A396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</w:tbl>
    <w:p w:rsidR="007B62E7" w:rsidRPr="00FA00EE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FA00EE">
        <w:rPr>
          <w:rFonts w:eastAsia="Calibri"/>
          <w:sz w:val="27"/>
          <w:szCs w:val="27"/>
          <w:lang w:eastAsia="ru-RU"/>
        </w:rPr>
        <w:lastRenderedPageBreak/>
        <w:t>1.</w:t>
      </w:r>
      <w:r w:rsidR="00E26B86">
        <w:rPr>
          <w:rFonts w:eastAsia="Calibri"/>
          <w:sz w:val="27"/>
          <w:szCs w:val="27"/>
          <w:lang w:eastAsia="ru-RU"/>
        </w:rPr>
        <w:t>6</w:t>
      </w:r>
      <w:r w:rsidRPr="00FA00EE">
        <w:rPr>
          <w:rFonts w:eastAsia="Calibri"/>
          <w:sz w:val="27"/>
          <w:szCs w:val="27"/>
          <w:lang w:eastAsia="ru-RU"/>
        </w:rPr>
        <w:t>. Раздел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231D8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FA00EE">
        <w:rPr>
          <w:rFonts w:eastAsia="Calibri"/>
          <w:sz w:val="27"/>
          <w:szCs w:val="27"/>
          <w:lang w:eastAsia="ru-RU"/>
        </w:rPr>
        <w:t xml:space="preserve">«Объем финансового </w:t>
      </w:r>
      <w:r w:rsidRPr="00231D84">
        <w:rPr>
          <w:rFonts w:eastAsia="Calibri"/>
          <w:sz w:val="27"/>
          <w:szCs w:val="27"/>
          <w:lang w:eastAsia="ru-RU"/>
        </w:rPr>
        <w:t xml:space="preserve">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E26B86">
        <w:rPr>
          <w:rFonts w:eastAsia="Calibri"/>
          <w:sz w:val="27"/>
          <w:szCs w:val="27"/>
          <w:lang w:eastAsia="ru-RU"/>
        </w:rPr>
        <w:t>710 </w:t>
      </w:r>
      <w:r w:rsidR="003C3E3F">
        <w:rPr>
          <w:rFonts w:eastAsia="Calibri"/>
          <w:sz w:val="27"/>
          <w:szCs w:val="27"/>
          <w:lang w:eastAsia="ru-RU"/>
        </w:rPr>
        <w:t>94</w:t>
      </w:r>
      <w:r w:rsidR="00E26B86">
        <w:rPr>
          <w:rFonts w:eastAsia="Calibri"/>
          <w:sz w:val="27"/>
          <w:szCs w:val="27"/>
          <w:lang w:eastAsia="ru-RU"/>
        </w:rPr>
        <w:t>6,7</w:t>
      </w:r>
      <w:r w:rsidR="003C3E3F">
        <w:rPr>
          <w:rFonts w:eastAsia="Calibri"/>
          <w:sz w:val="27"/>
          <w:szCs w:val="27"/>
          <w:lang w:eastAsia="ru-RU"/>
        </w:rPr>
        <w:t>71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>
        <w:rPr>
          <w:rFonts w:eastAsia="Calibri"/>
          <w:sz w:val="27"/>
          <w:szCs w:val="27"/>
          <w:lang w:eastAsia="ru-RU"/>
        </w:rPr>
        <w:t>5</w:t>
      </w:r>
      <w:r w:rsidR="00944530">
        <w:rPr>
          <w:rFonts w:eastAsia="Calibri"/>
          <w:sz w:val="27"/>
          <w:szCs w:val="27"/>
          <w:lang w:eastAsia="ru-RU"/>
        </w:rPr>
        <w:t>1</w:t>
      </w:r>
      <w:r w:rsidR="00E26B86">
        <w:rPr>
          <w:rFonts w:eastAsia="Calibri"/>
          <w:sz w:val="27"/>
          <w:szCs w:val="27"/>
          <w:lang w:eastAsia="ru-RU"/>
        </w:rPr>
        <w:t>9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E26B86">
        <w:rPr>
          <w:rFonts w:eastAsia="Calibri"/>
          <w:sz w:val="27"/>
          <w:szCs w:val="27"/>
          <w:lang w:eastAsia="ru-RU"/>
        </w:rPr>
        <w:t>126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E26B86">
        <w:rPr>
          <w:rFonts w:eastAsia="Calibri"/>
          <w:sz w:val="27"/>
          <w:szCs w:val="27"/>
          <w:lang w:eastAsia="ru-RU"/>
        </w:rPr>
        <w:t>946</w:t>
      </w:r>
      <w:r w:rsidRPr="00231D84">
        <w:rPr>
          <w:rFonts w:eastAsia="Calibri"/>
          <w:sz w:val="27"/>
          <w:szCs w:val="27"/>
          <w:lang w:eastAsia="ru-RU"/>
        </w:rPr>
        <w:t xml:space="preserve"> тыс. руб.; областного бюджета - </w:t>
      </w:r>
      <w:r w:rsidR="00875779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9558C7">
        <w:rPr>
          <w:rFonts w:eastAsia="Calibri"/>
          <w:sz w:val="27"/>
          <w:szCs w:val="27"/>
          <w:lang w:eastAsia="ru-RU"/>
        </w:rPr>
        <w:t>5</w:t>
      </w:r>
      <w:r w:rsidR="00F61981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944530">
        <w:rPr>
          <w:rFonts w:eastAsia="Calibri"/>
          <w:sz w:val="27"/>
          <w:szCs w:val="27"/>
          <w:lang w:eastAsia="ru-RU"/>
        </w:rPr>
        <w:t>215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44530">
        <w:rPr>
          <w:rFonts w:eastAsia="Calibri"/>
          <w:sz w:val="27"/>
          <w:szCs w:val="27"/>
          <w:lang w:eastAsia="ru-RU"/>
        </w:rPr>
        <w:t>478</w:t>
      </w:r>
      <w:r w:rsidRPr="00231D84">
        <w:rPr>
          <w:rFonts w:eastAsia="Calibri"/>
          <w:sz w:val="27"/>
          <w:szCs w:val="27"/>
          <w:lang w:eastAsia="ru-RU"/>
        </w:rPr>
        <w:t xml:space="preserve">  тыс. рублей, городского бюджета- </w:t>
      </w:r>
      <w:r w:rsidR="00875779">
        <w:rPr>
          <w:rFonts w:eastAsia="Calibri"/>
          <w:sz w:val="27"/>
          <w:szCs w:val="27"/>
          <w:lang w:eastAsia="ru-RU"/>
        </w:rPr>
        <w:t>2 </w:t>
      </w:r>
      <w:r w:rsidR="00BC7A22">
        <w:rPr>
          <w:rFonts w:eastAsia="Calibri"/>
          <w:sz w:val="27"/>
          <w:szCs w:val="27"/>
          <w:lang w:eastAsia="ru-RU"/>
        </w:rPr>
        <w:t>3</w:t>
      </w:r>
      <w:r w:rsidR="00E26B86">
        <w:rPr>
          <w:rFonts w:eastAsia="Calibri"/>
          <w:sz w:val="27"/>
          <w:szCs w:val="27"/>
          <w:lang w:eastAsia="ru-RU"/>
        </w:rPr>
        <w:t>3</w:t>
      </w:r>
      <w:r w:rsidR="003C3E3F">
        <w:rPr>
          <w:rFonts w:eastAsia="Calibri"/>
          <w:sz w:val="27"/>
          <w:szCs w:val="27"/>
          <w:lang w:eastAsia="ru-RU"/>
        </w:rPr>
        <w:t>2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3C3E3F">
        <w:rPr>
          <w:rFonts w:eastAsia="Calibri"/>
          <w:sz w:val="27"/>
          <w:szCs w:val="27"/>
          <w:lang w:eastAsia="ru-RU"/>
        </w:rPr>
        <w:t>60</w:t>
      </w:r>
      <w:r w:rsidR="00E26B86">
        <w:rPr>
          <w:rFonts w:eastAsia="Calibri"/>
          <w:sz w:val="27"/>
          <w:szCs w:val="27"/>
          <w:lang w:eastAsia="ru-RU"/>
        </w:rPr>
        <w:t>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E26B86">
        <w:rPr>
          <w:rFonts w:eastAsia="Calibri"/>
          <w:sz w:val="27"/>
          <w:szCs w:val="27"/>
          <w:lang w:eastAsia="ru-RU"/>
        </w:rPr>
        <w:t>3</w:t>
      </w:r>
      <w:r w:rsidR="003C3E3F">
        <w:rPr>
          <w:rFonts w:eastAsia="Calibri"/>
          <w:sz w:val="27"/>
          <w:szCs w:val="27"/>
          <w:lang w:eastAsia="ru-RU"/>
        </w:rPr>
        <w:t>47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Default="007B62E7" w:rsidP="007B62E7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231D84">
        <w:rPr>
          <w:rFonts w:eastAsia="Calibri"/>
          <w:sz w:val="27"/>
          <w:szCs w:val="27"/>
          <w:lang w:eastAsia="ru-RU"/>
        </w:rPr>
        <w:t>».</w:t>
      </w:r>
    </w:p>
    <w:p w:rsidR="007B62E7" w:rsidRPr="00482093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E26B86">
        <w:rPr>
          <w:rFonts w:eastAsia="Calibri"/>
          <w:sz w:val="27"/>
          <w:szCs w:val="27"/>
          <w:lang w:eastAsia="ru-RU"/>
        </w:rPr>
        <w:t>7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</w:t>
      </w:r>
      <w:r>
        <w:rPr>
          <w:rFonts w:eastAsia="Calibri"/>
          <w:sz w:val="27"/>
          <w:szCs w:val="27"/>
          <w:lang w:eastAsia="ru-RU"/>
        </w:rPr>
        <w:t>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FD13AD" w:rsidTr="006A3967">
        <w:trPr>
          <w:trHeight w:val="986"/>
        </w:trPr>
        <w:tc>
          <w:tcPr>
            <w:tcW w:w="3457" w:type="dxa"/>
          </w:tcPr>
          <w:p w:rsidR="007B62E7" w:rsidRPr="00FD13AD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70</w:t>
            </w:r>
            <w:r w:rsidR="00E26B86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="00C7222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E26B86">
              <w:rPr>
                <w:rFonts w:eastAsia="Calibri"/>
                <w:sz w:val="26"/>
                <w:szCs w:val="26"/>
                <w:lang w:eastAsia="ru-RU"/>
              </w:rPr>
              <w:t>853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0D5682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E26B86">
              <w:rPr>
                <w:rFonts w:eastAsia="Calibri"/>
                <w:sz w:val="26"/>
                <w:szCs w:val="26"/>
                <w:lang w:eastAsia="ru-RU"/>
              </w:rPr>
              <w:t>97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22486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11 тыс. руб. средства федерального бюджета, 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579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914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="00E26B86">
              <w:rPr>
                <w:rFonts w:eastAsia="Calibri"/>
                <w:sz w:val="26"/>
                <w:szCs w:val="26"/>
                <w:lang w:eastAsia="ru-RU"/>
              </w:rPr>
              <w:t>83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E26B86">
              <w:rPr>
                <w:rFonts w:eastAsia="Calibri"/>
                <w:sz w:val="26"/>
                <w:szCs w:val="26"/>
                <w:lang w:eastAsia="ru-RU"/>
              </w:rPr>
              <w:t>787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0D5682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="00E26B86">
              <w:rPr>
                <w:rFonts w:eastAsia="Calibri"/>
                <w:sz w:val="26"/>
                <w:szCs w:val="26"/>
                <w:lang w:eastAsia="ru-RU"/>
              </w:rPr>
              <w:t>72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482093">
              <w:rPr>
                <w:rFonts w:eastAsia="Calibri"/>
                <w:sz w:val="26"/>
                <w:szCs w:val="26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482093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2024 год –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E26B86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E26B86">
              <w:rPr>
                <w:rFonts w:eastAsia="Calibri"/>
                <w:sz w:val="27"/>
                <w:szCs w:val="27"/>
                <w:lang w:eastAsia="ru-RU"/>
              </w:rPr>
              <w:t>854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0D5682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E26B86">
              <w:rPr>
                <w:rFonts w:eastAsia="Calibri"/>
                <w:sz w:val="27"/>
                <w:szCs w:val="27"/>
                <w:lang w:eastAsia="ru-RU"/>
              </w:rPr>
              <w:t>72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273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500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413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745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E26B86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E26B86">
              <w:rPr>
                <w:rFonts w:eastAsia="Calibri"/>
                <w:sz w:val="27"/>
                <w:szCs w:val="27"/>
                <w:lang w:eastAsia="ru-RU"/>
              </w:rPr>
              <w:t>167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26B86">
              <w:rPr>
                <w:rFonts w:eastAsia="Calibri"/>
                <w:sz w:val="27"/>
                <w:szCs w:val="27"/>
                <w:lang w:eastAsia="ru-RU"/>
              </w:rPr>
              <w:t>527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;</w:t>
            </w:r>
            <w:proofErr w:type="gramEnd"/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2025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625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lastRenderedPageBreak/>
              <w:t>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2026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156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2027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51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1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65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946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2028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52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364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2029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6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268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FD13AD" w:rsidRDefault="007B62E7" w:rsidP="00E75CA1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2030 год –54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906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238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»</w:t>
            </w:r>
          </w:p>
        </w:tc>
      </w:tr>
    </w:tbl>
    <w:p w:rsidR="007B62E7" w:rsidRPr="00FA00EE" w:rsidRDefault="000F693D" w:rsidP="00CE566E">
      <w:pPr>
        <w:ind w:firstLine="284"/>
        <w:jc w:val="both"/>
        <w:rPr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   </w:t>
      </w:r>
      <w:r w:rsidR="007B62E7" w:rsidRPr="005969F3">
        <w:rPr>
          <w:rFonts w:eastAsia="Calibri"/>
          <w:sz w:val="27"/>
          <w:szCs w:val="27"/>
          <w:lang w:eastAsia="ru-RU"/>
        </w:rPr>
        <w:t>1.</w:t>
      </w:r>
      <w:r>
        <w:rPr>
          <w:rFonts w:eastAsia="Calibri"/>
          <w:sz w:val="27"/>
          <w:szCs w:val="27"/>
          <w:lang w:eastAsia="ru-RU"/>
        </w:rPr>
        <w:t>8</w:t>
      </w:r>
      <w:r w:rsidR="007B62E7" w:rsidRPr="005969F3">
        <w:rPr>
          <w:rFonts w:eastAsia="Calibri"/>
          <w:sz w:val="27"/>
          <w:szCs w:val="27"/>
          <w:lang w:eastAsia="ru-RU"/>
        </w:rPr>
        <w:t xml:space="preserve">. </w:t>
      </w:r>
      <w:r w:rsidR="007B62E7" w:rsidRPr="00FA00EE">
        <w:rPr>
          <w:sz w:val="28"/>
          <w:szCs w:val="28"/>
          <w:lang w:eastAsia="en-US"/>
        </w:rPr>
        <w:t>Раздел 3.6. «Объем финансовых ресурсов, необходимых 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FA00EE" w:rsidRDefault="007B62E7" w:rsidP="00FA00EE">
      <w:pPr>
        <w:jc w:val="both"/>
        <w:rPr>
          <w:sz w:val="28"/>
          <w:szCs w:val="28"/>
          <w:lang w:eastAsia="en-US"/>
        </w:rPr>
      </w:pPr>
      <w:r w:rsidRPr="00FA00EE">
        <w:rPr>
          <w:sz w:val="28"/>
          <w:szCs w:val="28"/>
          <w:lang w:eastAsia="en-US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EF3F4A" w:rsidRPr="00FA00EE">
        <w:rPr>
          <w:sz w:val="28"/>
          <w:szCs w:val="28"/>
          <w:lang w:eastAsia="en-US"/>
        </w:rPr>
        <w:t>70</w:t>
      </w:r>
      <w:r w:rsidR="000F693D">
        <w:rPr>
          <w:sz w:val="28"/>
          <w:szCs w:val="28"/>
          <w:lang w:eastAsia="en-US"/>
        </w:rPr>
        <w:t>6</w:t>
      </w:r>
      <w:r w:rsidR="004F72AD" w:rsidRPr="00FA00EE">
        <w:rPr>
          <w:sz w:val="28"/>
          <w:szCs w:val="28"/>
          <w:lang w:eastAsia="en-US"/>
        </w:rPr>
        <w:t xml:space="preserve"> </w:t>
      </w:r>
      <w:r w:rsidR="000F693D">
        <w:rPr>
          <w:sz w:val="28"/>
          <w:szCs w:val="28"/>
          <w:lang w:eastAsia="en-US"/>
        </w:rPr>
        <w:t>853</w:t>
      </w:r>
      <w:r w:rsidRPr="00FA00EE">
        <w:rPr>
          <w:sz w:val="28"/>
          <w:szCs w:val="28"/>
          <w:lang w:eastAsia="en-US"/>
        </w:rPr>
        <w:t>,</w:t>
      </w:r>
      <w:r w:rsidR="000D5682">
        <w:rPr>
          <w:sz w:val="28"/>
          <w:szCs w:val="28"/>
          <w:lang w:eastAsia="en-US"/>
        </w:rPr>
        <w:t>8</w:t>
      </w:r>
      <w:r w:rsidR="000F693D">
        <w:rPr>
          <w:sz w:val="28"/>
          <w:szCs w:val="28"/>
          <w:lang w:eastAsia="en-US"/>
        </w:rPr>
        <w:t>97</w:t>
      </w:r>
      <w:r w:rsidRPr="00FA00EE">
        <w:rPr>
          <w:sz w:val="28"/>
          <w:szCs w:val="28"/>
          <w:lang w:eastAsia="en-US"/>
        </w:rPr>
        <w:t xml:space="preserve"> тыс. руб., в том  числе </w:t>
      </w:r>
      <w:r w:rsidR="00AF2BB1" w:rsidRPr="00FA00EE">
        <w:rPr>
          <w:sz w:val="28"/>
          <w:szCs w:val="28"/>
          <w:lang w:eastAsia="en-US"/>
        </w:rPr>
        <w:t>22 486</w:t>
      </w:r>
      <w:r w:rsidRPr="00FA00EE">
        <w:rPr>
          <w:sz w:val="28"/>
          <w:szCs w:val="28"/>
          <w:lang w:eastAsia="en-US"/>
        </w:rPr>
        <w:t>,</w:t>
      </w:r>
      <w:r w:rsidR="00AF2BB1" w:rsidRPr="00FA00EE">
        <w:rPr>
          <w:sz w:val="28"/>
          <w:szCs w:val="28"/>
          <w:lang w:eastAsia="en-US"/>
        </w:rPr>
        <w:t>8</w:t>
      </w:r>
      <w:r w:rsidRPr="00FA00EE">
        <w:rPr>
          <w:sz w:val="28"/>
          <w:szCs w:val="28"/>
          <w:lang w:eastAsia="en-US"/>
        </w:rPr>
        <w:t>11 тыс. руб. – средства федерального бюджета,</w:t>
      </w:r>
      <w:r w:rsidR="00425996" w:rsidRPr="00FA00EE">
        <w:rPr>
          <w:sz w:val="28"/>
          <w:szCs w:val="28"/>
          <w:lang w:eastAsia="en-US"/>
        </w:rPr>
        <w:t xml:space="preserve"> </w:t>
      </w:r>
      <w:r w:rsidR="00AF2BB1" w:rsidRPr="00FA00EE">
        <w:rPr>
          <w:sz w:val="28"/>
          <w:szCs w:val="28"/>
          <w:lang w:eastAsia="en-US"/>
        </w:rPr>
        <w:t>579</w:t>
      </w:r>
      <w:r w:rsidRPr="00FA00EE">
        <w:rPr>
          <w:sz w:val="28"/>
          <w:szCs w:val="28"/>
          <w:lang w:eastAsia="en-US"/>
        </w:rPr>
        <w:t>,</w:t>
      </w:r>
      <w:r w:rsidR="00AF2BB1" w:rsidRPr="00FA00EE">
        <w:rPr>
          <w:sz w:val="28"/>
          <w:szCs w:val="28"/>
          <w:lang w:eastAsia="en-US"/>
        </w:rPr>
        <w:t>914</w:t>
      </w:r>
      <w:r w:rsidRPr="00FA00EE">
        <w:rPr>
          <w:sz w:val="28"/>
          <w:szCs w:val="28"/>
          <w:lang w:eastAsia="en-US"/>
        </w:rPr>
        <w:t xml:space="preserve"> тыс. руб. средства областного бюджета, </w:t>
      </w:r>
      <w:r w:rsidR="00AF2BB1" w:rsidRPr="00FA00EE">
        <w:rPr>
          <w:sz w:val="28"/>
          <w:szCs w:val="28"/>
          <w:lang w:eastAsia="en-US"/>
        </w:rPr>
        <w:t>6</w:t>
      </w:r>
      <w:r w:rsidR="000F693D">
        <w:rPr>
          <w:sz w:val="28"/>
          <w:szCs w:val="28"/>
          <w:lang w:eastAsia="en-US"/>
        </w:rPr>
        <w:t>83</w:t>
      </w:r>
      <w:r w:rsidR="004F72AD" w:rsidRPr="00FA00EE">
        <w:rPr>
          <w:sz w:val="28"/>
          <w:szCs w:val="28"/>
          <w:lang w:eastAsia="en-US"/>
        </w:rPr>
        <w:t xml:space="preserve"> </w:t>
      </w:r>
      <w:r w:rsidR="000F693D">
        <w:rPr>
          <w:sz w:val="28"/>
          <w:szCs w:val="28"/>
          <w:lang w:eastAsia="en-US"/>
        </w:rPr>
        <w:t>787</w:t>
      </w:r>
      <w:r w:rsidRPr="00FA00EE">
        <w:rPr>
          <w:sz w:val="28"/>
          <w:szCs w:val="28"/>
          <w:lang w:eastAsia="en-US"/>
        </w:rPr>
        <w:t>,</w:t>
      </w:r>
      <w:r w:rsidR="000D5682">
        <w:rPr>
          <w:sz w:val="28"/>
          <w:szCs w:val="28"/>
          <w:lang w:eastAsia="en-US"/>
        </w:rPr>
        <w:t>1</w:t>
      </w:r>
      <w:r w:rsidR="000F693D">
        <w:rPr>
          <w:sz w:val="28"/>
          <w:szCs w:val="28"/>
          <w:lang w:eastAsia="en-US"/>
        </w:rPr>
        <w:t>72</w:t>
      </w:r>
      <w:r w:rsidRPr="00FA00EE">
        <w:rPr>
          <w:sz w:val="28"/>
          <w:szCs w:val="28"/>
          <w:lang w:eastAsia="en-US"/>
        </w:rPr>
        <w:t xml:space="preserve"> тыс. руб. средства городского бюджета.</w:t>
      </w:r>
    </w:p>
    <w:p w:rsidR="007B62E7" w:rsidRPr="00FA00EE" w:rsidRDefault="007B62E7" w:rsidP="00FA00EE">
      <w:pPr>
        <w:jc w:val="both"/>
        <w:rPr>
          <w:sz w:val="28"/>
          <w:szCs w:val="28"/>
          <w:lang w:eastAsia="en-US"/>
        </w:rPr>
      </w:pPr>
      <w:r w:rsidRPr="00FA00EE">
        <w:rPr>
          <w:sz w:val="28"/>
          <w:szCs w:val="28"/>
          <w:lang w:eastAsia="en-US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Pr="00FA00EE" w:rsidRDefault="007B62E7" w:rsidP="00FA00EE">
      <w:pPr>
        <w:jc w:val="both"/>
        <w:rPr>
          <w:sz w:val="28"/>
          <w:szCs w:val="28"/>
          <w:lang w:eastAsia="en-US"/>
        </w:rPr>
      </w:pPr>
      <w:r w:rsidRPr="00FA00EE">
        <w:rPr>
          <w:sz w:val="28"/>
          <w:szCs w:val="28"/>
          <w:lang w:eastAsia="en-US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7B62E7" w:rsidRDefault="000F693D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sz w:val="28"/>
          <w:szCs w:val="28"/>
          <w:lang w:eastAsia="en-US"/>
        </w:rPr>
        <w:t xml:space="preserve"> </w:t>
      </w:r>
      <w:r w:rsidR="00BE6830" w:rsidRPr="00BE6830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9</w:t>
      </w:r>
      <w:r w:rsidR="00BE6830" w:rsidRPr="00BE6830">
        <w:rPr>
          <w:sz w:val="28"/>
          <w:szCs w:val="28"/>
          <w:lang w:eastAsia="en-US"/>
        </w:rPr>
        <w:t xml:space="preserve">. </w:t>
      </w:r>
      <w:r w:rsidR="007B62E7" w:rsidRPr="00BE6830">
        <w:rPr>
          <w:sz w:val="28"/>
          <w:szCs w:val="28"/>
          <w:lang w:eastAsia="en-US"/>
        </w:rPr>
        <w:t>Приложение № 4 «Ресурсное обеспечение реализации мун</w:t>
      </w:r>
      <w:r w:rsidR="007B62E7" w:rsidRPr="007B62E7">
        <w:rPr>
          <w:rFonts w:eastAsia="Calibri"/>
          <w:sz w:val="27"/>
          <w:szCs w:val="27"/>
          <w:lang w:eastAsia="ru-RU"/>
        </w:rPr>
        <w:t>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9577F5">
        <w:rPr>
          <w:rFonts w:eastAsia="Calibri"/>
          <w:sz w:val="27"/>
          <w:szCs w:val="27"/>
          <w:lang w:eastAsia="ru-RU"/>
        </w:rPr>
        <w:t xml:space="preserve"> новой редакции. (Приложение № </w:t>
      </w:r>
      <w:r>
        <w:rPr>
          <w:rFonts w:eastAsia="Calibri"/>
          <w:sz w:val="27"/>
          <w:szCs w:val="27"/>
          <w:lang w:eastAsia="ru-RU"/>
        </w:rPr>
        <w:t>1</w:t>
      </w:r>
      <w:r w:rsidR="007B62E7"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0F693D">
        <w:rPr>
          <w:rFonts w:eastAsia="Calibri"/>
          <w:sz w:val="27"/>
          <w:szCs w:val="27"/>
          <w:lang w:eastAsia="ru-RU"/>
        </w:rPr>
        <w:t>10</w:t>
      </w:r>
      <w:r w:rsidR="007B62E7" w:rsidRPr="007B62E7">
        <w:rPr>
          <w:rFonts w:eastAsia="Calibri"/>
          <w:sz w:val="27"/>
          <w:szCs w:val="27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0F693D">
        <w:rPr>
          <w:rFonts w:eastAsia="Calibri"/>
          <w:sz w:val="27"/>
          <w:szCs w:val="27"/>
          <w:lang w:eastAsia="ru-RU"/>
        </w:rPr>
        <w:t>2</w:t>
      </w:r>
      <w:r w:rsidR="007B62E7"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7B62E7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7B62E7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Calibri"/>
          <w:sz w:val="27"/>
          <w:szCs w:val="27"/>
          <w:lang w:eastAsia="ru-RU"/>
        </w:rPr>
        <w:t xml:space="preserve">         </w:t>
      </w:r>
      <w:r w:rsidR="005B381E">
        <w:rPr>
          <w:rFonts w:eastAsia="Calibri"/>
          <w:sz w:val="27"/>
          <w:szCs w:val="27"/>
          <w:lang w:eastAsia="ru-RU"/>
        </w:rPr>
        <w:t xml:space="preserve">          </w:t>
      </w:r>
      <w:r>
        <w:rPr>
          <w:rFonts w:eastAsia="Calibri"/>
          <w:sz w:val="27"/>
          <w:szCs w:val="27"/>
          <w:lang w:eastAsia="ru-RU"/>
        </w:rPr>
        <w:t xml:space="preserve">           </w:t>
      </w:r>
      <w:r w:rsidRPr="007B62E7">
        <w:rPr>
          <w:rFonts w:eastAsia="Calibri"/>
          <w:sz w:val="27"/>
          <w:szCs w:val="27"/>
          <w:lang w:eastAsia="ru-RU"/>
        </w:rPr>
        <w:t xml:space="preserve">     И.В. Корпунков</w:t>
      </w: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Pr="000F693D" w:rsidRDefault="001A70E0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RPr="000F693D" w:rsidSect="000F69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Calibri" w:eastAsia="Arial Unicode MS" w:hAnsi="Calibri" w:cs="Calibri"/>
          <w:kern w:val="1"/>
          <w:sz w:val="22"/>
          <w:szCs w:val="22"/>
          <w:lang w:val="en-US"/>
        </w:rPr>
        <w:lastRenderedPageBreak/>
        <w:t>l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288"/>
        <w:gridCol w:w="1700"/>
        <w:gridCol w:w="1804"/>
        <w:gridCol w:w="577"/>
        <w:gridCol w:w="661"/>
        <w:gridCol w:w="24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FE566E" w:rsidRPr="00FE566E" w:rsidTr="00FE566E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Приложение   №1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от     .12.2024№ </w:t>
            </w:r>
          </w:p>
        </w:tc>
      </w:tr>
      <w:tr w:rsidR="00FE566E" w:rsidRPr="00FE566E" w:rsidTr="00FE566E">
        <w:trPr>
          <w:trHeight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566E" w:rsidRPr="00FE566E" w:rsidTr="00FE566E">
        <w:trPr>
          <w:trHeight w:val="6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566E" w:rsidRPr="00FE566E" w:rsidTr="00FE566E">
        <w:trPr>
          <w:trHeight w:val="945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FE566E" w:rsidRPr="00FE566E" w:rsidTr="00FE566E">
        <w:trPr>
          <w:trHeight w:val="990"/>
        </w:trPr>
        <w:tc>
          <w:tcPr>
            <w:tcW w:w="26260" w:type="dxa"/>
            <w:gridSpan w:val="19"/>
            <w:tcBorders>
              <w:top w:val="single" w:sz="4" w:space="0" w:color="auto"/>
            </w:tcBorders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FE566E" w:rsidRPr="00FE566E" w:rsidTr="00FE566E">
        <w:trPr>
          <w:trHeight w:val="1455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56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,у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353" w:type="dxa"/>
            <w:gridSpan w:val="2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3530" w:type="dxa"/>
            <w:gridSpan w:val="12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</w:t>
            </w:r>
          </w:p>
        </w:tc>
      </w:tr>
      <w:tr w:rsidR="00FE566E" w:rsidRPr="00FE566E" w:rsidTr="00FE566E">
        <w:trPr>
          <w:trHeight w:val="156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56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пМП</w:t>
            </w:r>
            <w:proofErr w:type="spell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2016-2020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55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E566E" w:rsidRPr="00FE566E" w:rsidTr="00FE566E">
        <w:trPr>
          <w:trHeight w:val="30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FE566E" w:rsidRPr="00FE566E" w:rsidTr="00FE566E">
        <w:trPr>
          <w:trHeight w:val="1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FE566E" w:rsidRPr="00FE566E" w:rsidTr="00FE566E">
        <w:trPr>
          <w:trHeight w:val="765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"Развитие образования  города Курчатова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Курской области "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727 051,603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227 050,943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249 107,732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304 844,104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388 643,158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250 990,583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298 578,454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293 216,238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310 549,130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277 692,112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303 871,263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3 631 595,320</w:t>
            </w:r>
          </w:p>
        </w:tc>
      </w:tr>
      <w:tr w:rsidR="00FE566E" w:rsidRPr="00FE566E" w:rsidTr="00FE566E">
        <w:trPr>
          <w:trHeight w:val="102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727 051,603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227 050,943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249 107,732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304 844,104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388 643,158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250 990,583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298 578,454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293 216,238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310 549,130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277 692,112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303 871,263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3 631 595,320</w:t>
            </w:r>
          </w:p>
        </w:tc>
      </w:tr>
      <w:tr w:rsidR="00FE566E" w:rsidRPr="00FE566E" w:rsidTr="00FE566E">
        <w:trPr>
          <w:trHeight w:val="183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93 154,580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32 799,194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40 183,088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50 056,264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57 374,342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53 263,629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53 211,553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55 378,110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57 593,234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59 896,964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62 292,843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615 203,801</w:t>
            </w:r>
          </w:p>
        </w:tc>
      </w:tr>
      <w:tr w:rsidR="00FE566E" w:rsidRPr="00FE566E" w:rsidTr="00FE566E">
        <w:trPr>
          <w:trHeight w:val="190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74 807,002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28 203,586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35 438,324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42 413,392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48 948,629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45 198,477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45 128,571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46 933,714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48 811,062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50 763,505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52 794,045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519 440,307</w:t>
            </w:r>
          </w:p>
        </w:tc>
      </w:tr>
      <w:tr w:rsidR="00FE566E" w:rsidRPr="00FE566E" w:rsidTr="00FE566E">
        <w:trPr>
          <w:trHeight w:val="870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56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18 246,174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4 559,608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4 708,764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7 575,372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8 336,943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8 031,582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8 049,412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8 371,388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8 706,244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9 054,494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9 416,674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95 056,655</w:t>
            </w:r>
          </w:p>
        </w:tc>
      </w:tr>
      <w:tr w:rsidR="00FE566E" w:rsidRPr="00FE566E" w:rsidTr="00FE566E">
        <w:trPr>
          <w:trHeight w:val="15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6 616,423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6 616,423</w:t>
            </w:r>
          </w:p>
        </w:tc>
      </w:tr>
      <w:tr w:rsidR="00FE566E" w:rsidRPr="00FE566E" w:rsidTr="00FE566E">
        <w:trPr>
          <w:trHeight w:val="88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1.4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101,404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88,770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33,570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33,570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73,008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75,928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78,965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82,124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706,839</w:t>
            </w:r>
          </w:p>
        </w:tc>
      </w:tr>
      <w:tr w:rsidR="00FE566E" w:rsidRPr="00FE566E" w:rsidTr="00FE566E">
        <w:trPr>
          <w:trHeight w:val="237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456 394,671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149 220,578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163 010,774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201 477,964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274 101,289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151 821,329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198 456,745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186 672,182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200 591,753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164 184,880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186 672,182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2 332 604,347</w:t>
            </w:r>
          </w:p>
        </w:tc>
      </w:tr>
      <w:tr w:rsidR="00FE566E" w:rsidRPr="00FE566E" w:rsidTr="00FE566E">
        <w:trPr>
          <w:trHeight w:val="325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368 211,630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100 805,403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114 991,368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150 915,694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179 603,470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102 093,768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126 232,519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1 600 656,780</w:t>
            </w:r>
          </w:p>
        </w:tc>
      </w:tr>
      <w:tr w:rsidR="00FE566E" w:rsidRPr="00FE566E" w:rsidTr="00FE566E">
        <w:trPr>
          <w:trHeight w:val="247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83 083,461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38 808,144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44 741,267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50 416,502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94 409,753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49 639,495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72 126,797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72 126,797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86 046,368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49 639,495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72 126,797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713 164,876</w:t>
            </w:r>
          </w:p>
        </w:tc>
      </w:tr>
      <w:tr w:rsidR="00FE566E" w:rsidRPr="00FE566E" w:rsidTr="00FE566E">
        <w:trPr>
          <w:trHeight w:val="132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2 075,514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26,874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26,874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26,874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2 791,423</w:t>
            </w:r>
          </w:p>
        </w:tc>
      </w:tr>
      <w:tr w:rsidR="00FE566E" w:rsidRPr="00FE566E" w:rsidTr="00FE566E">
        <w:trPr>
          <w:trHeight w:val="124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3 069,783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3 069,783</w:t>
            </w:r>
          </w:p>
        </w:tc>
      </w:tr>
      <w:tr w:rsidR="00FE566E" w:rsidRPr="00FE566E" w:rsidTr="00FE566E">
        <w:trPr>
          <w:trHeight w:val="144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67,500</w:t>
            </w:r>
          </w:p>
        </w:tc>
      </w:tr>
      <w:tr w:rsidR="00FE566E" w:rsidRPr="00FE566E" w:rsidTr="00FE566E">
        <w:trPr>
          <w:trHeight w:val="144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2.7.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2 646,968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2 646,968</w:t>
            </w:r>
          </w:p>
        </w:tc>
      </w:tr>
      <w:tr w:rsidR="00FE566E" w:rsidRPr="00FE566E" w:rsidTr="00FE566E">
        <w:trPr>
          <w:trHeight w:val="900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1810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56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184,622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184,622</w:t>
            </w:r>
          </w:p>
        </w:tc>
      </w:tr>
      <w:tr w:rsidR="00FE566E" w:rsidRPr="00FE566E" w:rsidTr="00FE566E">
        <w:trPr>
          <w:trHeight w:val="210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56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35,678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74,445</w:t>
            </w:r>
          </w:p>
        </w:tc>
      </w:tr>
      <w:tr w:rsidR="00FE566E" w:rsidRPr="00FE566E" w:rsidTr="00FE566E">
        <w:trPr>
          <w:trHeight w:val="297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2856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486,508</w:t>
            </w:r>
          </w:p>
        </w:tc>
      </w:tr>
      <w:tr w:rsidR="00FE566E" w:rsidRPr="00FE566E" w:rsidTr="00FE566E">
        <w:trPr>
          <w:trHeight w:val="2063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22,797</w:t>
            </w:r>
          </w:p>
        </w:tc>
      </w:tr>
      <w:tr w:rsidR="00FE566E" w:rsidRPr="00FE566E" w:rsidTr="00FE566E">
        <w:trPr>
          <w:trHeight w:val="210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малых городах</w:t>
            </w:r>
            <w:proofErr w:type="gramEnd"/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68,054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110,322</w:t>
            </w:r>
          </w:p>
        </w:tc>
      </w:tr>
      <w:tr w:rsidR="00FE566E" w:rsidRPr="00FE566E" w:rsidTr="00FE566E">
        <w:trPr>
          <w:trHeight w:val="378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50,644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50,644</w:t>
            </w:r>
          </w:p>
        </w:tc>
      </w:tr>
      <w:tr w:rsidR="00FE566E" w:rsidRPr="00FE566E" w:rsidTr="00FE566E">
        <w:trPr>
          <w:trHeight w:val="1718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56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2 749,147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2 749,147</w:t>
            </w:r>
          </w:p>
        </w:tc>
      </w:tr>
      <w:tr w:rsidR="00FE566E" w:rsidRPr="00FE566E" w:rsidTr="00FE566E">
        <w:trPr>
          <w:trHeight w:val="117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56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6 020,136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6 020,136</w:t>
            </w:r>
          </w:p>
        </w:tc>
      </w:tr>
      <w:tr w:rsidR="00FE566E" w:rsidRPr="00FE566E" w:rsidTr="00FE566E">
        <w:trPr>
          <w:trHeight w:val="304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воспитатнию</w:t>
            </w:r>
            <w:proofErr w:type="spell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взаимодействию с детскими общественными объединениями в общеобразовательных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организациях 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032ЕВ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18,721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59,724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61,192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61,192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70,555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508,396</w:t>
            </w:r>
          </w:p>
        </w:tc>
      </w:tr>
      <w:tr w:rsidR="00FE566E" w:rsidRPr="00FE566E" w:rsidTr="00FE566E">
        <w:trPr>
          <w:trHeight w:val="202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Подпрограмма 3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детей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,М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</w:t>
            </w:r>
            <w:proofErr w:type="spell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177 502,352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45 031,171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45 913,870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53 309,876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57 167,527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45 905,625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46 910,156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51 165,946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52 364,143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53 610,268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54 906,238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683 787,172</w:t>
            </w:r>
          </w:p>
        </w:tc>
      </w:tr>
      <w:tr w:rsidR="00FE566E" w:rsidRPr="00FE566E" w:rsidTr="00FE566E">
        <w:trPr>
          <w:trHeight w:val="129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Курчатова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173 914,139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37 766,367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32 000,241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33 422,859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25 925,552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26 967,018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28 802,810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29 954,922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31 153,119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32 399,244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33 695,214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486 001,485</w:t>
            </w:r>
          </w:p>
        </w:tc>
      </w:tr>
      <w:tr w:rsidR="00FE566E" w:rsidRPr="00FE566E" w:rsidTr="00FE566E">
        <w:trPr>
          <w:trHeight w:val="211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3.2.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500,132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423,000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478,714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4 109,896</w:t>
            </w:r>
          </w:p>
        </w:tc>
      </w:tr>
      <w:tr w:rsidR="00FE566E" w:rsidRPr="00FE566E" w:rsidTr="00FE566E">
        <w:trPr>
          <w:trHeight w:val="133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641,708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364,280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906,520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5 986,908</w:t>
            </w:r>
          </w:p>
        </w:tc>
      </w:tr>
      <w:tr w:rsidR="00FE566E" w:rsidRPr="00FE566E" w:rsidTr="00FE566E">
        <w:trPr>
          <w:trHeight w:val="120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Содействие развитию дополнительного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2 476,000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4 934,914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2 469,429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4 385,066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5 956,481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2 407,629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33 235,695</w:t>
            </w:r>
          </w:p>
        </w:tc>
      </w:tr>
      <w:tr w:rsidR="00FE566E" w:rsidRPr="00FE566E" w:rsidTr="00FE566E">
        <w:trPr>
          <w:trHeight w:val="136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3.5.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461,614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461,614</w:t>
            </w:r>
          </w:p>
        </w:tc>
      </w:tr>
      <w:tr w:rsidR="00FE566E" w:rsidRPr="00FE566E" w:rsidTr="00FE566E">
        <w:trPr>
          <w:trHeight w:val="1230"/>
        </w:trPr>
        <w:tc>
          <w:tcPr>
            <w:tcW w:w="181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1810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vMerge w:val="restart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</w:t>
            </w:r>
            <w:proofErr w:type="spell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03307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2 010,977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11 056,500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14 437,243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24 020,311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16 108,978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16 778,826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153 520,355</w:t>
            </w:r>
          </w:p>
        </w:tc>
      </w:tr>
      <w:tr w:rsidR="00FE566E" w:rsidRPr="00FE566E" w:rsidTr="00FE566E">
        <w:trPr>
          <w:trHeight w:val="690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МАУ ДО "ДДТ", Комитет образования г. Курчатова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03307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2 010,977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11 056,500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14 437,243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21 860,311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16 108,978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16 778,826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82 252,835</w:t>
            </w:r>
          </w:p>
        </w:tc>
      </w:tr>
      <w:tr w:rsidR="00FE566E" w:rsidRPr="00FE566E" w:rsidTr="00FE566E">
        <w:trPr>
          <w:trHeight w:val="825"/>
        </w:trPr>
        <w:tc>
          <w:tcPr>
            <w:tcW w:w="181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vMerge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МАУ 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"Спортивная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школа"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03307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2 160,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2 160,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000</w:t>
            </w:r>
          </w:p>
        </w:tc>
      </w:tr>
      <w:tr w:rsidR="00FE566E" w:rsidRPr="00FE566E" w:rsidTr="00FE566E">
        <w:trPr>
          <w:trHeight w:val="1755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49,030</w:t>
            </w:r>
          </w:p>
        </w:tc>
      </w:tr>
      <w:tr w:rsidR="00FE566E" w:rsidRPr="00FE566E" w:rsidTr="00FE566E">
        <w:trPr>
          <w:trHeight w:val="2940"/>
        </w:trPr>
        <w:tc>
          <w:tcPr>
            <w:tcW w:w="181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1810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Цифровая образовательная среда Обновление материально-технической базы образовательных организаций для внедрения цифровой </w:t>
            </w: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28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МБОУ "Лицей №3"</w:t>
            </w:r>
          </w:p>
        </w:tc>
        <w:tc>
          <w:tcPr>
            <w:tcW w:w="878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47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033Е4</w:t>
            </w:r>
          </w:p>
        </w:tc>
        <w:tc>
          <w:tcPr>
            <w:tcW w:w="8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56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422,189</w:t>
            </w:r>
          </w:p>
        </w:tc>
        <w:tc>
          <w:tcPr>
            <w:tcW w:w="115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9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3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77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55" w:type="dxa"/>
            <w:hideMark/>
          </w:tcPr>
          <w:p w:rsidR="00FE566E" w:rsidRPr="00FE566E" w:rsidRDefault="00FE566E" w:rsidP="00FE566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56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422,189</w:t>
            </w:r>
          </w:p>
        </w:tc>
      </w:tr>
    </w:tbl>
    <w:p w:rsidR="00BC43DA" w:rsidRPr="009D23F1" w:rsidRDefault="00BC43DA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62DD" w:rsidRDefault="001462DD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FE566E" w:rsidRP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0"/>
        <w:gridCol w:w="1638"/>
        <w:gridCol w:w="1221"/>
        <w:gridCol w:w="660"/>
        <w:gridCol w:w="1093"/>
        <w:gridCol w:w="877"/>
        <w:gridCol w:w="946"/>
        <w:gridCol w:w="967"/>
        <w:gridCol w:w="999"/>
        <w:gridCol w:w="1053"/>
        <w:gridCol w:w="873"/>
        <w:gridCol w:w="873"/>
        <w:gridCol w:w="873"/>
        <w:gridCol w:w="873"/>
        <w:gridCol w:w="660"/>
      </w:tblGrid>
      <w:tr w:rsidR="00FE566E" w:rsidRPr="00FE566E" w:rsidTr="00FE566E">
        <w:trPr>
          <w:trHeight w:val="15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2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№2</w:t>
            </w:r>
            <w:r w:rsidRPr="00FE566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FE566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FE566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от     .12.2024  №</w:t>
            </w:r>
          </w:p>
        </w:tc>
      </w:tr>
      <w:tr w:rsidR="00FE566E" w:rsidRPr="00FE566E" w:rsidTr="00FE566E">
        <w:trPr>
          <w:trHeight w:val="63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9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FE566E" w:rsidRPr="00FE566E" w:rsidTr="00FE566E">
        <w:trPr>
          <w:trHeight w:val="300"/>
        </w:trPr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FE566E" w:rsidRPr="00FE566E" w:rsidTr="00FE566E">
        <w:trPr>
          <w:trHeight w:val="525"/>
        </w:trPr>
        <w:tc>
          <w:tcPr>
            <w:tcW w:w="22300" w:type="dxa"/>
            <w:gridSpan w:val="15"/>
            <w:tcBorders>
              <w:top w:val="single" w:sz="4" w:space="0" w:color="auto"/>
            </w:tcBorders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FE566E" w:rsidRPr="00FE566E" w:rsidTr="00FE566E">
        <w:trPr>
          <w:trHeight w:val="52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75" w:type="dxa"/>
            <w:gridSpan w:val="6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FE566E" w:rsidRPr="00FE566E" w:rsidTr="00FE566E">
        <w:trPr>
          <w:trHeight w:val="102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1536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FE566E" w:rsidRPr="00FE566E" w:rsidTr="00FE566E">
        <w:trPr>
          <w:trHeight w:val="30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FE566E" w:rsidRPr="00FE566E" w:rsidTr="00FE566E">
        <w:trPr>
          <w:trHeight w:val="1005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860 252,995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996 846,613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796 240,370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826 861,167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839 826,385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855 863,977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823 347,561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850 595,663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11 044 193,142</w:t>
            </w:r>
          </w:p>
        </w:tc>
      </w:tr>
      <w:tr w:rsidR="00FE566E" w:rsidRPr="00FE566E" w:rsidTr="00FE566E">
        <w:trPr>
          <w:trHeight w:val="81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федеральный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37 444,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023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52 569,075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39 261,105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63 571,052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38 244,409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36 400,365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541 613,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757</w:t>
            </w:r>
          </w:p>
        </w:tc>
      </w:tr>
      <w:tr w:rsidR="00FE566E" w:rsidRPr="00FE566E" w:rsidTr="00FE566E">
        <w:trPr>
          <w:trHeight w:val="81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516 147,786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544 632,403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507 005,378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491 882,348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513 209,913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511 914,614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512 255,216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513 324,167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6 870 984,066</w:t>
            </w:r>
          </w:p>
        </w:tc>
      </w:tr>
      <w:tr w:rsidR="00FE566E" w:rsidRPr="00FE566E" w:rsidTr="00FE566E">
        <w:trPr>
          <w:trHeight w:val="675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388 643,158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250 990,583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298 578,454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293 216,238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310 549,130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277 692,112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303 871,263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3 631 595,320</w:t>
            </w:r>
          </w:p>
        </w:tc>
      </w:tr>
      <w:tr w:rsidR="00FE566E" w:rsidRPr="00FE566E" w:rsidTr="00FE566E">
        <w:trPr>
          <w:trHeight w:val="70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50 834,212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58 254,175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54 143,462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54 091,386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56 293,137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58 544,862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60 886,656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63 322,123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626 392,475</w:t>
            </w:r>
          </w:p>
        </w:tc>
      </w:tr>
      <w:tr w:rsidR="00FE566E" w:rsidRPr="00FE566E" w:rsidTr="00FE566E">
        <w:trPr>
          <w:trHeight w:val="70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FE566E" w:rsidRPr="00FE566E" w:rsidTr="00FE566E">
        <w:trPr>
          <w:trHeight w:val="70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915,026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951,627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989,692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1 029,280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11 188,674</w:t>
            </w:r>
          </w:p>
        </w:tc>
      </w:tr>
      <w:tr w:rsidR="00FE566E" w:rsidRPr="00FE566E" w:rsidTr="00FE566E">
        <w:trPr>
          <w:trHeight w:val="66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57 374,342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53 263,629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53 211,553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55 378,110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57 593,234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59 896,964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62 292,843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615 203,801</w:t>
            </w:r>
          </w:p>
        </w:tc>
      </w:tr>
      <w:tr w:rsidR="00FE566E" w:rsidRPr="00FE566E" w:rsidTr="00FE566E">
        <w:trPr>
          <w:trHeight w:val="99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48 948,629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45 198,477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45 128,571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46 933,714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48 811,062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50 763,505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52 794,045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519 440,307</w:t>
            </w:r>
          </w:p>
        </w:tc>
      </w:tr>
      <w:tr w:rsidR="00FE566E" w:rsidRPr="00FE566E" w:rsidTr="00FE566E">
        <w:trPr>
          <w:trHeight w:val="1118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7 575,372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8 336,943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8 031,582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8 049,412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8 371,388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8 706,244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9 054,494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9 416,674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95 056,655</w:t>
            </w:r>
          </w:p>
        </w:tc>
      </w:tr>
      <w:tr w:rsidR="00FE566E" w:rsidRPr="00FE566E" w:rsidTr="00FE566E">
        <w:trPr>
          <w:trHeight w:val="1463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915,026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951,627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989,692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1 029,280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11 188,674</w:t>
            </w:r>
          </w:p>
        </w:tc>
      </w:tr>
      <w:tr w:rsidR="00FE566E" w:rsidRPr="00FE566E" w:rsidTr="00FE566E">
        <w:trPr>
          <w:trHeight w:val="117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33,570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33,570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73,008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706,839</w:t>
            </w:r>
          </w:p>
        </w:tc>
      </w:tr>
      <w:tr w:rsidR="00FE566E" w:rsidRPr="00FE566E" w:rsidTr="00FE566E">
        <w:trPr>
          <w:trHeight w:val="510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756 108,907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860 737,666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696 191,283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725 859,625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732 367,302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744 954,973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708 850,637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732 367,302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9 710 946,771</w:t>
            </w:r>
          </w:p>
        </w:tc>
      </w:tr>
      <w:tr w:rsidR="00FE566E" w:rsidRPr="00FE566E" w:rsidTr="00FE566E">
        <w:trPr>
          <w:trHeight w:val="63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43 297,552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38 244,409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36 400,365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519 126,946</w:t>
            </w:r>
          </w:p>
        </w:tc>
      </w:tr>
      <w:tr w:rsidR="00FE566E" w:rsidRPr="00FE566E" w:rsidTr="00FE566E">
        <w:trPr>
          <w:trHeight w:val="51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515 369,838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543 338,825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506 125,545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491 002,515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512 294,887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510 962,987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511 265,524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512 294,887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6 859 215,478</w:t>
            </w:r>
          </w:p>
        </w:tc>
      </w:tr>
      <w:tr w:rsidR="00FE566E" w:rsidRPr="00FE566E" w:rsidTr="00FE566E">
        <w:trPr>
          <w:trHeight w:val="46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городской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456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394,671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149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220,578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163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010,774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201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477,964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274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101,289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151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821,329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198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456,745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186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672,182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200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591,753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164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184,880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186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672,182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332 604,347</w:t>
            </w:r>
          </w:p>
        </w:tc>
      </w:tr>
      <w:tr w:rsidR="00FE566E" w:rsidRPr="00FE566E" w:rsidTr="00FE566E">
        <w:trPr>
          <w:trHeight w:val="82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2.1.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1 762 528,691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466 068,075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495 207,017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526 171,525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558 717,895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517 686,608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500 902,741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5 155 354,069</w:t>
            </w:r>
          </w:p>
        </w:tc>
      </w:tr>
      <w:tr w:rsidR="00FE566E" w:rsidRPr="00FE566E" w:rsidTr="00FE566E">
        <w:trPr>
          <w:trHeight w:val="91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15 221,677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19 139,470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162 425,867</w:t>
            </w:r>
          </w:p>
        </w:tc>
      </w:tr>
      <w:tr w:rsidR="00FE566E" w:rsidRPr="00FE566E" w:rsidTr="00FE566E">
        <w:trPr>
          <w:trHeight w:val="75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510 949,848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539 578,425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502 062,608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485 278,741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6 755 456,893</w:t>
            </w:r>
          </w:p>
        </w:tc>
      </w:tr>
      <w:tr w:rsidR="00FE566E" w:rsidRPr="00FE566E" w:rsidTr="00FE566E">
        <w:trPr>
          <w:trHeight w:val="300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369 122,721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179 603,470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1 232 445,150</w:t>
            </w:r>
          </w:p>
        </w:tc>
      </w:tr>
      <w:tr w:rsidR="00FE566E" w:rsidRPr="00FE566E" w:rsidTr="00FE566E">
        <w:trPr>
          <w:trHeight w:val="54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FE566E" w:rsidRPr="00FE566E" w:rsidTr="00FE566E">
        <w:trPr>
          <w:trHeight w:val="84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179 603,470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1 600 656,780</w:t>
            </w:r>
          </w:p>
        </w:tc>
      </w:tr>
      <w:tr w:rsidR="00FE566E" w:rsidRPr="00FE566E" w:rsidTr="00FE566E">
        <w:trPr>
          <w:trHeight w:val="96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72 464,605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119 327,581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73 322,187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107 755,166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71 650,830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955 431,147</w:t>
            </w:r>
          </w:p>
        </w:tc>
      </w:tr>
      <w:tr w:rsidR="00FE566E" w:rsidRPr="00FE566E" w:rsidTr="00FE566E">
        <w:trPr>
          <w:trHeight w:val="66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18 739,592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21 219,623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19 681,950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189 046,179</w:t>
            </w:r>
          </w:p>
        </w:tc>
      </w:tr>
      <w:tr w:rsidR="00FE566E" w:rsidRPr="00FE566E" w:rsidTr="00FE566E">
        <w:trPr>
          <w:trHeight w:val="60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3 308,511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3 698,205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4 000,742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3 698,205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4 000,742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53 220,092</w:t>
            </w:r>
          </w:p>
        </w:tc>
      </w:tr>
      <w:tr w:rsidR="00FE566E" w:rsidRPr="00FE566E" w:rsidTr="00FE566E">
        <w:trPr>
          <w:trHeight w:val="495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94 409,753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713 164,876</w:t>
            </w:r>
          </w:p>
        </w:tc>
      </w:tr>
      <w:tr w:rsidR="00FE566E" w:rsidRPr="00FE566E" w:rsidTr="00FE566E">
        <w:trPr>
          <w:trHeight w:val="28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3 277,575</w:t>
            </w:r>
          </w:p>
        </w:tc>
      </w:tr>
      <w:tr w:rsidR="00FE566E" w:rsidRPr="00FE566E" w:rsidTr="00FE566E">
        <w:trPr>
          <w:trHeight w:val="48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2 791,423</w:t>
            </w:r>
          </w:p>
        </w:tc>
      </w:tr>
      <w:tr w:rsidR="00FE566E" w:rsidRPr="00FE566E" w:rsidTr="00FE566E">
        <w:trPr>
          <w:trHeight w:val="55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486,152</w:t>
            </w:r>
          </w:p>
        </w:tc>
      </w:tr>
      <w:tr w:rsidR="00FE566E" w:rsidRPr="00FE566E" w:rsidTr="00FE566E">
        <w:trPr>
          <w:trHeight w:val="1155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FE566E" w:rsidRPr="00FE566E" w:rsidTr="00FE566E">
        <w:trPr>
          <w:trHeight w:val="998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FE566E" w:rsidRPr="00FE566E" w:rsidTr="00FE566E">
        <w:trPr>
          <w:trHeight w:val="43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FE566E" w:rsidRPr="00FE566E" w:rsidTr="00FE566E">
        <w:trPr>
          <w:trHeight w:val="61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FE566E" w:rsidRPr="00FE566E" w:rsidTr="00FE566E">
        <w:trPr>
          <w:trHeight w:val="79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FE566E" w:rsidRPr="00FE566E" w:rsidTr="00FE566E">
        <w:trPr>
          <w:trHeight w:val="54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FE566E" w:rsidRPr="00FE566E" w:rsidTr="00FE566E">
        <w:trPr>
          <w:trHeight w:val="43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FE566E" w:rsidRPr="00FE566E" w:rsidTr="00FE566E">
        <w:trPr>
          <w:trHeight w:val="58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FE566E" w:rsidRPr="00FE566E" w:rsidTr="00FE566E">
        <w:trPr>
          <w:trHeight w:val="54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FE566E" w:rsidRPr="00FE566E" w:rsidTr="00FE566E">
        <w:trPr>
          <w:trHeight w:val="57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FE566E" w:rsidRPr="00FE566E" w:rsidTr="00FE566E">
        <w:trPr>
          <w:trHeight w:val="79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FE566E" w:rsidRPr="00FE566E" w:rsidTr="00FE566E">
        <w:trPr>
          <w:trHeight w:val="42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FE566E" w:rsidRPr="00FE566E" w:rsidTr="00FE566E">
        <w:trPr>
          <w:trHeight w:val="51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FE566E" w:rsidRPr="00FE566E" w:rsidTr="00FE566E">
        <w:trPr>
          <w:trHeight w:val="76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FE566E" w:rsidRPr="00FE566E" w:rsidTr="00FE566E">
        <w:trPr>
          <w:trHeight w:val="226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FE566E" w:rsidRPr="00FE566E" w:rsidTr="00FE566E">
        <w:trPr>
          <w:trHeight w:val="705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FE566E" w:rsidRPr="00FE566E" w:rsidTr="00FE566E">
        <w:trPr>
          <w:trHeight w:val="72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FE566E" w:rsidRPr="00FE566E" w:rsidTr="00FE566E">
        <w:trPr>
          <w:trHeight w:val="690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FE566E" w:rsidRPr="00FE566E" w:rsidTr="00FE566E">
        <w:trPr>
          <w:trHeight w:val="153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FE566E" w:rsidRPr="00FE566E" w:rsidTr="00FE566E">
        <w:trPr>
          <w:trHeight w:val="48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FE566E" w:rsidRPr="00FE566E" w:rsidTr="00FE566E">
        <w:trPr>
          <w:trHeight w:val="51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FE566E" w:rsidRPr="00FE566E" w:rsidTr="00FE566E">
        <w:trPr>
          <w:trHeight w:val="67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FE566E" w:rsidRPr="00FE566E" w:rsidTr="00FE566E">
        <w:trPr>
          <w:trHeight w:val="126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FE566E" w:rsidRPr="00FE566E" w:rsidTr="00FE566E">
        <w:trPr>
          <w:trHeight w:val="100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proofErr w:type="gram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образовательную</w:t>
            </w:r>
            <w:proofErr w:type="gram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деятельностьпо</w:t>
            </w:r>
            <w:proofErr w:type="spell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</w:tr>
      <w:tr w:rsidR="00FE566E" w:rsidRPr="00FE566E" w:rsidTr="00FE566E">
        <w:trPr>
          <w:trHeight w:val="103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</w:tr>
      <w:tr w:rsidR="00FE566E" w:rsidRPr="00FE566E" w:rsidTr="00FE566E">
        <w:trPr>
          <w:trHeight w:val="103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</w:tr>
      <w:tr w:rsidR="00FE566E" w:rsidRPr="00FE566E" w:rsidTr="00FE566E">
        <w:trPr>
          <w:trHeight w:val="111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</w:tr>
      <w:tr w:rsidR="00FE566E" w:rsidRPr="00FE566E" w:rsidTr="00FE566E">
        <w:trPr>
          <w:trHeight w:val="300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FE566E" w:rsidRPr="00FE566E" w:rsidTr="00FE566E">
        <w:trPr>
          <w:trHeight w:val="57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FE566E" w:rsidRPr="00FE566E" w:rsidTr="00FE566E">
        <w:trPr>
          <w:trHeight w:val="57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FE566E" w:rsidRPr="00FE566E" w:rsidTr="00FE566E">
        <w:trPr>
          <w:trHeight w:val="48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FE566E" w:rsidRPr="00FE566E" w:rsidTr="00FE566E">
        <w:trPr>
          <w:trHeight w:val="30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FE566E" w:rsidRPr="00FE566E" w:rsidTr="00FE566E">
        <w:trPr>
          <w:trHeight w:val="57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FE566E" w:rsidRPr="00FE566E" w:rsidTr="00FE566E">
        <w:trPr>
          <w:trHeight w:val="57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FE566E" w:rsidRPr="00FE566E" w:rsidTr="00FE566E">
        <w:trPr>
          <w:trHeight w:val="458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FE566E" w:rsidRPr="00FE566E" w:rsidTr="00FE566E">
        <w:trPr>
          <w:trHeight w:val="458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ми в общеобразовательных организациях 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2 986,185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3 527,770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13 806,279</w:t>
            </w:r>
          </w:p>
        </w:tc>
      </w:tr>
      <w:tr w:rsidR="00FE566E" w:rsidRPr="00FE566E" w:rsidTr="00FE566E">
        <w:trPr>
          <w:trHeight w:val="458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2 867,932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2 765,772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12 409,626</w:t>
            </w:r>
          </w:p>
        </w:tc>
      </w:tr>
      <w:tr w:rsidR="00FE566E" w:rsidRPr="00FE566E" w:rsidTr="00FE566E">
        <w:trPr>
          <w:trHeight w:val="76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58,529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691,443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888,257</w:t>
            </w:r>
          </w:p>
        </w:tc>
      </w:tr>
      <w:tr w:rsidR="00FE566E" w:rsidRPr="00FE566E" w:rsidTr="00FE566E">
        <w:trPr>
          <w:trHeight w:val="103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59,724</w:t>
            </w:r>
          </w:p>
        </w:tc>
        <w:tc>
          <w:tcPr>
            <w:tcW w:w="144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1496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1584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70,555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508,396</w:t>
            </w:r>
          </w:p>
        </w:tc>
      </w:tr>
      <w:tr w:rsidR="00FE566E" w:rsidRPr="00FE566E" w:rsidTr="00FE566E">
        <w:trPr>
          <w:trHeight w:val="1275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FE566E" w:rsidRPr="00FE566E" w:rsidTr="00FE566E">
        <w:trPr>
          <w:trHeight w:val="540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77 854,772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706 853,897</w:t>
            </w:r>
          </w:p>
        </w:tc>
      </w:tr>
      <w:tr w:rsidR="00FE566E" w:rsidRPr="00FE566E" w:rsidTr="00FE566E">
        <w:trPr>
          <w:trHeight w:val="69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22 486,811</w:t>
            </w:r>
          </w:p>
        </w:tc>
      </w:tr>
      <w:tr w:rsidR="00FE566E" w:rsidRPr="00FE566E" w:rsidTr="00FE566E">
        <w:trPr>
          <w:trHeight w:val="66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579,914</w:t>
            </w:r>
          </w:p>
        </w:tc>
      </w:tr>
      <w:tr w:rsidR="00FE566E" w:rsidRPr="00FE566E" w:rsidTr="00FE566E">
        <w:trPr>
          <w:trHeight w:val="67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57 167,527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683 787,172</w:t>
            </w:r>
          </w:p>
        </w:tc>
      </w:tr>
      <w:tr w:rsidR="00FE566E" w:rsidRPr="00FE566E" w:rsidTr="00FE566E">
        <w:trPr>
          <w:trHeight w:val="97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25 925,552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26 967,018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28 802,810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29 954,922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486 001,485</w:t>
            </w:r>
          </w:p>
        </w:tc>
      </w:tr>
      <w:tr w:rsidR="00FE566E" w:rsidRPr="00FE566E" w:rsidTr="00FE566E">
        <w:trPr>
          <w:trHeight w:val="55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FE566E" w:rsidRPr="00FE566E" w:rsidTr="00FE566E">
        <w:trPr>
          <w:trHeight w:val="117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478,714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4 109,896</w:t>
            </w:r>
          </w:p>
        </w:tc>
      </w:tr>
      <w:tr w:rsidR="00FE566E" w:rsidRPr="00FE566E" w:rsidTr="00FE566E">
        <w:trPr>
          <w:trHeight w:val="174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364,280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906,520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5 986,908</w:t>
            </w:r>
          </w:p>
        </w:tc>
      </w:tr>
      <w:tr w:rsidR="00FE566E" w:rsidRPr="00FE566E" w:rsidTr="00FE566E">
        <w:trPr>
          <w:trHeight w:val="1230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5 956,481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2 407,629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33 235,695</w:t>
            </w:r>
          </w:p>
        </w:tc>
      </w:tr>
      <w:tr w:rsidR="00FE566E" w:rsidRPr="00FE566E" w:rsidTr="00FE566E">
        <w:trPr>
          <w:trHeight w:val="40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FE566E" w:rsidRPr="00FE566E" w:rsidTr="00FE566E">
        <w:trPr>
          <w:trHeight w:val="54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FE566E" w:rsidRPr="00FE566E" w:rsidTr="00FE566E">
        <w:trPr>
          <w:trHeight w:val="555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FE566E" w:rsidRPr="00FE566E" w:rsidTr="00FE566E">
        <w:trPr>
          <w:trHeight w:val="1812"/>
        </w:trPr>
        <w:tc>
          <w:tcPr>
            <w:tcW w:w="138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82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функционирования модели персонифицированного финансирован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ия </w:t>
            </w:r>
            <w:proofErr w:type="spell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24 020,311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16 108,978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16 778,826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153 520,355</w:t>
            </w:r>
          </w:p>
        </w:tc>
      </w:tr>
      <w:tr w:rsidR="00FE566E" w:rsidRPr="00FE566E" w:rsidTr="00FE566E">
        <w:trPr>
          <w:trHeight w:val="675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FE566E" w:rsidRPr="00FE566E" w:rsidTr="00FE566E">
        <w:trPr>
          <w:trHeight w:val="51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FE566E" w:rsidRPr="00FE566E" w:rsidTr="00FE566E">
        <w:trPr>
          <w:trHeight w:val="51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FE566E" w:rsidRPr="00FE566E" w:rsidTr="00FE566E">
        <w:trPr>
          <w:trHeight w:val="93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  <w:tr w:rsidR="00FE566E" w:rsidRPr="00FE566E" w:rsidTr="00FE566E">
        <w:trPr>
          <w:trHeight w:val="930"/>
        </w:trPr>
        <w:tc>
          <w:tcPr>
            <w:tcW w:w="1387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"Цифровая образовательная среда" Обновление материально-технической </w:t>
            </w: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</w:tr>
      <w:tr w:rsidR="00FE566E" w:rsidRPr="00FE566E" w:rsidTr="00FE566E">
        <w:trPr>
          <w:trHeight w:val="93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</w:tr>
      <w:tr w:rsidR="00FE566E" w:rsidRPr="00FE566E" w:rsidTr="00FE566E">
        <w:trPr>
          <w:trHeight w:val="93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</w:tr>
      <w:tr w:rsidR="00FE566E" w:rsidRPr="00FE566E" w:rsidTr="00FE566E">
        <w:trPr>
          <w:trHeight w:val="930"/>
        </w:trPr>
        <w:tc>
          <w:tcPr>
            <w:tcW w:w="1387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  <w:tc>
          <w:tcPr>
            <w:tcW w:w="149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FE566E" w:rsidRPr="00FE566E" w:rsidRDefault="00FE566E" w:rsidP="00FE566E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FE566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</w:tr>
    </w:tbl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51B3F" w:rsidRDefault="00351B3F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711090" w:rsidRPr="002561E1" w:rsidRDefault="00711090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sectPr w:rsidR="00711090" w:rsidRPr="002561E1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A4BA3"/>
    <w:rsid w:val="000A7263"/>
    <w:rsid w:val="000C1350"/>
    <w:rsid w:val="000C4B0B"/>
    <w:rsid w:val="000D5682"/>
    <w:rsid w:val="000F018A"/>
    <w:rsid w:val="000F693D"/>
    <w:rsid w:val="00101A06"/>
    <w:rsid w:val="00105A3C"/>
    <w:rsid w:val="001073CF"/>
    <w:rsid w:val="00120691"/>
    <w:rsid w:val="001462DD"/>
    <w:rsid w:val="00151856"/>
    <w:rsid w:val="001543DB"/>
    <w:rsid w:val="00157519"/>
    <w:rsid w:val="001639A2"/>
    <w:rsid w:val="001A3600"/>
    <w:rsid w:val="001A70E0"/>
    <w:rsid w:val="001B04D6"/>
    <w:rsid w:val="001B70AF"/>
    <w:rsid w:val="001C3781"/>
    <w:rsid w:val="001E1696"/>
    <w:rsid w:val="001E60E9"/>
    <w:rsid w:val="001F0CF8"/>
    <w:rsid w:val="00201FA1"/>
    <w:rsid w:val="00221D42"/>
    <w:rsid w:val="00226A6B"/>
    <w:rsid w:val="00235E8F"/>
    <w:rsid w:val="00245472"/>
    <w:rsid w:val="00254C32"/>
    <w:rsid w:val="002561E1"/>
    <w:rsid w:val="002631E1"/>
    <w:rsid w:val="00264EBE"/>
    <w:rsid w:val="0027255E"/>
    <w:rsid w:val="002809B6"/>
    <w:rsid w:val="0029519D"/>
    <w:rsid w:val="002962BD"/>
    <w:rsid w:val="00297963"/>
    <w:rsid w:val="002A2EBA"/>
    <w:rsid w:val="002D2D73"/>
    <w:rsid w:val="002D5976"/>
    <w:rsid w:val="002E27D8"/>
    <w:rsid w:val="002F45B9"/>
    <w:rsid w:val="0030099C"/>
    <w:rsid w:val="00310033"/>
    <w:rsid w:val="0031734D"/>
    <w:rsid w:val="00325CD4"/>
    <w:rsid w:val="003377CC"/>
    <w:rsid w:val="00343846"/>
    <w:rsid w:val="00351B3F"/>
    <w:rsid w:val="00354539"/>
    <w:rsid w:val="00371601"/>
    <w:rsid w:val="003721E2"/>
    <w:rsid w:val="00380E24"/>
    <w:rsid w:val="003B367F"/>
    <w:rsid w:val="003B5AB7"/>
    <w:rsid w:val="003C3A9B"/>
    <w:rsid w:val="003C3E3F"/>
    <w:rsid w:val="003D029E"/>
    <w:rsid w:val="003E171E"/>
    <w:rsid w:val="003E776D"/>
    <w:rsid w:val="003F7035"/>
    <w:rsid w:val="00425996"/>
    <w:rsid w:val="00433253"/>
    <w:rsid w:val="00462582"/>
    <w:rsid w:val="004726C7"/>
    <w:rsid w:val="00477EB2"/>
    <w:rsid w:val="00486212"/>
    <w:rsid w:val="004864A4"/>
    <w:rsid w:val="00496C3A"/>
    <w:rsid w:val="00497A5D"/>
    <w:rsid w:val="004F72AD"/>
    <w:rsid w:val="005408B8"/>
    <w:rsid w:val="005419EA"/>
    <w:rsid w:val="005558ED"/>
    <w:rsid w:val="0055737E"/>
    <w:rsid w:val="00562457"/>
    <w:rsid w:val="00591BAA"/>
    <w:rsid w:val="005969F3"/>
    <w:rsid w:val="005A4788"/>
    <w:rsid w:val="005A4F50"/>
    <w:rsid w:val="005B381E"/>
    <w:rsid w:val="005C7EC5"/>
    <w:rsid w:val="005E40C6"/>
    <w:rsid w:val="005F2A56"/>
    <w:rsid w:val="005F5965"/>
    <w:rsid w:val="005F649D"/>
    <w:rsid w:val="00624D0D"/>
    <w:rsid w:val="00664E2B"/>
    <w:rsid w:val="0067243B"/>
    <w:rsid w:val="00685D65"/>
    <w:rsid w:val="00690213"/>
    <w:rsid w:val="006A3967"/>
    <w:rsid w:val="006D586C"/>
    <w:rsid w:val="00701667"/>
    <w:rsid w:val="00711090"/>
    <w:rsid w:val="00716AA9"/>
    <w:rsid w:val="0073372D"/>
    <w:rsid w:val="00737697"/>
    <w:rsid w:val="00791B4A"/>
    <w:rsid w:val="007957F1"/>
    <w:rsid w:val="007A7B47"/>
    <w:rsid w:val="007B62E7"/>
    <w:rsid w:val="007C3EC3"/>
    <w:rsid w:val="007D1BEA"/>
    <w:rsid w:val="008001D2"/>
    <w:rsid w:val="00800701"/>
    <w:rsid w:val="00812B73"/>
    <w:rsid w:val="008154A6"/>
    <w:rsid w:val="00823EF1"/>
    <w:rsid w:val="00837A30"/>
    <w:rsid w:val="00846913"/>
    <w:rsid w:val="00851B57"/>
    <w:rsid w:val="008551DD"/>
    <w:rsid w:val="0087382D"/>
    <w:rsid w:val="00875030"/>
    <w:rsid w:val="00875779"/>
    <w:rsid w:val="00883022"/>
    <w:rsid w:val="0089031B"/>
    <w:rsid w:val="008A1351"/>
    <w:rsid w:val="008A7D0E"/>
    <w:rsid w:val="008B7711"/>
    <w:rsid w:val="008E3B58"/>
    <w:rsid w:val="008F5A30"/>
    <w:rsid w:val="008F5A92"/>
    <w:rsid w:val="00915ED1"/>
    <w:rsid w:val="00917D31"/>
    <w:rsid w:val="00927CA9"/>
    <w:rsid w:val="00931030"/>
    <w:rsid w:val="00944530"/>
    <w:rsid w:val="009558C7"/>
    <w:rsid w:val="009577F5"/>
    <w:rsid w:val="009614A1"/>
    <w:rsid w:val="00967829"/>
    <w:rsid w:val="00967B91"/>
    <w:rsid w:val="00986AB6"/>
    <w:rsid w:val="009934C4"/>
    <w:rsid w:val="009975E3"/>
    <w:rsid w:val="009C7E56"/>
    <w:rsid w:val="009D23F1"/>
    <w:rsid w:val="009E19ED"/>
    <w:rsid w:val="00A342A5"/>
    <w:rsid w:val="00A4396C"/>
    <w:rsid w:val="00A62732"/>
    <w:rsid w:val="00A817E4"/>
    <w:rsid w:val="00A86747"/>
    <w:rsid w:val="00A868C8"/>
    <w:rsid w:val="00A91F67"/>
    <w:rsid w:val="00AA722F"/>
    <w:rsid w:val="00AC7082"/>
    <w:rsid w:val="00AD368A"/>
    <w:rsid w:val="00AD748C"/>
    <w:rsid w:val="00AE17F8"/>
    <w:rsid w:val="00AF095E"/>
    <w:rsid w:val="00AF1B57"/>
    <w:rsid w:val="00AF2BB1"/>
    <w:rsid w:val="00AF3FAA"/>
    <w:rsid w:val="00B00C2B"/>
    <w:rsid w:val="00B25827"/>
    <w:rsid w:val="00B31F19"/>
    <w:rsid w:val="00B34BB2"/>
    <w:rsid w:val="00B37030"/>
    <w:rsid w:val="00B415FF"/>
    <w:rsid w:val="00B43EE1"/>
    <w:rsid w:val="00B531DF"/>
    <w:rsid w:val="00BA69C1"/>
    <w:rsid w:val="00BC25B5"/>
    <w:rsid w:val="00BC2888"/>
    <w:rsid w:val="00BC362E"/>
    <w:rsid w:val="00BC43DA"/>
    <w:rsid w:val="00BC7A22"/>
    <w:rsid w:val="00BE6830"/>
    <w:rsid w:val="00C03A9D"/>
    <w:rsid w:val="00C06B65"/>
    <w:rsid w:val="00C405E6"/>
    <w:rsid w:val="00C50B0C"/>
    <w:rsid w:val="00C524F3"/>
    <w:rsid w:val="00C53954"/>
    <w:rsid w:val="00C7222E"/>
    <w:rsid w:val="00C74EEF"/>
    <w:rsid w:val="00C90428"/>
    <w:rsid w:val="00CA251D"/>
    <w:rsid w:val="00CA4F9E"/>
    <w:rsid w:val="00CC16DA"/>
    <w:rsid w:val="00CC5AD4"/>
    <w:rsid w:val="00CE566E"/>
    <w:rsid w:val="00CF4001"/>
    <w:rsid w:val="00CF4E0F"/>
    <w:rsid w:val="00D17099"/>
    <w:rsid w:val="00D40152"/>
    <w:rsid w:val="00D4294E"/>
    <w:rsid w:val="00D46A61"/>
    <w:rsid w:val="00D55CCA"/>
    <w:rsid w:val="00D643EE"/>
    <w:rsid w:val="00D76F36"/>
    <w:rsid w:val="00D93BBF"/>
    <w:rsid w:val="00DB602B"/>
    <w:rsid w:val="00DC124A"/>
    <w:rsid w:val="00DD57E2"/>
    <w:rsid w:val="00DE0461"/>
    <w:rsid w:val="00DE2562"/>
    <w:rsid w:val="00DE5A0D"/>
    <w:rsid w:val="00E04597"/>
    <w:rsid w:val="00E11867"/>
    <w:rsid w:val="00E26B86"/>
    <w:rsid w:val="00E4160D"/>
    <w:rsid w:val="00E45A7D"/>
    <w:rsid w:val="00E53A80"/>
    <w:rsid w:val="00E67B2C"/>
    <w:rsid w:val="00E7240F"/>
    <w:rsid w:val="00E75CA1"/>
    <w:rsid w:val="00E87F79"/>
    <w:rsid w:val="00E92CBD"/>
    <w:rsid w:val="00EA2B34"/>
    <w:rsid w:val="00EA4B09"/>
    <w:rsid w:val="00EB600F"/>
    <w:rsid w:val="00EB7C67"/>
    <w:rsid w:val="00ED23C3"/>
    <w:rsid w:val="00EF0483"/>
    <w:rsid w:val="00EF3F4A"/>
    <w:rsid w:val="00F114E7"/>
    <w:rsid w:val="00F205DA"/>
    <w:rsid w:val="00F61981"/>
    <w:rsid w:val="00F64DF8"/>
    <w:rsid w:val="00F7011D"/>
    <w:rsid w:val="00FA00EE"/>
    <w:rsid w:val="00FA1879"/>
    <w:rsid w:val="00FA4157"/>
    <w:rsid w:val="00FD0658"/>
    <w:rsid w:val="00FD16B6"/>
    <w:rsid w:val="00FE566E"/>
    <w:rsid w:val="00FE7FDF"/>
    <w:rsid w:val="00FF373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5245-EA8D-423B-BC10-9FF7B4D6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6384</Words>
  <Characters>36392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22</cp:revision>
  <cp:lastPrinted>2024-11-29T12:31:00Z</cp:lastPrinted>
  <dcterms:created xsi:type="dcterms:W3CDTF">2023-02-16T11:04:00Z</dcterms:created>
  <dcterms:modified xsi:type="dcterms:W3CDTF">2024-12-13T11:29:00Z</dcterms:modified>
</cp:coreProperties>
</file>