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C12C24" w:rsidTr="00D643EE">
        <w:trPr>
          <w:trHeight w:val="567"/>
        </w:trPr>
        <w:tc>
          <w:tcPr>
            <w:tcW w:w="10080" w:type="dxa"/>
          </w:tcPr>
          <w:p w:rsidR="0007377A" w:rsidRPr="00FB3B57" w:rsidRDefault="004522F9" w:rsidP="00D643EE">
            <w:pPr>
              <w:spacing w:before="120" w:line="28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 xml:space="preserve">02.07.2025 </w:t>
            </w:r>
            <w:r w:rsidR="0007377A" w:rsidRPr="00C12C24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u w:val="single"/>
                <w:lang w:eastAsia="ru-RU"/>
              </w:rPr>
              <w:t>1060</w:t>
            </w:r>
          </w:p>
          <w:p w:rsidR="0007377A" w:rsidRPr="00C12C24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</w:tbl>
    <w:p w:rsidR="0007377A" w:rsidRPr="00C12C24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  <w:r w:rsidRPr="00C12C24">
        <w:rPr>
          <w:b/>
          <w:sz w:val="28"/>
          <w:szCs w:val="28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 w:rsidRPr="00C12C24">
        <w:rPr>
          <w:b/>
          <w:sz w:val="28"/>
          <w:szCs w:val="28"/>
        </w:rPr>
        <w:t>22</w:t>
      </w:r>
      <w:r w:rsidRPr="00C12C24">
        <w:rPr>
          <w:b/>
          <w:sz w:val="28"/>
          <w:szCs w:val="28"/>
        </w:rPr>
        <w:t xml:space="preserve"> № 1</w:t>
      </w:r>
      <w:r w:rsidR="00D643EE" w:rsidRPr="00C12C24">
        <w:rPr>
          <w:b/>
          <w:sz w:val="28"/>
          <w:szCs w:val="28"/>
        </w:rPr>
        <w:t>979</w:t>
      </w:r>
      <w:r w:rsidRPr="00C12C24">
        <w:rPr>
          <w:b/>
          <w:sz w:val="28"/>
          <w:szCs w:val="28"/>
        </w:rPr>
        <w:t xml:space="preserve">) </w:t>
      </w:r>
    </w:p>
    <w:p w:rsidR="0007377A" w:rsidRPr="00616F1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</w:p>
    <w:p w:rsidR="00C12C24" w:rsidRPr="00616F1A" w:rsidRDefault="00C12C24" w:rsidP="0007377A">
      <w:pPr>
        <w:tabs>
          <w:tab w:val="left" w:pos="5580"/>
          <w:tab w:val="left" w:pos="5670"/>
        </w:tabs>
        <w:ind w:right="4817"/>
        <w:jc w:val="both"/>
        <w:rPr>
          <w:b/>
          <w:sz w:val="28"/>
          <w:szCs w:val="28"/>
        </w:rPr>
      </w:pPr>
    </w:p>
    <w:p w:rsidR="007B62E7" w:rsidRPr="00C12C24" w:rsidRDefault="007B62E7" w:rsidP="007B62E7">
      <w:pPr>
        <w:ind w:firstLine="284"/>
        <w:jc w:val="both"/>
        <w:rPr>
          <w:sz w:val="28"/>
          <w:szCs w:val="28"/>
          <w:lang w:eastAsia="zh-CN"/>
        </w:rPr>
      </w:pPr>
      <w:r w:rsidRPr="00C12C24">
        <w:rPr>
          <w:sz w:val="28"/>
          <w:szCs w:val="28"/>
          <w:lang w:eastAsia="zh-CN"/>
        </w:rPr>
        <w:t>В соответствии с</w:t>
      </w:r>
      <w:r w:rsidR="006E26D3">
        <w:rPr>
          <w:sz w:val="28"/>
          <w:szCs w:val="28"/>
          <w:lang w:eastAsia="zh-CN"/>
        </w:rPr>
        <w:t>о ст.179 Бюджетного кодекса Российской Федерации</w:t>
      </w:r>
      <w:r w:rsidRPr="00C12C24">
        <w:rPr>
          <w:sz w:val="28"/>
          <w:szCs w:val="28"/>
          <w:lang w:eastAsia="zh-CN"/>
        </w:rPr>
        <w:t>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</w:t>
      </w:r>
      <w:r w:rsidR="005A4788" w:rsidRPr="00C12C24">
        <w:rPr>
          <w:sz w:val="28"/>
          <w:szCs w:val="28"/>
          <w:lang w:eastAsia="zh-CN"/>
        </w:rPr>
        <w:t>,</w:t>
      </w:r>
      <w:r w:rsidRPr="00C12C24">
        <w:rPr>
          <w:sz w:val="28"/>
          <w:szCs w:val="28"/>
          <w:lang w:eastAsia="zh-CN"/>
        </w:rPr>
        <w:t xml:space="preserve"> администрация города Курчатова ПОСТАНОВЛЯЕТ:</w:t>
      </w:r>
    </w:p>
    <w:p w:rsidR="007B62E7" w:rsidRPr="00C12C24" w:rsidRDefault="007B62E7" w:rsidP="007B62E7">
      <w:pPr>
        <w:jc w:val="both"/>
        <w:rPr>
          <w:sz w:val="28"/>
          <w:szCs w:val="28"/>
        </w:rPr>
      </w:pPr>
    </w:p>
    <w:p w:rsidR="007B62E7" w:rsidRPr="00C12C24" w:rsidRDefault="007B62E7" w:rsidP="007B62E7">
      <w:pPr>
        <w:ind w:firstLine="567"/>
        <w:jc w:val="both"/>
        <w:rPr>
          <w:sz w:val="28"/>
          <w:szCs w:val="28"/>
        </w:rPr>
      </w:pPr>
      <w:r w:rsidRPr="00C12C24">
        <w:rPr>
          <w:sz w:val="28"/>
          <w:szCs w:val="28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30.12.2022 № 1979) (далее Программа) следующие изменения:</w:t>
      </w:r>
    </w:p>
    <w:p w:rsidR="007B62E7" w:rsidRDefault="007B62E7" w:rsidP="007B62E7">
      <w:pPr>
        <w:ind w:right="281" w:firstLine="284"/>
        <w:jc w:val="both"/>
        <w:rPr>
          <w:sz w:val="28"/>
          <w:szCs w:val="28"/>
        </w:rPr>
      </w:pPr>
      <w:r w:rsidRPr="00C12C24">
        <w:rPr>
          <w:sz w:val="28"/>
          <w:szCs w:val="28"/>
        </w:rPr>
        <w:t>1.</w:t>
      </w:r>
      <w:r w:rsidR="00875030" w:rsidRPr="00C12C24">
        <w:rPr>
          <w:sz w:val="28"/>
          <w:szCs w:val="28"/>
        </w:rPr>
        <w:t>1</w:t>
      </w:r>
      <w:r w:rsidRPr="00C12C24">
        <w:rPr>
          <w:sz w:val="28"/>
          <w:szCs w:val="28"/>
        </w:rPr>
        <w:t>. Раздел «Объемы бюджетных ассигнований Программы» Паспорта Программы изложить  в новой редакции:</w:t>
      </w:r>
    </w:p>
    <w:p w:rsidR="006E26D3" w:rsidRPr="00C12C24" w:rsidRDefault="006E26D3" w:rsidP="007B62E7">
      <w:pPr>
        <w:ind w:right="281" w:firstLine="284"/>
        <w:jc w:val="both"/>
        <w:rPr>
          <w:sz w:val="28"/>
          <w:szCs w:val="28"/>
        </w:rPr>
      </w:pP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C12C24" w:rsidTr="006A3967">
        <w:tc>
          <w:tcPr>
            <w:tcW w:w="3085" w:type="dxa"/>
          </w:tcPr>
          <w:p w:rsidR="007B62E7" w:rsidRPr="00C12C24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C12C24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Общий объем финансирования программы составляет 1</w:t>
            </w:r>
            <w:r w:rsidR="003F7035" w:rsidRPr="00C12C24">
              <w:rPr>
                <w:sz w:val="28"/>
                <w:szCs w:val="28"/>
                <w:lang w:eastAsia="ru-RU"/>
              </w:rPr>
              <w:t>1</w:t>
            </w:r>
            <w:r w:rsidR="005C7EC5" w:rsidRPr="00C12C24">
              <w:rPr>
                <w:sz w:val="28"/>
                <w:szCs w:val="28"/>
                <w:lang w:eastAsia="ru-RU"/>
              </w:rPr>
              <w:t> </w:t>
            </w:r>
            <w:r w:rsidR="008229F6">
              <w:rPr>
                <w:sz w:val="28"/>
                <w:szCs w:val="28"/>
                <w:lang w:eastAsia="ru-RU"/>
              </w:rPr>
              <w:t>5</w:t>
            </w:r>
            <w:r w:rsidR="00B66840">
              <w:rPr>
                <w:sz w:val="28"/>
                <w:szCs w:val="28"/>
                <w:lang w:eastAsia="ru-RU"/>
              </w:rPr>
              <w:t>50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B66840">
              <w:rPr>
                <w:sz w:val="28"/>
                <w:szCs w:val="28"/>
                <w:lang w:eastAsia="ru-RU"/>
              </w:rPr>
              <w:t>835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B66840">
              <w:rPr>
                <w:sz w:val="28"/>
                <w:szCs w:val="28"/>
                <w:lang w:eastAsia="ru-RU"/>
              </w:rPr>
              <w:t>182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</w:t>
            </w:r>
            <w:r w:rsidR="008229F6">
              <w:rPr>
                <w:sz w:val="28"/>
                <w:szCs w:val="28"/>
                <w:lang w:eastAsia="ru-RU"/>
              </w:rPr>
              <w:t>698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sz w:val="28"/>
                <w:szCs w:val="28"/>
                <w:lang w:eastAsia="ru-RU"/>
              </w:rPr>
              <w:t>127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8229F6">
              <w:rPr>
                <w:sz w:val="28"/>
                <w:szCs w:val="28"/>
                <w:lang w:eastAsia="ru-RU"/>
              </w:rPr>
              <w:t>172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 за счет средств областного бюджета </w:t>
            </w:r>
            <w:r w:rsidR="008229F6">
              <w:rPr>
                <w:sz w:val="28"/>
                <w:szCs w:val="28"/>
                <w:lang w:eastAsia="ru-RU"/>
              </w:rPr>
              <w:t>7099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sz w:val="28"/>
                <w:szCs w:val="28"/>
                <w:lang w:eastAsia="ru-RU"/>
              </w:rPr>
              <w:t>39</w:t>
            </w:r>
            <w:r w:rsidR="00A03C1E">
              <w:rPr>
                <w:sz w:val="28"/>
                <w:szCs w:val="28"/>
                <w:lang w:eastAsia="ru-RU"/>
              </w:rPr>
              <w:t>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A03C1E">
              <w:rPr>
                <w:sz w:val="28"/>
                <w:szCs w:val="28"/>
                <w:lang w:eastAsia="ru-RU"/>
              </w:rPr>
              <w:t>438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за счет средств городского бюджета  3 </w:t>
            </w:r>
            <w:r w:rsidR="008229F6">
              <w:rPr>
                <w:sz w:val="28"/>
                <w:szCs w:val="28"/>
                <w:lang w:eastAsia="ru-RU"/>
              </w:rPr>
              <w:t>7</w:t>
            </w:r>
            <w:r w:rsidR="00B66840">
              <w:rPr>
                <w:sz w:val="28"/>
                <w:szCs w:val="28"/>
                <w:lang w:eastAsia="ru-RU"/>
              </w:rPr>
              <w:t>53</w:t>
            </w:r>
            <w:r w:rsidR="003F7035" w:rsidRPr="00C12C24">
              <w:rPr>
                <w:sz w:val="28"/>
                <w:szCs w:val="28"/>
                <w:lang w:eastAsia="ru-RU"/>
              </w:rPr>
              <w:t> </w:t>
            </w:r>
            <w:r w:rsidR="00B66840">
              <w:rPr>
                <w:sz w:val="28"/>
                <w:szCs w:val="28"/>
                <w:lang w:eastAsia="ru-RU"/>
              </w:rPr>
              <w:t>311</w:t>
            </w:r>
            <w:r w:rsidR="003F7035" w:rsidRPr="00C12C24">
              <w:rPr>
                <w:sz w:val="28"/>
                <w:szCs w:val="28"/>
                <w:lang w:eastAsia="ru-RU"/>
              </w:rPr>
              <w:t>,</w:t>
            </w:r>
            <w:r w:rsidR="00B66840">
              <w:rPr>
                <w:sz w:val="28"/>
                <w:szCs w:val="28"/>
                <w:lang w:eastAsia="ru-RU"/>
              </w:rPr>
              <w:t>572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 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в разрезе подпрограмм: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lastRenderedPageBreak/>
              <w:t xml:space="preserve">подпрограмма 1 – </w:t>
            </w:r>
            <w:r w:rsidR="005C7EC5" w:rsidRPr="00C12C24">
              <w:rPr>
                <w:sz w:val="28"/>
                <w:szCs w:val="28"/>
                <w:lang w:eastAsia="ru-RU"/>
              </w:rPr>
              <w:t>6</w:t>
            </w:r>
            <w:r w:rsidR="008229F6">
              <w:rPr>
                <w:sz w:val="28"/>
                <w:szCs w:val="28"/>
                <w:lang w:eastAsia="ru-RU"/>
              </w:rPr>
              <w:t>6</w:t>
            </w:r>
            <w:r w:rsidR="00B66840">
              <w:rPr>
                <w:sz w:val="28"/>
                <w:szCs w:val="28"/>
                <w:lang w:eastAsia="ru-RU"/>
              </w:rPr>
              <w:t>9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B66840">
              <w:rPr>
                <w:sz w:val="28"/>
                <w:szCs w:val="28"/>
                <w:lang w:eastAsia="ru-RU"/>
              </w:rPr>
              <w:t>337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B66840">
              <w:rPr>
                <w:sz w:val="28"/>
                <w:szCs w:val="28"/>
                <w:lang w:eastAsia="ru-RU"/>
              </w:rPr>
              <w:t>528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подпрограмма 2 – </w:t>
            </w:r>
            <w:r w:rsidR="008229F6">
              <w:rPr>
                <w:sz w:val="28"/>
                <w:szCs w:val="28"/>
                <w:lang w:eastAsia="ru-RU"/>
              </w:rPr>
              <w:t>10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sz w:val="28"/>
                <w:szCs w:val="28"/>
                <w:lang w:eastAsia="ru-RU"/>
              </w:rPr>
              <w:t>1</w:t>
            </w:r>
            <w:r w:rsidR="00B66840">
              <w:rPr>
                <w:sz w:val="28"/>
                <w:szCs w:val="28"/>
                <w:lang w:eastAsia="ru-RU"/>
              </w:rPr>
              <w:t>85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B66840">
              <w:rPr>
                <w:sz w:val="28"/>
                <w:szCs w:val="28"/>
                <w:lang w:eastAsia="ru-RU"/>
              </w:rPr>
              <w:t>312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B66840">
              <w:rPr>
                <w:sz w:val="28"/>
                <w:szCs w:val="28"/>
                <w:lang w:eastAsia="ru-RU"/>
              </w:rPr>
              <w:t>459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подпрограмма 3 -  </w:t>
            </w:r>
            <w:r w:rsidR="00F20BE9" w:rsidRPr="00C12C24">
              <w:rPr>
                <w:sz w:val="28"/>
                <w:szCs w:val="28"/>
                <w:lang w:eastAsia="ru-RU"/>
              </w:rPr>
              <w:t>6</w:t>
            </w:r>
            <w:r w:rsidR="00EE3B66">
              <w:rPr>
                <w:sz w:val="28"/>
                <w:szCs w:val="28"/>
                <w:lang w:eastAsia="ru-RU"/>
              </w:rPr>
              <w:t>9</w:t>
            </w:r>
            <w:r w:rsidR="00CE7BD1">
              <w:rPr>
                <w:sz w:val="28"/>
                <w:szCs w:val="28"/>
                <w:lang w:eastAsia="ru-RU"/>
              </w:rPr>
              <w:t>6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CE7BD1">
              <w:rPr>
                <w:sz w:val="28"/>
                <w:szCs w:val="28"/>
                <w:lang w:eastAsia="ru-RU"/>
              </w:rPr>
              <w:t>185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CE7BD1">
              <w:rPr>
                <w:sz w:val="28"/>
                <w:szCs w:val="28"/>
                <w:lang w:eastAsia="ru-RU"/>
              </w:rPr>
              <w:t>1</w:t>
            </w:r>
            <w:r w:rsidR="008229F6">
              <w:rPr>
                <w:sz w:val="28"/>
                <w:szCs w:val="28"/>
                <w:lang w:eastAsia="ru-RU"/>
              </w:rPr>
              <w:t>9</w:t>
            </w:r>
            <w:r w:rsidR="00CE7BD1">
              <w:rPr>
                <w:sz w:val="28"/>
                <w:szCs w:val="28"/>
                <w:lang w:eastAsia="ru-RU"/>
              </w:rPr>
              <w:t>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2023год – </w:t>
            </w:r>
            <w:r w:rsidR="0031734D" w:rsidRPr="00C12C24">
              <w:rPr>
                <w:sz w:val="28"/>
                <w:szCs w:val="28"/>
                <w:lang w:eastAsia="ru-RU"/>
              </w:rPr>
              <w:t>8</w:t>
            </w:r>
            <w:r w:rsidR="00CA4F9E" w:rsidRPr="00C12C24">
              <w:rPr>
                <w:sz w:val="28"/>
                <w:szCs w:val="28"/>
                <w:lang w:eastAsia="ru-RU"/>
              </w:rPr>
              <w:t>60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CA4F9E" w:rsidRPr="00C12C24">
              <w:rPr>
                <w:sz w:val="28"/>
                <w:szCs w:val="28"/>
                <w:lang w:eastAsia="ru-RU"/>
              </w:rPr>
              <w:t>252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CA4F9E" w:rsidRPr="00C12C24">
              <w:rPr>
                <w:sz w:val="28"/>
                <w:szCs w:val="28"/>
                <w:lang w:eastAsia="ru-RU"/>
              </w:rPr>
              <w:t>995</w:t>
            </w:r>
            <w:r w:rsidR="00FA1879"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sz w:val="28"/>
                <w:szCs w:val="28"/>
                <w:lang w:eastAsia="ru-RU"/>
              </w:rPr>
              <w:t>тыс. рублей; в том числе за счет средств федерального бюджета 39</w:t>
            </w:r>
            <w:r w:rsidR="00201FA1" w:rsidRPr="00C12C24">
              <w:rPr>
                <w:sz w:val="28"/>
                <w:szCs w:val="28"/>
                <w:lang w:eastAsia="ru-RU"/>
              </w:rPr>
              <w:t xml:space="preserve"> 261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01FA1" w:rsidRPr="00C12C24">
              <w:rPr>
                <w:sz w:val="28"/>
                <w:szCs w:val="28"/>
                <w:lang w:eastAsia="ru-RU"/>
              </w:rPr>
              <w:t>105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01FA1" w:rsidRPr="00C12C24">
              <w:rPr>
                <w:sz w:val="28"/>
                <w:szCs w:val="28"/>
                <w:lang w:eastAsia="ru-RU"/>
              </w:rPr>
              <w:t>516</w:t>
            </w:r>
            <w:r w:rsidR="006A3967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01FA1" w:rsidRPr="00C12C24">
              <w:rPr>
                <w:sz w:val="28"/>
                <w:szCs w:val="28"/>
                <w:lang w:eastAsia="ru-RU"/>
              </w:rPr>
              <w:t>147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371601" w:rsidRPr="00C12C24">
              <w:rPr>
                <w:sz w:val="28"/>
                <w:szCs w:val="28"/>
                <w:lang w:eastAsia="ru-RU"/>
              </w:rPr>
              <w:t>7</w:t>
            </w:r>
            <w:r w:rsidR="00201FA1" w:rsidRPr="00C12C24">
              <w:rPr>
                <w:sz w:val="28"/>
                <w:szCs w:val="28"/>
                <w:lang w:eastAsia="ru-RU"/>
              </w:rPr>
              <w:t>86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371601" w:rsidRPr="00C12C24">
              <w:rPr>
                <w:sz w:val="28"/>
                <w:szCs w:val="28"/>
                <w:lang w:eastAsia="ru-RU"/>
              </w:rPr>
              <w:t>30</w:t>
            </w:r>
            <w:r w:rsidR="00FA1879" w:rsidRPr="00C12C24">
              <w:rPr>
                <w:sz w:val="28"/>
                <w:szCs w:val="28"/>
                <w:lang w:eastAsia="ru-RU"/>
              </w:rPr>
              <w:t>4</w:t>
            </w:r>
            <w:r w:rsidR="006A3967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FA1879" w:rsidRPr="00C12C24">
              <w:rPr>
                <w:sz w:val="28"/>
                <w:szCs w:val="28"/>
                <w:lang w:eastAsia="ru-RU"/>
              </w:rPr>
              <w:t>844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A1879" w:rsidRPr="00C12C24">
              <w:rPr>
                <w:sz w:val="28"/>
                <w:szCs w:val="28"/>
                <w:lang w:eastAsia="ru-RU"/>
              </w:rPr>
              <w:t>104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2024 год – </w:t>
            </w:r>
            <w:r w:rsidR="00F20BE9" w:rsidRPr="00C12C24">
              <w:rPr>
                <w:sz w:val="28"/>
                <w:szCs w:val="28"/>
                <w:lang w:eastAsia="ru-RU"/>
              </w:rPr>
              <w:t>10</w:t>
            </w:r>
            <w:r w:rsidR="00EE3B66">
              <w:rPr>
                <w:sz w:val="28"/>
                <w:szCs w:val="28"/>
                <w:lang w:eastAsia="ru-RU"/>
              </w:rPr>
              <w:t>11 856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057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EE3B66">
              <w:rPr>
                <w:sz w:val="28"/>
                <w:szCs w:val="28"/>
                <w:lang w:eastAsia="ru-RU"/>
              </w:rPr>
              <w:t>68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045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568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EE3B66">
              <w:rPr>
                <w:sz w:val="28"/>
                <w:szCs w:val="28"/>
                <w:lang w:eastAsia="ru-RU"/>
              </w:rPr>
              <w:t>7</w:t>
            </w:r>
            <w:r w:rsidR="00F20BE9" w:rsidRPr="00C12C24">
              <w:rPr>
                <w:sz w:val="28"/>
                <w:szCs w:val="28"/>
                <w:lang w:eastAsia="ru-RU"/>
              </w:rPr>
              <w:t>1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052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sz w:val="28"/>
                <w:szCs w:val="28"/>
                <w:lang w:eastAsia="ru-RU"/>
              </w:rPr>
              <w:t>7</w:t>
            </w:r>
            <w:r w:rsidR="00EE3B66">
              <w:rPr>
                <w:sz w:val="28"/>
                <w:szCs w:val="28"/>
                <w:lang w:eastAsia="ru-RU"/>
              </w:rPr>
              <w:t>33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C53954" w:rsidRPr="00C12C24">
              <w:rPr>
                <w:sz w:val="28"/>
                <w:szCs w:val="28"/>
                <w:lang w:eastAsia="ru-RU"/>
              </w:rPr>
              <w:t>3</w:t>
            </w:r>
            <w:r w:rsidR="00F20BE9" w:rsidRPr="00C12C24">
              <w:rPr>
                <w:sz w:val="28"/>
                <w:szCs w:val="28"/>
                <w:lang w:eastAsia="ru-RU"/>
              </w:rPr>
              <w:t>7</w:t>
            </w:r>
            <w:r w:rsidR="00EE3B66">
              <w:rPr>
                <w:sz w:val="28"/>
                <w:szCs w:val="28"/>
                <w:lang w:eastAsia="ru-RU"/>
              </w:rPr>
              <w:t>2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757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756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2025 год – </w:t>
            </w:r>
            <w:r w:rsidR="00EE3B66">
              <w:rPr>
                <w:sz w:val="28"/>
                <w:szCs w:val="28"/>
                <w:lang w:eastAsia="ru-RU"/>
              </w:rPr>
              <w:t>1 1</w:t>
            </w:r>
            <w:r w:rsidR="00262C99">
              <w:rPr>
                <w:sz w:val="28"/>
                <w:szCs w:val="28"/>
                <w:lang w:eastAsia="ru-RU"/>
              </w:rPr>
              <w:t>65</w:t>
            </w:r>
            <w:r w:rsidR="00EE3B66">
              <w:rPr>
                <w:sz w:val="28"/>
                <w:szCs w:val="28"/>
                <w:lang w:eastAsia="ru-RU"/>
              </w:rPr>
              <w:t xml:space="preserve"> </w:t>
            </w:r>
            <w:r w:rsidR="00262C99">
              <w:rPr>
                <w:sz w:val="28"/>
                <w:szCs w:val="28"/>
                <w:lang w:eastAsia="ru-RU"/>
              </w:rPr>
              <w:t>361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62C99">
              <w:rPr>
                <w:sz w:val="28"/>
                <w:szCs w:val="28"/>
                <w:lang w:eastAsia="ru-RU"/>
              </w:rPr>
              <w:t>618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EE3B66">
              <w:rPr>
                <w:sz w:val="28"/>
                <w:szCs w:val="28"/>
                <w:lang w:eastAsia="ru-RU"/>
              </w:rPr>
              <w:t>53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EE3B66">
              <w:rPr>
                <w:sz w:val="28"/>
                <w:szCs w:val="28"/>
                <w:lang w:eastAsia="ru-RU"/>
              </w:rPr>
              <w:t>321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EE3B66">
              <w:rPr>
                <w:sz w:val="28"/>
                <w:szCs w:val="28"/>
                <w:lang w:eastAsia="ru-RU"/>
              </w:rPr>
              <w:t>171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236AC4">
              <w:rPr>
                <w:sz w:val="28"/>
                <w:szCs w:val="28"/>
                <w:lang w:eastAsia="ru-RU"/>
              </w:rPr>
              <w:t>59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00</w:t>
            </w:r>
            <w:r w:rsidR="00236AC4">
              <w:rPr>
                <w:sz w:val="28"/>
                <w:szCs w:val="28"/>
                <w:lang w:eastAsia="ru-RU"/>
              </w:rPr>
              <w:t>8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971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236AC4">
              <w:rPr>
                <w:sz w:val="28"/>
                <w:szCs w:val="28"/>
                <w:lang w:eastAsia="ru-RU"/>
              </w:rPr>
              <w:t>5</w:t>
            </w:r>
            <w:r w:rsidR="00262C99">
              <w:rPr>
                <w:sz w:val="28"/>
                <w:szCs w:val="28"/>
                <w:lang w:eastAsia="ru-RU"/>
              </w:rPr>
              <w:t>53</w:t>
            </w:r>
            <w:r w:rsidR="005C7EC5"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62C99">
              <w:rPr>
                <w:sz w:val="28"/>
                <w:szCs w:val="28"/>
                <w:lang w:eastAsia="ru-RU"/>
              </w:rPr>
              <w:t>031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62C99">
              <w:rPr>
                <w:sz w:val="28"/>
                <w:szCs w:val="28"/>
                <w:lang w:eastAsia="ru-RU"/>
              </w:rPr>
              <w:t>476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2026 год – 8</w:t>
            </w:r>
            <w:r w:rsidR="00236AC4">
              <w:rPr>
                <w:sz w:val="28"/>
                <w:szCs w:val="28"/>
                <w:lang w:eastAsia="ru-RU"/>
              </w:rPr>
              <w:t>40 2</w:t>
            </w:r>
            <w:r w:rsidR="00262C99">
              <w:rPr>
                <w:sz w:val="28"/>
                <w:szCs w:val="28"/>
                <w:lang w:eastAsia="ru-RU"/>
              </w:rPr>
              <w:t>36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218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236AC4">
              <w:rPr>
                <w:sz w:val="28"/>
                <w:szCs w:val="28"/>
                <w:lang w:eastAsia="ru-RU"/>
              </w:rPr>
              <w:t>50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36AC4">
              <w:rPr>
                <w:sz w:val="28"/>
                <w:szCs w:val="28"/>
                <w:lang w:eastAsia="ru-RU"/>
              </w:rPr>
              <w:t>129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36AC4">
              <w:rPr>
                <w:sz w:val="28"/>
                <w:szCs w:val="28"/>
                <w:lang w:eastAsia="ru-RU"/>
              </w:rPr>
              <w:t>583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36AC4">
              <w:rPr>
                <w:sz w:val="28"/>
                <w:szCs w:val="28"/>
                <w:lang w:eastAsia="ru-RU"/>
              </w:rPr>
              <w:t>568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36AC4">
              <w:rPr>
                <w:sz w:val="28"/>
                <w:szCs w:val="28"/>
                <w:lang w:eastAsia="ru-RU"/>
              </w:rPr>
              <w:t>5</w:t>
            </w:r>
            <w:r w:rsidR="00262C99">
              <w:rPr>
                <w:sz w:val="28"/>
                <w:szCs w:val="28"/>
                <w:lang w:eastAsia="ru-RU"/>
              </w:rPr>
              <w:t>59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62C99">
              <w:rPr>
                <w:sz w:val="28"/>
                <w:szCs w:val="28"/>
                <w:lang w:eastAsia="ru-RU"/>
              </w:rPr>
              <w:t>895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36AC4">
              <w:rPr>
                <w:sz w:val="28"/>
                <w:szCs w:val="28"/>
                <w:lang w:eastAsia="ru-RU"/>
              </w:rPr>
              <w:t>21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809B6" w:rsidRPr="00C12C24">
              <w:rPr>
                <w:sz w:val="28"/>
                <w:szCs w:val="28"/>
                <w:lang w:eastAsia="ru-RU"/>
              </w:rPr>
              <w:t>5</w:t>
            </w:r>
            <w:r w:rsidR="00262C99">
              <w:rPr>
                <w:sz w:val="28"/>
                <w:szCs w:val="28"/>
                <w:lang w:eastAsia="ru-RU"/>
              </w:rPr>
              <w:t>4</w:t>
            </w:r>
            <w:r w:rsidR="00236AC4">
              <w:rPr>
                <w:sz w:val="28"/>
                <w:szCs w:val="28"/>
                <w:lang w:eastAsia="ru-RU"/>
              </w:rPr>
              <w:t>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62C99">
              <w:rPr>
                <w:sz w:val="28"/>
                <w:szCs w:val="28"/>
                <w:lang w:eastAsia="ru-RU"/>
              </w:rPr>
              <w:t>740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2027 год – </w:t>
            </w:r>
            <w:r w:rsidR="00320188">
              <w:rPr>
                <w:sz w:val="28"/>
                <w:szCs w:val="28"/>
                <w:lang w:eastAsia="ru-RU"/>
              </w:rPr>
              <w:t>974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262C99">
              <w:rPr>
                <w:sz w:val="28"/>
                <w:szCs w:val="28"/>
                <w:lang w:eastAsia="ru-RU"/>
              </w:rPr>
              <w:t>383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809B6" w:rsidRPr="00C12C24">
              <w:rPr>
                <w:sz w:val="28"/>
                <w:szCs w:val="28"/>
                <w:lang w:eastAsia="ru-RU"/>
              </w:rPr>
              <w:t>3</w:t>
            </w:r>
            <w:r w:rsidR="00320188">
              <w:rPr>
                <w:sz w:val="28"/>
                <w:szCs w:val="28"/>
                <w:lang w:eastAsia="ru-RU"/>
              </w:rPr>
              <w:t>44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320188">
              <w:rPr>
                <w:sz w:val="28"/>
                <w:szCs w:val="28"/>
                <w:lang w:eastAsia="ru-RU"/>
              </w:rPr>
              <w:t>154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320188">
              <w:rPr>
                <w:sz w:val="28"/>
                <w:szCs w:val="28"/>
                <w:lang w:eastAsia="ru-RU"/>
              </w:rPr>
              <w:t>541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320188">
              <w:rPr>
                <w:sz w:val="28"/>
                <w:szCs w:val="28"/>
                <w:lang w:eastAsia="ru-RU"/>
              </w:rPr>
              <w:t>822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320188">
              <w:rPr>
                <w:sz w:val="28"/>
                <w:szCs w:val="28"/>
                <w:lang w:eastAsia="ru-RU"/>
              </w:rPr>
              <w:t>98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320188">
              <w:rPr>
                <w:sz w:val="28"/>
                <w:szCs w:val="28"/>
                <w:lang w:eastAsia="ru-RU"/>
              </w:rPr>
              <w:t>81</w:t>
            </w:r>
            <w:r w:rsidR="00262C99">
              <w:rPr>
                <w:sz w:val="28"/>
                <w:szCs w:val="28"/>
                <w:lang w:eastAsia="ru-RU"/>
              </w:rPr>
              <w:t>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62C99">
              <w:rPr>
                <w:sz w:val="28"/>
                <w:szCs w:val="28"/>
                <w:lang w:eastAsia="ru-RU"/>
              </w:rPr>
              <w:t>568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320188">
              <w:rPr>
                <w:sz w:val="28"/>
                <w:szCs w:val="28"/>
                <w:lang w:eastAsia="ru-RU"/>
              </w:rPr>
              <w:t>21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="00320188">
              <w:rPr>
                <w:sz w:val="28"/>
                <w:szCs w:val="28"/>
                <w:lang w:eastAsia="ru-RU"/>
              </w:rPr>
              <w:t>0</w:t>
            </w:r>
            <w:r w:rsidR="00262C99">
              <w:rPr>
                <w:sz w:val="28"/>
                <w:szCs w:val="28"/>
                <w:lang w:eastAsia="ru-RU"/>
              </w:rPr>
              <w:t>3</w:t>
            </w:r>
            <w:r w:rsidR="00320188">
              <w:rPr>
                <w:sz w:val="28"/>
                <w:szCs w:val="28"/>
                <w:lang w:eastAsia="ru-RU"/>
              </w:rPr>
              <w:t>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="00262C99">
              <w:rPr>
                <w:sz w:val="28"/>
                <w:szCs w:val="28"/>
                <w:lang w:eastAsia="ru-RU"/>
              </w:rPr>
              <w:t>954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57ECA" w:rsidRPr="00C12C24" w:rsidRDefault="00957ECA" w:rsidP="00957ECA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2028 год – 85</w:t>
            </w:r>
            <w:r w:rsidRPr="00BF7E0D">
              <w:rPr>
                <w:sz w:val="28"/>
                <w:szCs w:val="28"/>
                <w:lang w:eastAsia="ru-RU"/>
              </w:rPr>
              <w:t>6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931</w:t>
            </w:r>
            <w:r w:rsidRPr="00C12C24">
              <w:rPr>
                <w:sz w:val="28"/>
                <w:szCs w:val="28"/>
                <w:lang w:eastAsia="ru-RU"/>
              </w:rPr>
              <w:t>,9</w:t>
            </w:r>
            <w:r w:rsidRPr="00BF7E0D">
              <w:rPr>
                <w:sz w:val="28"/>
                <w:szCs w:val="28"/>
                <w:lang w:eastAsia="ru-RU"/>
              </w:rPr>
              <w:t>95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Pr="00BF7E0D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107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343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Pr="00BF7E0D">
              <w:rPr>
                <w:sz w:val="28"/>
                <w:szCs w:val="28"/>
                <w:lang w:eastAsia="ru-RU"/>
              </w:rPr>
              <w:t>08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360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771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</w:t>
            </w:r>
            <w:r w:rsidRPr="00C12C24">
              <w:rPr>
                <w:sz w:val="28"/>
                <w:szCs w:val="28"/>
                <w:lang w:eastAsia="ru-RU"/>
              </w:rPr>
              <w:lastRenderedPageBreak/>
              <w:t>бюджета 31</w:t>
            </w:r>
            <w:r w:rsidRPr="00BF7E0D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463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881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57ECA" w:rsidRPr="00C12C24" w:rsidRDefault="00957ECA" w:rsidP="00957ECA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>2029 год – 8</w:t>
            </w:r>
            <w:r w:rsidRPr="00BF7E0D">
              <w:rPr>
                <w:sz w:val="28"/>
                <w:szCs w:val="28"/>
                <w:lang w:eastAsia="ru-RU"/>
              </w:rPr>
              <w:t>5</w:t>
            </w:r>
            <w:r w:rsidRPr="00C12C24">
              <w:rPr>
                <w:sz w:val="28"/>
                <w:szCs w:val="28"/>
                <w:lang w:eastAsia="ru-RU"/>
              </w:rPr>
              <w:t xml:space="preserve">3 </w:t>
            </w:r>
            <w:r w:rsidRPr="00BF7E0D">
              <w:rPr>
                <w:sz w:val="28"/>
                <w:szCs w:val="28"/>
                <w:lang w:eastAsia="ru-RU"/>
              </w:rPr>
              <w:t>458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132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Pr="00BF7E0D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107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343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Pr="00BF7E0D">
              <w:rPr>
                <w:sz w:val="28"/>
                <w:szCs w:val="28"/>
                <w:lang w:eastAsia="ru-RU"/>
              </w:rPr>
              <w:t>08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400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880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Pr="00BF7E0D">
              <w:rPr>
                <w:sz w:val="28"/>
                <w:szCs w:val="28"/>
                <w:lang w:eastAsia="ru-RU"/>
              </w:rPr>
              <w:t>310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949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909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8C3870" w:rsidRPr="00F87427" w:rsidRDefault="00957ECA" w:rsidP="00957ECA">
            <w:pPr>
              <w:jc w:val="both"/>
              <w:rPr>
                <w:sz w:val="28"/>
                <w:szCs w:val="28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2030 год – </w:t>
            </w:r>
            <w:r w:rsidRPr="00BF7E0D">
              <w:rPr>
                <w:sz w:val="28"/>
                <w:szCs w:val="28"/>
                <w:lang w:eastAsia="ru-RU"/>
              </w:rPr>
              <w:t>793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996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411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Pr="00BF7E0D">
              <w:rPr>
                <w:sz w:val="28"/>
                <w:szCs w:val="28"/>
                <w:lang w:eastAsia="ru-RU"/>
              </w:rPr>
              <w:t>4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077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343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Pr="00BF7E0D">
              <w:rPr>
                <w:sz w:val="28"/>
                <w:szCs w:val="28"/>
                <w:lang w:eastAsia="ru-RU"/>
              </w:rPr>
              <w:t>08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442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594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Pr="00BF7E0D">
              <w:rPr>
                <w:sz w:val="28"/>
                <w:szCs w:val="28"/>
                <w:lang w:eastAsia="ru-RU"/>
              </w:rPr>
              <w:t>251</w:t>
            </w:r>
            <w:r w:rsidRPr="00C12C24">
              <w:rPr>
                <w:sz w:val="28"/>
                <w:szCs w:val="28"/>
                <w:lang w:eastAsia="ru-RU"/>
              </w:rPr>
              <w:t xml:space="preserve"> </w:t>
            </w:r>
            <w:r w:rsidRPr="00BF7E0D">
              <w:rPr>
                <w:sz w:val="28"/>
                <w:szCs w:val="28"/>
                <w:lang w:eastAsia="ru-RU"/>
              </w:rPr>
              <w:t>476</w:t>
            </w:r>
            <w:r w:rsidRPr="00C12C24">
              <w:rPr>
                <w:sz w:val="28"/>
                <w:szCs w:val="28"/>
                <w:lang w:eastAsia="ru-RU"/>
              </w:rPr>
              <w:t>,</w:t>
            </w:r>
            <w:r w:rsidRPr="00BF7E0D">
              <w:rPr>
                <w:sz w:val="28"/>
                <w:szCs w:val="28"/>
                <w:lang w:eastAsia="ru-RU"/>
              </w:rPr>
              <w:t>474</w:t>
            </w:r>
            <w:r w:rsidRPr="00C12C24">
              <w:rPr>
                <w:sz w:val="28"/>
                <w:szCs w:val="28"/>
                <w:lang w:eastAsia="ru-RU"/>
              </w:rPr>
              <w:t xml:space="preserve"> тыс. руб.</w:t>
            </w:r>
            <w:r w:rsidRPr="00C12C24">
              <w:rPr>
                <w:sz w:val="28"/>
                <w:szCs w:val="28"/>
              </w:rPr>
              <w:t>»</w:t>
            </w:r>
          </w:p>
          <w:p w:rsidR="00091D53" w:rsidRPr="00F87427" w:rsidRDefault="00091D53" w:rsidP="00F64DF8">
            <w:pPr>
              <w:jc w:val="both"/>
              <w:rPr>
                <w:sz w:val="28"/>
                <w:szCs w:val="28"/>
              </w:rPr>
            </w:pPr>
          </w:p>
        </w:tc>
      </w:tr>
    </w:tbl>
    <w:p w:rsidR="007B62E7" w:rsidRPr="00C12C24" w:rsidRDefault="001F243C" w:rsidP="00262C99">
      <w:pPr>
        <w:jc w:val="both"/>
        <w:rPr>
          <w:rFonts w:eastAsia="Calibri"/>
          <w:sz w:val="28"/>
          <w:szCs w:val="28"/>
          <w:lang w:eastAsia="ru-RU"/>
        </w:rPr>
      </w:pPr>
      <w:r w:rsidRPr="004D404D">
        <w:rPr>
          <w:rFonts w:eastAsia="Calibri"/>
          <w:sz w:val="28"/>
          <w:szCs w:val="28"/>
          <w:lang w:eastAsia="ru-RU"/>
        </w:rPr>
        <w:lastRenderedPageBreak/>
        <w:t xml:space="preserve">    </w:t>
      </w:r>
      <w:r w:rsidR="007B62E7" w:rsidRPr="00C12C24">
        <w:rPr>
          <w:rFonts w:eastAsia="Calibri"/>
          <w:sz w:val="28"/>
          <w:szCs w:val="28"/>
          <w:lang w:eastAsia="ru-RU"/>
        </w:rPr>
        <w:t>1.</w:t>
      </w:r>
      <w:r w:rsidR="00262C99">
        <w:rPr>
          <w:rFonts w:eastAsia="Calibri"/>
          <w:sz w:val="28"/>
          <w:szCs w:val="28"/>
          <w:lang w:eastAsia="ru-RU"/>
        </w:rPr>
        <w:t>2</w:t>
      </w:r>
      <w:r w:rsidR="007B62E7" w:rsidRPr="00C12C24">
        <w:rPr>
          <w:rFonts w:eastAsia="Calibri"/>
          <w:sz w:val="28"/>
          <w:szCs w:val="28"/>
          <w:lang w:eastAsia="ru-RU"/>
        </w:rPr>
        <w:t>. Раздел IX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 w:rsidRPr="00C12C24">
        <w:rPr>
          <w:rFonts w:eastAsia="Calibri"/>
          <w:sz w:val="28"/>
          <w:szCs w:val="28"/>
          <w:lang w:eastAsia="ru-RU"/>
        </w:rPr>
        <w:t>1</w:t>
      </w:r>
      <w:r w:rsidR="00F205DA" w:rsidRPr="00C12C24">
        <w:rPr>
          <w:rFonts w:eastAsia="Calibri"/>
          <w:sz w:val="28"/>
          <w:szCs w:val="28"/>
          <w:lang w:eastAsia="ru-RU"/>
        </w:rPr>
        <w:t>1</w:t>
      </w:r>
      <w:r w:rsidR="00957ECA">
        <w:rPr>
          <w:rFonts w:eastAsia="Calibri"/>
          <w:sz w:val="28"/>
          <w:szCs w:val="28"/>
          <w:lang w:eastAsia="ru-RU"/>
        </w:rPr>
        <w:t> 5</w:t>
      </w:r>
      <w:r w:rsidR="00262C99">
        <w:rPr>
          <w:rFonts w:eastAsia="Calibri"/>
          <w:sz w:val="28"/>
          <w:szCs w:val="28"/>
          <w:lang w:eastAsia="ru-RU"/>
        </w:rPr>
        <w:t>50</w:t>
      </w:r>
      <w:r w:rsidR="00957ECA">
        <w:rPr>
          <w:rFonts w:eastAsia="Calibri"/>
          <w:sz w:val="28"/>
          <w:szCs w:val="28"/>
          <w:lang w:eastAsia="ru-RU"/>
        </w:rPr>
        <w:t xml:space="preserve"> </w:t>
      </w:r>
      <w:r w:rsidR="00262C99">
        <w:rPr>
          <w:rFonts w:eastAsia="Calibri"/>
          <w:sz w:val="28"/>
          <w:szCs w:val="28"/>
          <w:lang w:eastAsia="ru-RU"/>
        </w:rPr>
        <w:t>835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262C99">
        <w:rPr>
          <w:rFonts w:eastAsia="Calibri"/>
          <w:sz w:val="28"/>
          <w:szCs w:val="28"/>
          <w:lang w:eastAsia="ru-RU"/>
        </w:rPr>
        <w:t>182</w:t>
      </w:r>
      <w:r w:rsidR="00AE17F8" w:rsidRPr="00C12C24">
        <w:rPr>
          <w:rFonts w:eastAsia="Calibri"/>
          <w:sz w:val="28"/>
          <w:szCs w:val="28"/>
          <w:lang w:eastAsia="ru-RU"/>
        </w:rPr>
        <w:t xml:space="preserve"> </w:t>
      </w:r>
      <w:r w:rsidRPr="00C12C24">
        <w:rPr>
          <w:rFonts w:eastAsia="Calibri"/>
          <w:sz w:val="28"/>
          <w:szCs w:val="28"/>
          <w:lang w:eastAsia="ru-RU"/>
        </w:rPr>
        <w:t>тыс. руб.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957ECA">
        <w:rPr>
          <w:rFonts w:eastAsia="Calibri"/>
          <w:sz w:val="28"/>
          <w:szCs w:val="28"/>
          <w:lang w:eastAsia="ru-RU"/>
        </w:rPr>
        <w:t xml:space="preserve"> 698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957ECA">
        <w:rPr>
          <w:rFonts w:eastAsia="Calibri"/>
          <w:sz w:val="28"/>
          <w:szCs w:val="28"/>
          <w:lang w:eastAsia="ru-RU"/>
        </w:rPr>
        <w:t>127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957ECA">
        <w:rPr>
          <w:rFonts w:eastAsia="Calibri"/>
          <w:sz w:val="28"/>
          <w:szCs w:val="28"/>
          <w:lang w:eastAsia="ru-RU"/>
        </w:rPr>
        <w:t>172</w:t>
      </w:r>
      <w:r w:rsidRPr="00C12C24">
        <w:rPr>
          <w:rFonts w:eastAsia="Calibri"/>
          <w:sz w:val="28"/>
          <w:szCs w:val="28"/>
          <w:lang w:eastAsia="ru-RU"/>
        </w:rPr>
        <w:t xml:space="preserve"> тыс. руб.; областного бюджета -</w:t>
      </w:r>
      <w:r w:rsidR="00957ECA">
        <w:rPr>
          <w:rFonts w:eastAsia="Calibri"/>
          <w:sz w:val="28"/>
          <w:szCs w:val="28"/>
          <w:lang w:eastAsia="ru-RU"/>
        </w:rPr>
        <w:t>7 099 39</w:t>
      </w:r>
      <w:r w:rsidR="00A03C1E">
        <w:rPr>
          <w:rFonts w:eastAsia="Calibri"/>
          <w:sz w:val="28"/>
          <w:szCs w:val="28"/>
          <w:lang w:eastAsia="ru-RU"/>
        </w:rPr>
        <w:t>6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A03C1E">
        <w:rPr>
          <w:rFonts w:eastAsia="Calibri"/>
          <w:sz w:val="28"/>
          <w:szCs w:val="28"/>
          <w:lang w:eastAsia="ru-RU"/>
        </w:rPr>
        <w:t>438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рублей,  городского бюджета </w:t>
      </w:r>
      <w:r w:rsidR="006A3967" w:rsidRPr="00C12C24">
        <w:rPr>
          <w:rFonts w:eastAsia="Calibri"/>
          <w:sz w:val="28"/>
          <w:szCs w:val="28"/>
          <w:lang w:eastAsia="ru-RU"/>
        </w:rPr>
        <w:t>3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957ECA">
        <w:rPr>
          <w:rFonts w:eastAsia="Calibri"/>
          <w:sz w:val="28"/>
          <w:szCs w:val="28"/>
          <w:lang w:eastAsia="ru-RU"/>
        </w:rPr>
        <w:t>7</w:t>
      </w:r>
      <w:r w:rsidR="00A03C1E">
        <w:rPr>
          <w:rFonts w:eastAsia="Calibri"/>
          <w:sz w:val="28"/>
          <w:szCs w:val="28"/>
          <w:lang w:eastAsia="ru-RU"/>
        </w:rPr>
        <w:t>53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A03C1E">
        <w:rPr>
          <w:rFonts w:eastAsia="Calibri"/>
          <w:sz w:val="28"/>
          <w:szCs w:val="28"/>
          <w:lang w:eastAsia="ru-RU"/>
        </w:rPr>
        <w:t>311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A03C1E">
        <w:rPr>
          <w:rFonts w:eastAsia="Calibri"/>
          <w:sz w:val="28"/>
          <w:szCs w:val="28"/>
          <w:lang w:eastAsia="ru-RU"/>
        </w:rPr>
        <w:t>572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C12C24">
        <w:rPr>
          <w:rFonts w:eastAsia="Calibri"/>
          <w:sz w:val="28"/>
          <w:szCs w:val="28"/>
          <w:lang w:eastAsia="ru-RU"/>
        </w:rPr>
        <w:t>.».</w:t>
      </w:r>
      <w:proofErr w:type="gramEnd"/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D07217">
        <w:rPr>
          <w:rFonts w:eastAsia="Calibri"/>
          <w:sz w:val="28"/>
          <w:szCs w:val="28"/>
          <w:lang w:eastAsia="ru-RU"/>
        </w:rPr>
        <w:t>3</w:t>
      </w:r>
      <w:r w:rsidRPr="00C12C24">
        <w:rPr>
          <w:rFonts w:eastAsia="Calibri"/>
          <w:sz w:val="28"/>
          <w:szCs w:val="28"/>
          <w:lang w:eastAsia="ru-RU"/>
        </w:rPr>
        <w:t xml:space="preserve">. В Паспорте подпрограммы 1 </w:t>
      </w:r>
      <w:r w:rsidRPr="00C12C24">
        <w:rPr>
          <w:rFonts w:eastAsia="Calibri"/>
          <w:b/>
          <w:sz w:val="28"/>
          <w:szCs w:val="28"/>
          <w:lang w:eastAsia="ru-RU"/>
        </w:rPr>
        <w:t>«</w:t>
      </w:r>
      <w:r w:rsidRPr="00C12C24">
        <w:rPr>
          <w:rFonts w:eastAsia="Calibri"/>
          <w:sz w:val="28"/>
          <w:szCs w:val="28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C12C24" w:rsidTr="006A3967">
        <w:tc>
          <w:tcPr>
            <w:tcW w:w="3562" w:type="dxa"/>
          </w:tcPr>
          <w:p w:rsidR="007B62E7" w:rsidRPr="00C12C24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Объем финансового обеспечения мероприятий подпрограммы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A03C1E">
              <w:rPr>
                <w:rFonts w:eastAsia="Calibri"/>
                <w:sz w:val="28"/>
                <w:szCs w:val="28"/>
                <w:lang w:eastAsia="ru-RU"/>
              </w:rPr>
              <w:t>9 337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03C1E">
              <w:rPr>
                <w:rFonts w:eastAsia="Calibri"/>
                <w:sz w:val="28"/>
                <w:szCs w:val="28"/>
                <w:lang w:eastAsia="ru-RU"/>
              </w:rPr>
              <w:t>528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11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229F6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960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A03C1E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812B73"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03C1E">
              <w:rPr>
                <w:rFonts w:eastAsia="Calibri"/>
                <w:sz w:val="28"/>
                <w:szCs w:val="28"/>
                <w:lang w:eastAsia="ru-RU"/>
              </w:rPr>
              <w:t>771</w:t>
            </w:r>
            <w:r w:rsidR="00812B73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03C1E">
              <w:rPr>
                <w:rFonts w:eastAsia="Calibri"/>
                <w:sz w:val="28"/>
                <w:szCs w:val="28"/>
                <w:lang w:eastAsia="ru-RU"/>
              </w:rPr>
              <w:t>567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тыс. руб.: </w:t>
            </w:r>
          </w:p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C12C24" w:rsidRDefault="007B62E7" w:rsidP="006A3967">
            <w:pPr>
              <w:widowControl w:val="0"/>
              <w:suppressAutoHyphens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2021 год – 33 453,430 тыс. рублей, в том числе за счет средств областного бюджета 654,236 тыс. руб., за счет средств городского бюджета  32 799,194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2023 год– </w:t>
            </w:r>
            <w:r w:rsidR="006A3967" w:rsidRPr="00C12C24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834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212</w:t>
            </w:r>
            <w:r w:rsidR="006A396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тыс. рублей, в том числе за счет средств областного бюджета 7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77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948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056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5737E" w:rsidRPr="00C12C24">
              <w:rPr>
                <w:rFonts w:eastAsia="Calibri"/>
                <w:sz w:val="28"/>
                <w:szCs w:val="28"/>
                <w:lang w:eastAsia="ru-RU"/>
              </w:rPr>
              <w:t>264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2024 год–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325CD4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884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329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004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BE9" w:rsidRPr="00C12C24">
              <w:rPr>
                <w:rFonts w:eastAsia="Calibri"/>
                <w:sz w:val="28"/>
                <w:szCs w:val="28"/>
                <w:lang w:eastAsia="ru-RU"/>
              </w:rPr>
              <w:t>496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2025 год–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FB7CD9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B7CD9">
              <w:rPr>
                <w:rFonts w:eastAsia="Calibri"/>
                <w:sz w:val="28"/>
                <w:szCs w:val="28"/>
                <w:lang w:eastAsia="ru-RU"/>
              </w:rPr>
              <w:t>792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,</w:t>
            </w:r>
            <w:r w:rsidR="00FB7CD9">
              <w:rPr>
                <w:rFonts w:eastAsia="Calibri"/>
                <w:sz w:val="28"/>
                <w:szCs w:val="28"/>
                <w:lang w:eastAsia="ru-RU"/>
              </w:rPr>
              <w:t>247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964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FB7CD9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B7CD9">
              <w:rPr>
                <w:rFonts w:eastAsia="Calibri"/>
                <w:sz w:val="28"/>
                <w:szCs w:val="28"/>
                <w:lang w:eastAsia="ru-RU"/>
              </w:rPr>
              <w:t>828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B7CD9">
              <w:rPr>
                <w:rFonts w:eastAsia="Calibri"/>
                <w:sz w:val="28"/>
                <w:szCs w:val="28"/>
                <w:lang w:eastAsia="ru-RU"/>
              </w:rPr>
              <w:t>089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2026 год–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60 651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191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964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03</w:t>
            </w:r>
            <w:r w:rsidR="00AE17F8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2027 год–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832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0B0316">
              <w:rPr>
                <w:rFonts w:eastAsia="Calibri"/>
                <w:sz w:val="28"/>
                <w:szCs w:val="28"/>
                <w:lang w:eastAsia="ru-RU"/>
              </w:rPr>
              <w:t>964,158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0B0316">
              <w:rPr>
                <w:rFonts w:eastAsia="Calibri"/>
                <w:sz w:val="28"/>
                <w:szCs w:val="28"/>
                <w:lang w:eastAsia="ru-RU"/>
              </w:rPr>
              <w:t>59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0B0316">
              <w:rPr>
                <w:rFonts w:eastAsia="Calibri"/>
                <w:sz w:val="28"/>
                <w:szCs w:val="28"/>
                <w:lang w:eastAsia="ru-RU"/>
              </w:rPr>
              <w:t>170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0B0316">
              <w:rPr>
                <w:rFonts w:eastAsia="Calibri"/>
                <w:sz w:val="28"/>
                <w:szCs w:val="28"/>
                <w:lang w:eastAsia="ru-RU"/>
              </w:rPr>
              <w:t>674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2028 год–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473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813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0</w:t>
            </w:r>
            <w:r w:rsidR="00957ECA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724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61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471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088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C12C24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2029 год–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64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972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765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1042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833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63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929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E310C7">
              <w:rPr>
                <w:rFonts w:eastAsia="Calibri"/>
                <w:sz w:val="28"/>
                <w:szCs w:val="28"/>
                <w:lang w:eastAsia="ru-RU"/>
              </w:rPr>
              <w:t>932</w:t>
            </w:r>
            <w:r w:rsidR="00E310C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</w:t>
            </w:r>
          </w:p>
          <w:p w:rsidR="008C3870" w:rsidRPr="00F87427" w:rsidRDefault="007B62E7" w:rsidP="00091D53">
            <w:pPr>
              <w:widowControl w:val="0"/>
              <w:suppressAutoHyphens w:val="0"/>
              <w:autoSpaceDE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2030 год– </w:t>
            </w:r>
            <w:r w:rsidR="00D55CCA" w:rsidRPr="006B2287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6B2287" w:rsidRPr="006B2287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6B228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B2287" w:rsidRPr="006B2287">
              <w:rPr>
                <w:rFonts w:eastAsia="Calibri"/>
                <w:sz w:val="28"/>
                <w:szCs w:val="28"/>
                <w:lang w:eastAsia="ru-RU"/>
              </w:rPr>
              <w:t>571</w:t>
            </w:r>
            <w:r w:rsidRPr="006B2287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B2287" w:rsidRPr="006B2287">
              <w:rPr>
                <w:rFonts w:eastAsia="Calibri"/>
                <w:sz w:val="28"/>
                <w:szCs w:val="28"/>
                <w:lang w:eastAsia="ru-RU"/>
              </w:rPr>
              <w:t>676</w:t>
            </w:r>
            <w:r w:rsidRPr="006B2287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бюджета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84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547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</w:t>
            </w:r>
            <w:r w:rsidR="00D55CCA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487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B2287">
              <w:rPr>
                <w:rFonts w:eastAsia="Calibri"/>
                <w:sz w:val="28"/>
                <w:szCs w:val="28"/>
                <w:lang w:eastAsia="ru-RU"/>
              </w:rPr>
              <w:t>129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тыс.»</w:t>
            </w:r>
          </w:p>
          <w:p w:rsidR="00091D53" w:rsidRPr="00C12C24" w:rsidRDefault="00091D53" w:rsidP="00F64DF8">
            <w:pPr>
              <w:widowControl w:val="0"/>
              <w:suppressAutoHyphens w:val="0"/>
              <w:autoSpaceDE w:val="0"/>
              <w:ind w:firstLine="54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lastRenderedPageBreak/>
        <w:t>1.</w:t>
      </w:r>
      <w:r w:rsidR="00D07217">
        <w:rPr>
          <w:rFonts w:eastAsia="Calibri"/>
          <w:sz w:val="28"/>
          <w:szCs w:val="28"/>
          <w:lang w:eastAsia="ru-RU"/>
        </w:rPr>
        <w:t>4</w:t>
      </w:r>
      <w:r w:rsidRPr="00C12C24">
        <w:rPr>
          <w:rFonts w:eastAsia="Calibri"/>
          <w:sz w:val="28"/>
          <w:szCs w:val="28"/>
          <w:lang w:eastAsia="ru-RU"/>
        </w:rPr>
        <w:t>. 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D55CCA" w:rsidRPr="00C12C24">
        <w:rPr>
          <w:rFonts w:eastAsia="Calibri"/>
          <w:sz w:val="28"/>
          <w:szCs w:val="28"/>
          <w:lang w:eastAsia="ru-RU"/>
        </w:rPr>
        <w:t>6</w:t>
      </w:r>
      <w:r w:rsidR="006B2287">
        <w:rPr>
          <w:rFonts w:eastAsia="Calibri"/>
          <w:sz w:val="28"/>
          <w:szCs w:val="28"/>
          <w:lang w:eastAsia="ru-RU"/>
        </w:rPr>
        <w:t>6</w:t>
      </w:r>
      <w:r w:rsidR="00FB7CD9">
        <w:rPr>
          <w:rFonts w:eastAsia="Calibri"/>
          <w:sz w:val="28"/>
          <w:szCs w:val="28"/>
          <w:lang w:eastAsia="ru-RU"/>
        </w:rPr>
        <w:t>9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FB7CD9">
        <w:rPr>
          <w:rFonts w:eastAsia="Calibri"/>
          <w:sz w:val="28"/>
          <w:szCs w:val="28"/>
          <w:lang w:eastAsia="ru-RU"/>
        </w:rPr>
        <w:t>337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FB7CD9">
        <w:rPr>
          <w:rFonts w:eastAsia="Calibri"/>
          <w:sz w:val="28"/>
          <w:szCs w:val="28"/>
          <w:lang w:eastAsia="ru-RU"/>
        </w:rPr>
        <w:t>528</w:t>
      </w:r>
      <w:r w:rsidRPr="00C12C24">
        <w:rPr>
          <w:rFonts w:eastAsia="Calibri"/>
          <w:sz w:val="28"/>
          <w:szCs w:val="28"/>
          <w:lang w:eastAsia="ru-RU"/>
        </w:rPr>
        <w:t xml:space="preserve"> тыс. руб.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lastRenderedPageBreak/>
        <w:t>Объем финансирования подпрограммы составляет за счет средств: областного бюджета -</w:t>
      </w:r>
      <w:r w:rsidR="00D55CCA" w:rsidRPr="00C12C24">
        <w:rPr>
          <w:rFonts w:eastAsia="Calibri"/>
          <w:sz w:val="28"/>
          <w:szCs w:val="28"/>
          <w:lang w:eastAsia="ru-RU"/>
        </w:rPr>
        <w:t>11</w:t>
      </w:r>
      <w:r w:rsidR="00875779" w:rsidRPr="00C12C24">
        <w:rPr>
          <w:rFonts w:eastAsia="Calibri"/>
          <w:sz w:val="28"/>
          <w:szCs w:val="28"/>
          <w:lang w:eastAsia="ru-RU"/>
        </w:rPr>
        <w:t xml:space="preserve"> </w:t>
      </w:r>
      <w:r w:rsidR="005B3BE4">
        <w:rPr>
          <w:rFonts w:eastAsia="Calibri"/>
          <w:sz w:val="28"/>
          <w:szCs w:val="28"/>
          <w:lang w:eastAsia="ru-RU"/>
        </w:rPr>
        <w:t>565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5B3BE4">
        <w:rPr>
          <w:rFonts w:eastAsia="Calibri"/>
          <w:sz w:val="28"/>
          <w:szCs w:val="28"/>
          <w:lang w:eastAsia="ru-RU"/>
        </w:rPr>
        <w:t>960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рублей, городского бюджета </w:t>
      </w:r>
      <w:r w:rsidR="00D55CCA" w:rsidRPr="00C12C24">
        <w:rPr>
          <w:rFonts w:eastAsia="Calibri"/>
          <w:sz w:val="28"/>
          <w:szCs w:val="28"/>
          <w:lang w:eastAsia="ru-RU"/>
        </w:rPr>
        <w:t>6</w:t>
      </w:r>
      <w:r w:rsidR="005B3BE4">
        <w:rPr>
          <w:rFonts w:eastAsia="Calibri"/>
          <w:sz w:val="28"/>
          <w:szCs w:val="28"/>
          <w:lang w:eastAsia="ru-RU"/>
        </w:rPr>
        <w:t>5</w:t>
      </w:r>
      <w:r w:rsidR="00FB7CD9">
        <w:rPr>
          <w:rFonts w:eastAsia="Calibri"/>
          <w:sz w:val="28"/>
          <w:szCs w:val="28"/>
          <w:lang w:eastAsia="ru-RU"/>
        </w:rPr>
        <w:t>7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FB7CD9">
        <w:rPr>
          <w:rFonts w:eastAsia="Calibri"/>
          <w:sz w:val="28"/>
          <w:szCs w:val="28"/>
          <w:lang w:eastAsia="ru-RU"/>
        </w:rPr>
        <w:t>771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FB7CD9">
        <w:rPr>
          <w:rFonts w:eastAsia="Calibri"/>
          <w:sz w:val="28"/>
          <w:szCs w:val="28"/>
          <w:lang w:eastAsia="ru-RU"/>
        </w:rPr>
        <w:t>567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7B62E7" w:rsidRPr="00C12C24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D07217">
        <w:rPr>
          <w:rFonts w:eastAsia="Calibri"/>
          <w:sz w:val="28"/>
          <w:szCs w:val="28"/>
          <w:lang w:eastAsia="ru-RU"/>
        </w:rPr>
        <w:t>5</w:t>
      </w:r>
      <w:r w:rsidRPr="00C12C24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C12C24" w:rsidTr="006A3967">
        <w:tc>
          <w:tcPr>
            <w:tcW w:w="3562" w:type="dxa"/>
          </w:tcPr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 </w:t>
            </w:r>
            <w:r w:rsidR="003260A9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3260A9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85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312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459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</w:t>
            </w:r>
            <w:r w:rsidR="003260A9">
              <w:rPr>
                <w:rFonts w:eastAsia="Calibri"/>
                <w:sz w:val="28"/>
                <w:szCs w:val="28"/>
                <w:lang w:eastAsia="ru-RU"/>
              </w:rPr>
              <w:t>67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431</w:t>
            </w:r>
            <w:r w:rsidR="002F45B9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899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в том числе за счет средств  областного бюджета 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087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A27F12" w:rsidRPr="00A27F12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126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</w:t>
            </w:r>
            <w:r w:rsidR="00875779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420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593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434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из них: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2016-2020 годы –2 265 673,091 тыс. рублей, в том числе за счет средств федерального бюджета 36 461,213 тыс. руб., в том числе 1 772 817,207 тыс. руб. средства областного бюджета, 456 394,671 тыс. руб. средства городского бюджета;</w:t>
            </w:r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C12C24" w:rsidRDefault="00A817E4" w:rsidP="006A3967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2023 год –  7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56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907</w:t>
            </w:r>
            <w:r w:rsidR="00CF4001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тыс. рублей, в том числе 39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261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105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515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369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 w:rsidRPr="00C12C24">
              <w:rPr>
                <w:rFonts w:eastAsia="Calibri"/>
                <w:sz w:val="28"/>
                <w:szCs w:val="28"/>
                <w:lang w:eastAsia="ru-RU"/>
              </w:rPr>
              <w:t>838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91B4A" w:rsidRPr="00C12C24">
              <w:rPr>
                <w:rFonts w:eastAsia="Calibri"/>
                <w:sz w:val="28"/>
                <w:szCs w:val="28"/>
                <w:lang w:eastAsia="ru-RU"/>
              </w:rPr>
              <w:t>477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964</w:t>
            </w:r>
            <w:r w:rsidR="007B62E7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2024 год –  88</w:t>
            </w: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119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>
              <w:rPr>
                <w:rFonts w:eastAsia="Calibri"/>
                <w:sz w:val="28"/>
                <w:szCs w:val="28"/>
                <w:lang w:eastAsia="ru-RU"/>
              </w:rPr>
              <w:t>146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>
              <w:rPr>
                <w:rFonts w:eastAsia="Calibri"/>
                <w:sz w:val="28"/>
                <w:szCs w:val="28"/>
                <w:lang w:eastAsia="ru-RU"/>
              </w:rPr>
              <w:t>49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563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,6</w:t>
            </w:r>
            <w:r>
              <w:rPr>
                <w:rFonts w:eastAsia="Calibri"/>
                <w:sz w:val="28"/>
                <w:szCs w:val="28"/>
                <w:lang w:eastAsia="ru-RU"/>
              </w:rPr>
              <w:t>06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560 5</w:t>
            </w:r>
            <w:r>
              <w:rPr>
                <w:rFonts w:eastAsia="Calibri"/>
                <w:sz w:val="28"/>
                <w:szCs w:val="28"/>
                <w:lang w:eastAsia="ru-RU"/>
              </w:rPr>
              <w:t>795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>
              <w:rPr>
                <w:rFonts w:eastAsia="Calibri"/>
                <w:sz w:val="28"/>
                <w:szCs w:val="28"/>
                <w:lang w:eastAsia="ru-RU"/>
              </w:rPr>
              <w:t>717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265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>
              <w:rPr>
                <w:rFonts w:eastAsia="Calibri"/>
                <w:sz w:val="28"/>
                <w:szCs w:val="28"/>
                <w:lang w:eastAsia="ru-RU"/>
              </w:rPr>
              <w:t>59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>
              <w:rPr>
                <w:rFonts w:eastAsia="Calibri"/>
                <w:sz w:val="28"/>
                <w:szCs w:val="28"/>
                <w:lang w:eastAsia="ru-RU"/>
              </w:rPr>
              <w:t>823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2025 год –  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1033</w:t>
            </w:r>
            <w:r w:rsidR="008C3870" w:rsidRPr="008C387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580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243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321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171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853E46">
              <w:rPr>
                <w:rFonts w:eastAsia="Calibri"/>
                <w:sz w:val="28"/>
                <w:szCs w:val="28"/>
                <w:lang w:eastAsia="ru-RU"/>
              </w:rPr>
              <w:t>813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422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214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259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lastRenderedPageBreak/>
              <w:t>руб. средства городского бюджета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2026 год –  7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21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983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129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11F20">
              <w:rPr>
                <w:rFonts w:eastAsia="Calibri"/>
                <w:sz w:val="28"/>
                <w:szCs w:val="28"/>
                <w:lang w:eastAsia="ru-RU"/>
              </w:rPr>
              <w:t>583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567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59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737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196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663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2027 год – 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871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585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468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тыс. рублей, в том числе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154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541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822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846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C5F08">
              <w:rPr>
                <w:rFonts w:eastAsia="Calibri"/>
                <w:sz w:val="28"/>
                <w:szCs w:val="28"/>
                <w:lang w:eastAsia="ru-RU"/>
              </w:rPr>
              <w:t>410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0646F">
              <w:rPr>
                <w:rFonts w:eastAsia="Calibri"/>
                <w:sz w:val="28"/>
                <w:szCs w:val="28"/>
                <w:lang w:eastAsia="ru-RU"/>
              </w:rPr>
              <w:t>197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0646F">
              <w:rPr>
                <w:rFonts w:eastAsia="Calibri"/>
                <w:sz w:val="28"/>
                <w:szCs w:val="28"/>
                <w:lang w:eastAsia="ru-RU"/>
              </w:rPr>
              <w:t>236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2028 год –  74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 xml:space="preserve">2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094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200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628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650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C12C24" w:rsidRDefault="00853E46" w:rsidP="00853E46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2029 год –  7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8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5,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099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107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93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409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709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853E46" w:rsidRPr="00853E46" w:rsidRDefault="00853E46" w:rsidP="00853E4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2030 год – 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671 518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497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3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5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358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047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30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083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,1</w:t>
            </w:r>
            <w:r w:rsidRPr="003970ED">
              <w:rPr>
                <w:rFonts w:eastAsia="Calibri"/>
                <w:sz w:val="28"/>
                <w:szCs w:val="28"/>
                <w:lang w:eastAsia="ru-RU"/>
              </w:rPr>
              <w:t>07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бюджета»</w:t>
            </w:r>
            <w:proofErr w:type="gramEnd"/>
          </w:p>
          <w:p w:rsidR="007B62E7" w:rsidRPr="00C12C24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84A60" w:rsidRDefault="00853E46" w:rsidP="00484A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D07217">
        <w:rPr>
          <w:sz w:val="28"/>
          <w:szCs w:val="28"/>
          <w:lang w:eastAsia="zh-CN"/>
        </w:rPr>
        <w:lastRenderedPageBreak/>
        <w:t>1.</w:t>
      </w:r>
      <w:r w:rsidR="00D07217" w:rsidRPr="00D07217">
        <w:rPr>
          <w:sz w:val="28"/>
          <w:szCs w:val="28"/>
          <w:lang w:eastAsia="zh-CN"/>
        </w:rPr>
        <w:t>6</w:t>
      </w:r>
      <w:r w:rsidRPr="00D07217">
        <w:rPr>
          <w:sz w:val="28"/>
          <w:szCs w:val="28"/>
          <w:lang w:eastAsia="zh-CN"/>
        </w:rPr>
        <w:t>.</w:t>
      </w:r>
      <w:r w:rsidR="00E235CE" w:rsidRPr="00D07217">
        <w:rPr>
          <w:rFonts w:eastAsia="Calibri"/>
          <w:sz w:val="28"/>
          <w:szCs w:val="28"/>
          <w:lang w:eastAsia="ru-RU"/>
        </w:rPr>
        <w:t xml:space="preserve"> </w:t>
      </w:r>
      <w:r w:rsidR="00484A60">
        <w:rPr>
          <w:rFonts w:eastAsia="Calibri"/>
          <w:sz w:val="28"/>
          <w:szCs w:val="28"/>
          <w:lang w:eastAsia="ru-RU"/>
        </w:rPr>
        <w:t xml:space="preserve">Подраздел </w:t>
      </w:r>
      <w:r w:rsidR="00484A60" w:rsidRPr="00DB7C9E">
        <w:rPr>
          <w:rFonts w:eastAsia="Calibri"/>
          <w:sz w:val="28"/>
          <w:szCs w:val="28"/>
          <w:lang w:eastAsia="ru-RU"/>
        </w:rPr>
        <w:t>Показатели (индикаторы) и основные ожидаемые конечные результаты реализации подпрограммы</w:t>
      </w:r>
      <w:r w:rsidR="00484A60">
        <w:rPr>
          <w:rFonts w:eastAsia="Calibri"/>
          <w:sz w:val="28"/>
          <w:szCs w:val="28"/>
          <w:lang w:eastAsia="ru-RU"/>
        </w:rPr>
        <w:t xml:space="preserve"> </w:t>
      </w:r>
      <w:r w:rsidR="00484A60" w:rsidRPr="008771A8">
        <w:rPr>
          <w:rFonts w:eastAsia="Calibri"/>
          <w:sz w:val="28"/>
          <w:szCs w:val="28"/>
          <w:lang w:eastAsia="ru-RU"/>
        </w:rPr>
        <w:t>раздела 2.2. «Приоритеты муниципальной политики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</w:t>
      </w:r>
      <w:r w:rsidR="00484A60" w:rsidRPr="00A30788">
        <w:rPr>
          <w:rFonts w:eastAsia="Calibri"/>
          <w:sz w:val="28"/>
          <w:szCs w:val="28"/>
          <w:lang w:eastAsia="ru-RU"/>
        </w:rPr>
        <w:t xml:space="preserve">граммы 2 «Развитие дошкольного и общего образования детей» Программы </w:t>
      </w:r>
      <w:r w:rsidR="00484A60">
        <w:rPr>
          <w:rFonts w:eastAsia="Calibri"/>
          <w:sz w:val="28"/>
          <w:szCs w:val="28"/>
          <w:lang w:eastAsia="ru-RU"/>
        </w:rPr>
        <w:t>дополнить абзацем следующего содержания</w:t>
      </w:r>
      <w:r w:rsidR="00484A60" w:rsidRPr="00A30788">
        <w:rPr>
          <w:rFonts w:eastAsia="Calibri"/>
          <w:sz w:val="28"/>
          <w:szCs w:val="28"/>
          <w:lang w:eastAsia="ru-RU"/>
        </w:rPr>
        <w:t>:</w:t>
      </w:r>
    </w:p>
    <w:p w:rsidR="00484A60" w:rsidRDefault="00484A60" w:rsidP="00484A60">
      <w:pPr>
        <w:widowControl w:val="0"/>
        <w:suppressAutoHyphens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AB5632">
        <w:rPr>
          <w:sz w:val="28"/>
          <w:szCs w:val="28"/>
          <w:lang w:eastAsia="zh-CN"/>
        </w:rPr>
        <w:t>Показатель 2.</w:t>
      </w:r>
      <w:r>
        <w:rPr>
          <w:sz w:val="28"/>
          <w:szCs w:val="28"/>
          <w:lang w:eastAsia="zh-CN"/>
        </w:rPr>
        <w:t>32</w:t>
      </w:r>
      <w:r w:rsidRPr="00AB5632">
        <w:rPr>
          <w:sz w:val="28"/>
          <w:szCs w:val="28"/>
          <w:lang w:eastAsia="zh-CN"/>
        </w:rPr>
        <w:t xml:space="preserve">. </w:t>
      </w:r>
      <w:proofErr w:type="gramStart"/>
      <w:r w:rsidRPr="00AB5632">
        <w:rPr>
          <w:sz w:val="28"/>
          <w:szCs w:val="28"/>
          <w:lang w:eastAsia="zh-CN"/>
        </w:rPr>
        <w:t>«</w:t>
      </w:r>
      <w:r w:rsidR="00D07217" w:rsidRPr="00D07217">
        <w:rPr>
          <w:sz w:val="28"/>
          <w:szCs w:val="28"/>
          <w:lang w:eastAsia="zh-CN"/>
        </w:rPr>
        <w:t>Реализация мероприятий по организации питания обучающихся, указанных в пунктах 1 и 2 «Правил предоставления и распределения субсидий из областного бюджета бюджетам муниципальных образований Курской области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организациях» (Приложение № 2 к государственной программе Курской области «Развитие образования в</w:t>
      </w:r>
      <w:proofErr w:type="gramEnd"/>
      <w:r w:rsidR="00D07217" w:rsidRPr="00D07217">
        <w:rPr>
          <w:sz w:val="28"/>
          <w:szCs w:val="28"/>
          <w:lang w:eastAsia="zh-CN"/>
        </w:rPr>
        <w:t xml:space="preserve"> </w:t>
      </w:r>
      <w:proofErr w:type="gramStart"/>
      <w:r w:rsidR="00D07217" w:rsidRPr="00D07217">
        <w:rPr>
          <w:sz w:val="28"/>
          <w:szCs w:val="28"/>
          <w:lang w:eastAsia="zh-CN"/>
        </w:rPr>
        <w:t>Курской области», утвержденной постановлением Администрации Курской Области «Об Утверждении государственной программы Курской области «Развитие образования в Курской области» от 15.10.2013 № 737-па)</w:t>
      </w:r>
      <w:r w:rsidRPr="00AB5632">
        <w:rPr>
          <w:sz w:val="28"/>
          <w:szCs w:val="28"/>
          <w:lang w:eastAsia="zh-CN"/>
        </w:rPr>
        <w:t>».</w:t>
      </w:r>
      <w:proofErr w:type="gramEnd"/>
      <w:r w:rsidRPr="00AB5632">
        <w:rPr>
          <w:sz w:val="28"/>
          <w:szCs w:val="28"/>
          <w:lang w:eastAsia="zh-CN"/>
        </w:rPr>
        <w:t xml:space="preserve"> Данные формируются на основании отчетов, </w:t>
      </w:r>
      <w:r w:rsidRPr="00AB5632">
        <w:rPr>
          <w:sz w:val="28"/>
          <w:szCs w:val="28"/>
          <w:lang w:eastAsia="zh-CN"/>
        </w:rPr>
        <w:lastRenderedPageBreak/>
        <w:t>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AB5632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».</w:t>
      </w:r>
      <w:proofErr w:type="gramEnd"/>
    </w:p>
    <w:p w:rsidR="00484A60" w:rsidRPr="00A30788" w:rsidRDefault="00484A60" w:rsidP="00484A6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484A60">
      <w:pPr>
        <w:widowControl w:val="0"/>
        <w:suppressAutoHyphens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D404D">
        <w:rPr>
          <w:rFonts w:eastAsia="Calibri"/>
          <w:sz w:val="28"/>
          <w:szCs w:val="28"/>
          <w:lang w:eastAsia="ru-RU"/>
        </w:rPr>
        <w:t>1.</w:t>
      </w:r>
      <w:r w:rsidR="00D07217">
        <w:rPr>
          <w:rFonts w:eastAsia="Calibri"/>
          <w:sz w:val="28"/>
          <w:szCs w:val="28"/>
          <w:lang w:eastAsia="ru-RU"/>
        </w:rPr>
        <w:t>7</w:t>
      </w:r>
      <w:r w:rsidRPr="004D404D">
        <w:rPr>
          <w:rFonts w:eastAsia="Calibri"/>
          <w:sz w:val="28"/>
          <w:szCs w:val="28"/>
          <w:lang w:eastAsia="ru-RU"/>
        </w:rPr>
        <w:t xml:space="preserve">. Раздел 2.6. «Объем финансовых ресурсов, необходимых для реализации подпрограммы» </w:t>
      </w:r>
      <w:r w:rsidRPr="00C12C24">
        <w:rPr>
          <w:rFonts w:eastAsia="Calibri"/>
          <w:sz w:val="28"/>
          <w:szCs w:val="28"/>
          <w:lang w:eastAsia="ru-RU"/>
        </w:rPr>
        <w:t>подпрограммы 2 «Развитие дошкольного и общего образования детей» Программы изложить в новой редакции:</w:t>
      </w:r>
    </w:p>
    <w:p w:rsidR="007B62E7" w:rsidRPr="00C12C2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DD0A76">
        <w:rPr>
          <w:rFonts w:eastAsia="Calibri"/>
          <w:sz w:val="28"/>
          <w:szCs w:val="28"/>
          <w:lang w:eastAsia="ru-RU"/>
        </w:rPr>
        <w:t>10 1</w:t>
      </w:r>
      <w:r w:rsidR="00AC5F08">
        <w:rPr>
          <w:rFonts w:eastAsia="Calibri"/>
          <w:sz w:val="28"/>
          <w:szCs w:val="28"/>
          <w:lang w:eastAsia="ru-RU"/>
        </w:rPr>
        <w:t>85</w:t>
      </w:r>
      <w:r w:rsidR="00E26B86" w:rsidRPr="00C12C24">
        <w:rPr>
          <w:rFonts w:eastAsia="Calibri"/>
          <w:sz w:val="28"/>
          <w:szCs w:val="28"/>
          <w:lang w:eastAsia="ru-RU"/>
        </w:rPr>
        <w:t> </w:t>
      </w:r>
      <w:r w:rsidR="00AC5F08">
        <w:rPr>
          <w:rFonts w:eastAsia="Calibri"/>
          <w:sz w:val="28"/>
          <w:szCs w:val="28"/>
          <w:lang w:eastAsia="ru-RU"/>
        </w:rPr>
        <w:t>312</w:t>
      </w:r>
      <w:r w:rsidR="00E26B86" w:rsidRPr="00C12C24">
        <w:rPr>
          <w:rFonts w:eastAsia="Calibri"/>
          <w:sz w:val="28"/>
          <w:szCs w:val="28"/>
          <w:lang w:eastAsia="ru-RU"/>
        </w:rPr>
        <w:t>,</w:t>
      </w:r>
      <w:r w:rsidR="00AC5F08">
        <w:rPr>
          <w:rFonts w:eastAsia="Calibri"/>
          <w:sz w:val="28"/>
          <w:szCs w:val="28"/>
          <w:lang w:eastAsia="ru-RU"/>
        </w:rPr>
        <w:t>459</w:t>
      </w:r>
      <w:r w:rsidRPr="00C12C24">
        <w:rPr>
          <w:rFonts w:eastAsia="Calibri"/>
          <w:sz w:val="28"/>
          <w:szCs w:val="28"/>
          <w:lang w:eastAsia="ru-RU"/>
        </w:rPr>
        <w:t xml:space="preserve"> тыс. руб.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DD0A76">
        <w:rPr>
          <w:rFonts w:eastAsia="Calibri"/>
          <w:sz w:val="28"/>
          <w:szCs w:val="28"/>
          <w:lang w:eastAsia="ru-RU"/>
        </w:rPr>
        <w:t>677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DD0A76">
        <w:rPr>
          <w:rFonts w:eastAsia="Calibri"/>
          <w:sz w:val="28"/>
          <w:szCs w:val="28"/>
          <w:lang w:eastAsia="ru-RU"/>
        </w:rPr>
        <w:t>431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DD0A76">
        <w:rPr>
          <w:rFonts w:eastAsia="Calibri"/>
          <w:sz w:val="28"/>
          <w:szCs w:val="28"/>
          <w:lang w:eastAsia="ru-RU"/>
        </w:rPr>
        <w:t>899</w:t>
      </w:r>
      <w:r w:rsidRPr="00C12C24">
        <w:rPr>
          <w:rFonts w:eastAsia="Calibri"/>
          <w:sz w:val="28"/>
          <w:szCs w:val="28"/>
          <w:lang w:eastAsia="ru-RU"/>
        </w:rPr>
        <w:t xml:space="preserve"> тыс. руб.; областного бюджета - </w:t>
      </w:r>
      <w:r w:rsidR="00DD0A76">
        <w:rPr>
          <w:rFonts w:eastAsia="Calibri"/>
          <w:sz w:val="28"/>
          <w:szCs w:val="28"/>
          <w:lang w:eastAsia="ru-RU"/>
        </w:rPr>
        <w:t>7</w:t>
      </w:r>
      <w:r w:rsidRPr="00C12C24">
        <w:rPr>
          <w:rFonts w:eastAsia="Calibri"/>
          <w:sz w:val="28"/>
          <w:szCs w:val="28"/>
          <w:lang w:eastAsia="ru-RU"/>
        </w:rPr>
        <w:t> </w:t>
      </w:r>
      <w:r w:rsidR="00DD0A76">
        <w:rPr>
          <w:rFonts w:eastAsia="Calibri"/>
          <w:sz w:val="28"/>
          <w:szCs w:val="28"/>
          <w:lang w:eastAsia="ru-RU"/>
        </w:rPr>
        <w:t>087</w:t>
      </w:r>
      <w:r w:rsidRPr="00C12C24">
        <w:rPr>
          <w:rFonts w:eastAsia="Calibri"/>
          <w:sz w:val="28"/>
          <w:szCs w:val="28"/>
          <w:lang w:eastAsia="ru-RU"/>
        </w:rPr>
        <w:t xml:space="preserve"> </w:t>
      </w:r>
      <w:r w:rsidR="00DD0A76">
        <w:rPr>
          <w:rFonts w:eastAsia="Calibri"/>
          <w:sz w:val="28"/>
          <w:szCs w:val="28"/>
          <w:lang w:eastAsia="ru-RU"/>
        </w:rPr>
        <w:t>28</w:t>
      </w:r>
      <w:r w:rsidR="00AC5F08">
        <w:rPr>
          <w:rFonts w:eastAsia="Calibri"/>
          <w:sz w:val="28"/>
          <w:szCs w:val="28"/>
          <w:lang w:eastAsia="ru-RU"/>
        </w:rPr>
        <w:t>7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AC5F08">
        <w:rPr>
          <w:rFonts w:eastAsia="Calibri"/>
          <w:sz w:val="28"/>
          <w:szCs w:val="28"/>
          <w:lang w:eastAsia="ru-RU"/>
        </w:rPr>
        <w:t>126</w:t>
      </w:r>
      <w:r w:rsidRPr="00C12C24">
        <w:rPr>
          <w:rFonts w:eastAsia="Calibri"/>
          <w:sz w:val="28"/>
          <w:szCs w:val="28"/>
          <w:lang w:eastAsia="ru-RU"/>
        </w:rPr>
        <w:t xml:space="preserve">  тыс. рублей, городского бюджета- </w:t>
      </w:r>
      <w:r w:rsidR="00875779" w:rsidRPr="00C12C24">
        <w:rPr>
          <w:rFonts w:eastAsia="Calibri"/>
          <w:sz w:val="28"/>
          <w:szCs w:val="28"/>
          <w:lang w:eastAsia="ru-RU"/>
        </w:rPr>
        <w:t>2 </w:t>
      </w:r>
      <w:r w:rsidR="00AC5F08">
        <w:rPr>
          <w:rFonts w:eastAsia="Calibri"/>
          <w:sz w:val="28"/>
          <w:szCs w:val="28"/>
          <w:lang w:eastAsia="ru-RU"/>
        </w:rPr>
        <w:t>420</w:t>
      </w:r>
      <w:r w:rsidR="00875779" w:rsidRPr="00C12C24">
        <w:rPr>
          <w:rFonts w:eastAsia="Calibri"/>
          <w:sz w:val="28"/>
          <w:szCs w:val="28"/>
          <w:lang w:eastAsia="ru-RU"/>
        </w:rPr>
        <w:t xml:space="preserve"> </w:t>
      </w:r>
      <w:r w:rsidR="00AC5F08">
        <w:rPr>
          <w:rFonts w:eastAsia="Calibri"/>
          <w:sz w:val="28"/>
          <w:szCs w:val="28"/>
          <w:lang w:eastAsia="ru-RU"/>
        </w:rPr>
        <w:t>593</w:t>
      </w:r>
      <w:r w:rsidRPr="00C12C24">
        <w:rPr>
          <w:rFonts w:eastAsia="Calibri"/>
          <w:sz w:val="28"/>
          <w:szCs w:val="28"/>
          <w:lang w:eastAsia="ru-RU"/>
        </w:rPr>
        <w:t>,</w:t>
      </w:r>
      <w:r w:rsidR="00AC5F08">
        <w:rPr>
          <w:rFonts w:eastAsia="Calibri"/>
          <w:sz w:val="28"/>
          <w:szCs w:val="28"/>
          <w:lang w:eastAsia="ru-RU"/>
        </w:rPr>
        <w:t>434</w:t>
      </w:r>
      <w:r w:rsidRPr="00C12C24">
        <w:rPr>
          <w:rFonts w:eastAsia="Calibri"/>
          <w:sz w:val="28"/>
          <w:szCs w:val="28"/>
          <w:lang w:eastAsia="ru-RU"/>
        </w:rPr>
        <w:t xml:space="preserve"> тыс. рублей. </w:t>
      </w:r>
    </w:p>
    <w:p w:rsidR="007B62E7" w:rsidRPr="00C12C24" w:rsidRDefault="007B62E7" w:rsidP="007B62E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7B62E7" w:rsidRPr="00C12C24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D07217">
        <w:rPr>
          <w:rFonts w:eastAsia="Calibri"/>
          <w:sz w:val="28"/>
          <w:szCs w:val="28"/>
          <w:lang w:eastAsia="ru-RU"/>
        </w:rPr>
        <w:t>8</w:t>
      </w:r>
      <w:r w:rsidRPr="00C12C24">
        <w:rPr>
          <w:rFonts w:eastAsia="Calibri"/>
          <w:sz w:val="28"/>
          <w:szCs w:val="28"/>
          <w:lang w:eastAsia="ru-RU"/>
        </w:rPr>
        <w:t xml:space="preserve">. В Паспорте подпрограммы 3 </w:t>
      </w:r>
      <w:r w:rsidRPr="00C12C24">
        <w:rPr>
          <w:rFonts w:eastAsia="Calibri"/>
          <w:bCs/>
          <w:sz w:val="28"/>
          <w:szCs w:val="28"/>
          <w:lang w:eastAsia="ru-RU"/>
        </w:rPr>
        <w:t>«</w:t>
      </w:r>
      <w:r w:rsidRPr="00C12C24">
        <w:rPr>
          <w:rFonts w:eastAsia="Calibri"/>
          <w:sz w:val="28"/>
          <w:szCs w:val="28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C12C24">
        <w:rPr>
          <w:rFonts w:eastAsia="Calibri"/>
          <w:bCs/>
          <w:sz w:val="28"/>
          <w:szCs w:val="28"/>
          <w:lang w:eastAsia="ru-RU"/>
        </w:rPr>
        <w:t>»</w:t>
      </w:r>
      <w:r w:rsidRPr="00C12C24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C12C24">
        <w:rPr>
          <w:rFonts w:eastAsia="Calibri"/>
          <w:sz w:val="28"/>
          <w:szCs w:val="28"/>
          <w:lang w:eastAsia="ru-RU"/>
        </w:rPr>
        <w:t>Программы раздел «Объем бюджетных ассигнований подпрограммы»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C12C24" w:rsidTr="006A3967">
        <w:trPr>
          <w:trHeight w:val="986"/>
        </w:trPr>
        <w:tc>
          <w:tcPr>
            <w:tcW w:w="3457" w:type="dxa"/>
          </w:tcPr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C12C24" w:rsidRDefault="007B62E7" w:rsidP="006A3967">
            <w:pPr>
              <w:suppressAutoHyphens w:val="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69</w:t>
            </w:r>
            <w:r w:rsidR="003C19AE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C7222E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3C19AE">
              <w:rPr>
                <w:rFonts w:eastAsia="Calibri"/>
                <w:sz w:val="28"/>
                <w:szCs w:val="28"/>
                <w:lang w:eastAsia="ru-RU"/>
              </w:rPr>
              <w:t>185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3C19AE">
              <w:rPr>
                <w:rFonts w:eastAsia="Calibri"/>
                <w:sz w:val="28"/>
                <w:szCs w:val="28"/>
                <w:lang w:eastAsia="ru-RU"/>
              </w:rPr>
              <w:t>196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A473C1">
              <w:rPr>
                <w:rFonts w:eastAsia="Calibri"/>
                <w:sz w:val="28"/>
                <w:szCs w:val="28"/>
                <w:lang w:eastAsia="ru-RU"/>
              </w:rPr>
              <w:t>0 695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473C1">
              <w:rPr>
                <w:rFonts w:eastAsia="Calibri"/>
                <w:sz w:val="28"/>
                <w:szCs w:val="28"/>
                <w:lang w:eastAsia="ru-RU"/>
              </w:rPr>
              <w:t>273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352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F61981" w:rsidRPr="00C12C2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3C19AE">
              <w:rPr>
                <w:rFonts w:eastAsia="Calibri"/>
                <w:sz w:val="28"/>
                <w:szCs w:val="28"/>
                <w:lang w:eastAsia="ru-RU"/>
              </w:rPr>
              <w:t>946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3C19AE">
              <w:rPr>
                <w:rFonts w:eastAsia="Calibri"/>
                <w:sz w:val="28"/>
                <w:szCs w:val="28"/>
                <w:lang w:eastAsia="ru-RU"/>
              </w:rPr>
              <w:t>571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C12C24" w:rsidRDefault="007B62E7" w:rsidP="006A3967">
            <w:pPr>
              <w:suppressAutoHyphens w:val="0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2021 год – 46 286,784 тыс. рублей, в том числе 1230,501 тыс. руб.- средства федерального бюджета, 25,112 тыс. руб</w:t>
            </w: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C12C24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C7222E" w:rsidRPr="00C12C2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309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90213" w:rsidRPr="00C12C24">
              <w:rPr>
                <w:rFonts w:eastAsia="Calibri"/>
                <w:sz w:val="28"/>
                <w:szCs w:val="28"/>
                <w:lang w:eastAsia="ru-RU"/>
              </w:rPr>
              <w:t>876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C12C24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C12C24">
              <w:rPr>
                <w:rFonts w:eastAsia="Calibri"/>
                <w:sz w:val="28"/>
                <w:szCs w:val="28"/>
                <w:lang w:eastAsia="ru-RU"/>
              </w:rPr>
              <w:t>2024 год –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67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852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582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18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481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962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377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183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993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358AC" w:rsidRPr="00C12C24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37</w:t>
            </w:r>
            <w:r w:rsidR="00944530"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руб. средства городского бюджета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;</w:t>
            </w:r>
            <w:proofErr w:type="gramEnd"/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2025 год –</w:t>
            </w:r>
            <w:r w:rsidR="00F87427">
              <w:rPr>
                <w:rFonts w:eastAsia="Calibri"/>
                <w:sz w:val="28"/>
                <w:szCs w:val="28"/>
                <w:lang w:eastAsia="ru-RU"/>
              </w:rPr>
              <w:t>57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3C19AE">
              <w:rPr>
                <w:rFonts w:eastAsia="Calibri"/>
                <w:sz w:val="28"/>
                <w:szCs w:val="28"/>
                <w:lang w:eastAsia="ru-RU"/>
              </w:rPr>
              <w:t>989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3C19AE">
              <w:rPr>
                <w:rFonts w:eastAsia="Calibri"/>
                <w:sz w:val="28"/>
                <w:szCs w:val="28"/>
                <w:lang w:eastAsia="ru-RU"/>
              </w:rPr>
              <w:t>128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2026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663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044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2027 год –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42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>663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F207FD">
              <w:rPr>
                <w:rFonts w:eastAsia="Calibri"/>
                <w:sz w:val="28"/>
                <w:szCs w:val="28"/>
                <w:lang w:eastAsia="ru-RU"/>
              </w:rPr>
              <w:t xml:space="preserve">044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2028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52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364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6A3967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2029 год –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6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268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C12C24" w:rsidRDefault="007B62E7" w:rsidP="00E75CA1">
            <w:pPr>
              <w:ind w:right="-5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12C24">
              <w:rPr>
                <w:sz w:val="28"/>
                <w:szCs w:val="28"/>
                <w:lang w:eastAsia="ru-RU"/>
              </w:rPr>
              <w:t xml:space="preserve">        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2030 год –54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906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 w:rsidRPr="00C12C24">
              <w:rPr>
                <w:rFonts w:eastAsia="Calibri"/>
                <w:sz w:val="28"/>
                <w:szCs w:val="28"/>
                <w:lang w:eastAsia="ru-RU"/>
              </w:rPr>
              <w:t>238</w:t>
            </w:r>
            <w:r w:rsidRPr="00C12C24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бюджета)»</w:t>
            </w:r>
          </w:p>
        </w:tc>
      </w:tr>
    </w:tbl>
    <w:p w:rsidR="007B62E7" w:rsidRPr="00C12C24" w:rsidRDefault="000F693D" w:rsidP="00CE566E">
      <w:pPr>
        <w:ind w:firstLine="284"/>
        <w:jc w:val="both"/>
        <w:rPr>
          <w:sz w:val="28"/>
          <w:szCs w:val="28"/>
          <w:lang w:eastAsia="en-US"/>
        </w:rPr>
      </w:pPr>
      <w:r w:rsidRPr="003C19AE">
        <w:rPr>
          <w:rFonts w:eastAsia="Calibri"/>
          <w:color w:val="FF0000"/>
          <w:sz w:val="28"/>
          <w:szCs w:val="28"/>
          <w:lang w:eastAsia="ru-RU"/>
        </w:rPr>
        <w:lastRenderedPageBreak/>
        <w:t xml:space="preserve"> </w:t>
      </w:r>
      <w:r w:rsidR="002258FF" w:rsidRPr="003C19AE">
        <w:rPr>
          <w:rFonts w:eastAsia="Calibri"/>
          <w:color w:val="FF0000"/>
          <w:sz w:val="28"/>
          <w:szCs w:val="28"/>
          <w:lang w:eastAsia="ru-RU"/>
        </w:rPr>
        <w:t xml:space="preserve">     </w:t>
      </w:r>
      <w:r w:rsidR="007B62E7" w:rsidRPr="008F6E20">
        <w:rPr>
          <w:rFonts w:eastAsia="Calibri"/>
          <w:sz w:val="28"/>
          <w:szCs w:val="28"/>
          <w:lang w:eastAsia="ru-RU"/>
        </w:rPr>
        <w:t>1.</w:t>
      </w:r>
      <w:r w:rsidR="00D07217" w:rsidRPr="008F6E20">
        <w:rPr>
          <w:rFonts w:eastAsia="Calibri"/>
          <w:sz w:val="28"/>
          <w:szCs w:val="28"/>
          <w:lang w:eastAsia="ru-RU"/>
        </w:rPr>
        <w:t>9</w:t>
      </w:r>
      <w:r w:rsidR="007B62E7" w:rsidRPr="00C12C24">
        <w:rPr>
          <w:rFonts w:eastAsia="Calibri"/>
          <w:sz w:val="28"/>
          <w:szCs w:val="28"/>
          <w:lang w:eastAsia="ru-RU"/>
        </w:rPr>
        <w:t xml:space="preserve">. </w:t>
      </w:r>
      <w:r w:rsidR="007B62E7" w:rsidRPr="00C12C24">
        <w:rPr>
          <w:sz w:val="28"/>
          <w:szCs w:val="28"/>
          <w:lang w:eastAsia="en-US"/>
        </w:rPr>
        <w:t>Раздел 3.6. «Объем финансовых ресурсов, необходимых 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C12C24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5358AC" w:rsidRPr="00C12C24">
        <w:rPr>
          <w:sz w:val="28"/>
          <w:szCs w:val="28"/>
          <w:lang w:eastAsia="en-US"/>
        </w:rPr>
        <w:t>69</w:t>
      </w:r>
      <w:r w:rsidR="003C19AE">
        <w:rPr>
          <w:sz w:val="28"/>
          <w:szCs w:val="28"/>
          <w:lang w:eastAsia="en-US"/>
        </w:rPr>
        <w:t>6</w:t>
      </w:r>
      <w:r w:rsidR="004F72AD" w:rsidRPr="00C12C24">
        <w:rPr>
          <w:sz w:val="28"/>
          <w:szCs w:val="28"/>
          <w:lang w:eastAsia="en-US"/>
        </w:rPr>
        <w:t xml:space="preserve"> </w:t>
      </w:r>
      <w:r w:rsidR="003C19AE">
        <w:rPr>
          <w:sz w:val="28"/>
          <w:szCs w:val="28"/>
          <w:lang w:eastAsia="en-US"/>
        </w:rPr>
        <w:t>185</w:t>
      </w:r>
      <w:r w:rsidRPr="00C12C24">
        <w:rPr>
          <w:sz w:val="28"/>
          <w:szCs w:val="28"/>
          <w:lang w:eastAsia="en-US"/>
        </w:rPr>
        <w:t>,</w:t>
      </w:r>
      <w:r w:rsidR="003C19AE">
        <w:rPr>
          <w:sz w:val="28"/>
          <w:szCs w:val="28"/>
          <w:lang w:eastAsia="en-US"/>
        </w:rPr>
        <w:t>196</w:t>
      </w:r>
      <w:r w:rsidRPr="00C12C24">
        <w:rPr>
          <w:sz w:val="28"/>
          <w:szCs w:val="28"/>
          <w:lang w:eastAsia="en-US"/>
        </w:rPr>
        <w:t xml:space="preserve"> тыс. руб., в том  числе </w:t>
      </w:r>
      <w:r w:rsidR="00AF2BB1" w:rsidRPr="00C12C24">
        <w:rPr>
          <w:sz w:val="28"/>
          <w:szCs w:val="28"/>
          <w:lang w:eastAsia="en-US"/>
        </w:rPr>
        <w:t>2</w:t>
      </w:r>
      <w:r w:rsidR="002258FF">
        <w:rPr>
          <w:sz w:val="28"/>
          <w:szCs w:val="28"/>
          <w:lang w:eastAsia="en-US"/>
        </w:rPr>
        <w:t>0</w:t>
      </w:r>
      <w:r w:rsidR="00AF2BB1" w:rsidRPr="00C12C24">
        <w:rPr>
          <w:sz w:val="28"/>
          <w:szCs w:val="28"/>
          <w:lang w:eastAsia="en-US"/>
        </w:rPr>
        <w:t xml:space="preserve"> </w:t>
      </w:r>
      <w:r w:rsidR="002258FF">
        <w:rPr>
          <w:sz w:val="28"/>
          <w:szCs w:val="28"/>
          <w:lang w:eastAsia="en-US"/>
        </w:rPr>
        <w:t>695</w:t>
      </w:r>
      <w:r w:rsidRPr="00C12C24">
        <w:rPr>
          <w:sz w:val="28"/>
          <w:szCs w:val="28"/>
          <w:lang w:eastAsia="en-US"/>
        </w:rPr>
        <w:t>,</w:t>
      </w:r>
      <w:r w:rsidR="002258FF">
        <w:rPr>
          <w:sz w:val="28"/>
          <w:szCs w:val="28"/>
          <w:lang w:eastAsia="en-US"/>
        </w:rPr>
        <w:t>273</w:t>
      </w:r>
      <w:r w:rsidRPr="00C12C24">
        <w:rPr>
          <w:sz w:val="28"/>
          <w:szCs w:val="28"/>
          <w:lang w:eastAsia="en-US"/>
        </w:rPr>
        <w:t xml:space="preserve"> тыс. руб. – средства федерального бюджета,</w:t>
      </w:r>
      <w:r w:rsidR="00425996" w:rsidRPr="00C12C24">
        <w:rPr>
          <w:sz w:val="28"/>
          <w:szCs w:val="28"/>
          <w:lang w:eastAsia="en-US"/>
        </w:rPr>
        <w:t xml:space="preserve"> </w:t>
      </w:r>
      <w:r w:rsidR="00AF2BB1" w:rsidRPr="00C12C24">
        <w:rPr>
          <w:sz w:val="28"/>
          <w:szCs w:val="28"/>
          <w:lang w:eastAsia="en-US"/>
        </w:rPr>
        <w:t>5</w:t>
      </w:r>
      <w:r w:rsidR="002258FF">
        <w:rPr>
          <w:sz w:val="28"/>
          <w:szCs w:val="28"/>
          <w:lang w:eastAsia="en-US"/>
        </w:rPr>
        <w:t>43</w:t>
      </w:r>
      <w:r w:rsidRPr="00C12C24">
        <w:rPr>
          <w:sz w:val="28"/>
          <w:szCs w:val="28"/>
          <w:lang w:eastAsia="en-US"/>
        </w:rPr>
        <w:t>,</w:t>
      </w:r>
      <w:r w:rsidR="002258FF">
        <w:rPr>
          <w:sz w:val="28"/>
          <w:szCs w:val="28"/>
          <w:lang w:eastAsia="en-US"/>
        </w:rPr>
        <w:t>352</w:t>
      </w:r>
      <w:r w:rsidRPr="00C12C24">
        <w:rPr>
          <w:sz w:val="28"/>
          <w:szCs w:val="28"/>
          <w:lang w:eastAsia="en-US"/>
        </w:rPr>
        <w:t xml:space="preserve"> тыс. руб. средства областного бюджета, </w:t>
      </w:r>
      <w:r w:rsidR="00AF2BB1" w:rsidRPr="00C12C24">
        <w:rPr>
          <w:sz w:val="28"/>
          <w:szCs w:val="28"/>
          <w:lang w:eastAsia="en-US"/>
        </w:rPr>
        <w:t>6</w:t>
      </w:r>
      <w:r w:rsidR="005358AC" w:rsidRPr="00C12C24">
        <w:rPr>
          <w:sz w:val="28"/>
          <w:szCs w:val="28"/>
          <w:lang w:eastAsia="en-US"/>
        </w:rPr>
        <w:t>7</w:t>
      </w:r>
      <w:r w:rsidR="002258FF">
        <w:rPr>
          <w:sz w:val="28"/>
          <w:szCs w:val="28"/>
          <w:lang w:eastAsia="en-US"/>
        </w:rPr>
        <w:t>4</w:t>
      </w:r>
      <w:r w:rsidR="004F72AD" w:rsidRPr="00C12C24">
        <w:rPr>
          <w:sz w:val="28"/>
          <w:szCs w:val="28"/>
          <w:lang w:eastAsia="en-US"/>
        </w:rPr>
        <w:t xml:space="preserve"> </w:t>
      </w:r>
      <w:r w:rsidR="003C19AE">
        <w:rPr>
          <w:sz w:val="28"/>
          <w:szCs w:val="28"/>
          <w:lang w:eastAsia="en-US"/>
        </w:rPr>
        <w:t>946</w:t>
      </w:r>
      <w:r w:rsidRPr="00C12C24">
        <w:rPr>
          <w:sz w:val="28"/>
          <w:szCs w:val="28"/>
          <w:lang w:eastAsia="en-US"/>
        </w:rPr>
        <w:t>,</w:t>
      </w:r>
      <w:r w:rsidR="003C19AE">
        <w:rPr>
          <w:sz w:val="28"/>
          <w:szCs w:val="28"/>
          <w:lang w:eastAsia="en-US"/>
        </w:rPr>
        <w:t>571</w:t>
      </w:r>
      <w:r w:rsidRPr="00C12C24">
        <w:rPr>
          <w:sz w:val="28"/>
          <w:szCs w:val="28"/>
          <w:lang w:eastAsia="en-US"/>
        </w:rPr>
        <w:t xml:space="preserve"> тыс. руб. средства городского бюджета.</w:t>
      </w:r>
    </w:p>
    <w:p w:rsidR="007B62E7" w:rsidRPr="00C12C24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Default="007B62E7" w:rsidP="00FA00EE">
      <w:pPr>
        <w:jc w:val="both"/>
        <w:rPr>
          <w:sz w:val="28"/>
          <w:szCs w:val="28"/>
          <w:lang w:eastAsia="en-US"/>
        </w:rPr>
      </w:pPr>
      <w:r w:rsidRPr="00C12C24">
        <w:rPr>
          <w:sz w:val="28"/>
          <w:szCs w:val="28"/>
          <w:lang w:eastAsia="en-US"/>
        </w:rPr>
        <w:t xml:space="preserve">Объем финансирования подпрограммы носит плановый характер и может быть откорректирован исходя из возможностей бюджета, а также условий </w:t>
      </w:r>
      <w:proofErr w:type="spellStart"/>
      <w:r w:rsidRPr="00C12C24">
        <w:rPr>
          <w:sz w:val="28"/>
          <w:szCs w:val="28"/>
          <w:lang w:eastAsia="en-US"/>
        </w:rPr>
        <w:t>софинансирования</w:t>
      </w:r>
      <w:proofErr w:type="spellEnd"/>
      <w:r w:rsidRPr="00C12C24">
        <w:rPr>
          <w:sz w:val="28"/>
          <w:szCs w:val="28"/>
          <w:lang w:eastAsia="en-US"/>
        </w:rPr>
        <w:t>.».</w:t>
      </w:r>
    </w:p>
    <w:p w:rsidR="004D404D" w:rsidRPr="00C12C24" w:rsidRDefault="004D404D" w:rsidP="004D404D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       </w:t>
      </w:r>
      <w:r w:rsidRPr="00C12C24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1</w:t>
      </w:r>
      <w:r w:rsidR="00D07217">
        <w:rPr>
          <w:rFonts w:eastAsia="Calibri"/>
          <w:sz w:val="28"/>
          <w:szCs w:val="28"/>
          <w:lang w:eastAsia="ru-RU"/>
        </w:rPr>
        <w:t>0</w:t>
      </w:r>
      <w:r w:rsidRPr="00C12C24">
        <w:rPr>
          <w:rFonts w:eastAsia="Calibri"/>
          <w:sz w:val="28"/>
          <w:szCs w:val="28"/>
          <w:lang w:eastAsia="ru-RU"/>
        </w:rPr>
        <w:t xml:space="preserve">. </w:t>
      </w:r>
      <w:r w:rsidRPr="00C12C24">
        <w:rPr>
          <w:sz w:val="28"/>
          <w:szCs w:val="28"/>
          <w:lang w:eastAsia="en-US"/>
        </w:rPr>
        <w:t>Приложение № 1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к Программе изложить в новой редакции. (Приложение № 1).</w:t>
      </w:r>
    </w:p>
    <w:p w:rsidR="007B62E7" w:rsidRPr="00C12C24" w:rsidRDefault="00BE6830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sz w:val="28"/>
          <w:szCs w:val="28"/>
          <w:lang w:eastAsia="en-US"/>
        </w:rPr>
        <w:t>1.</w:t>
      </w:r>
      <w:r w:rsidR="00C9560C" w:rsidRPr="00C12C24">
        <w:rPr>
          <w:sz w:val="28"/>
          <w:szCs w:val="28"/>
          <w:lang w:eastAsia="en-US"/>
        </w:rPr>
        <w:t>1</w:t>
      </w:r>
      <w:r w:rsidR="00D07217">
        <w:rPr>
          <w:sz w:val="28"/>
          <w:szCs w:val="28"/>
          <w:lang w:eastAsia="en-US"/>
        </w:rPr>
        <w:t>1</w:t>
      </w:r>
      <w:r w:rsidRPr="00C12C24">
        <w:rPr>
          <w:sz w:val="28"/>
          <w:szCs w:val="28"/>
          <w:lang w:eastAsia="en-US"/>
        </w:rPr>
        <w:t xml:space="preserve">. </w:t>
      </w:r>
      <w:r w:rsidR="007B62E7" w:rsidRPr="00C12C24">
        <w:rPr>
          <w:sz w:val="28"/>
          <w:szCs w:val="28"/>
          <w:lang w:eastAsia="en-US"/>
        </w:rPr>
        <w:t>Приложение № 4 «Ресурсное обеспечение реализации мун</w:t>
      </w:r>
      <w:r w:rsidR="007B62E7" w:rsidRPr="00C12C24">
        <w:rPr>
          <w:rFonts w:eastAsia="Calibri"/>
          <w:sz w:val="28"/>
          <w:szCs w:val="28"/>
          <w:lang w:eastAsia="ru-RU"/>
        </w:rPr>
        <w:t>иципальной программы «Развитие образования  города Курчатова Курской области» за счет средств городского бюджета (тыс. руб.)» к Программе изложить в</w:t>
      </w:r>
      <w:r w:rsidR="009577F5" w:rsidRPr="00C12C24">
        <w:rPr>
          <w:rFonts w:eastAsia="Calibri"/>
          <w:sz w:val="28"/>
          <w:szCs w:val="28"/>
          <w:lang w:eastAsia="ru-RU"/>
        </w:rPr>
        <w:t xml:space="preserve"> новой редакции. (Приложение № </w:t>
      </w:r>
      <w:r w:rsidR="003C19AE">
        <w:rPr>
          <w:rFonts w:eastAsia="Calibri"/>
          <w:sz w:val="28"/>
          <w:szCs w:val="28"/>
          <w:lang w:eastAsia="ru-RU"/>
        </w:rPr>
        <w:t>2</w:t>
      </w:r>
      <w:r w:rsidR="007B62E7" w:rsidRPr="00C12C24">
        <w:rPr>
          <w:rFonts w:eastAsia="Calibri"/>
          <w:sz w:val="28"/>
          <w:szCs w:val="28"/>
          <w:lang w:eastAsia="ru-RU"/>
        </w:rPr>
        <w:t>).</w:t>
      </w:r>
    </w:p>
    <w:p w:rsidR="007B62E7" w:rsidRPr="00C12C24" w:rsidRDefault="00C7222E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1.</w:t>
      </w:r>
      <w:r w:rsidR="000F693D" w:rsidRPr="00C12C24">
        <w:rPr>
          <w:rFonts w:eastAsia="Calibri"/>
          <w:sz w:val="28"/>
          <w:szCs w:val="28"/>
          <w:lang w:eastAsia="ru-RU"/>
        </w:rPr>
        <w:t>1</w:t>
      </w:r>
      <w:r w:rsidR="00D07217">
        <w:rPr>
          <w:rFonts w:eastAsia="Calibri"/>
          <w:sz w:val="28"/>
          <w:szCs w:val="28"/>
          <w:lang w:eastAsia="ru-RU"/>
        </w:rPr>
        <w:t>2</w:t>
      </w:r>
      <w:r w:rsidR="007B62E7" w:rsidRPr="00C12C24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</w:t>
      </w:r>
      <w:r w:rsidR="003C19AE">
        <w:rPr>
          <w:rFonts w:eastAsia="Calibri"/>
          <w:sz w:val="28"/>
          <w:szCs w:val="28"/>
          <w:lang w:eastAsia="ru-RU"/>
        </w:rPr>
        <w:t>3</w:t>
      </w:r>
      <w:r w:rsidR="007B62E7" w:rsidRPr="00C12C24">
        <w:rPr>
          <w:rFonts w:eastAsia="Calibri"/>
          <w:sz w:val="28"/>
          <w:szCs w:val="28"/>
          <w:lang w:eastAsia="ru-RU"/>
        </w:rPr>
        <w:t>).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C12C24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C12C24">
        <w:rPr>
          <w:rFonts w:eastAsia="Calibri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>3. Постановление вступает в силу со дня его опубликования.</w:t>
      </w: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B62E7" w:rsidRPr="00C12C24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C12C24">
        <w:rPr>
          <w:rFonts w:eastAsia="Calibri"/>
          <w:sz w:val="28"/>
          <w:szCs w:val="28"/>
          <w:lang w:eastAsia="ru-RU"/>
        </w:rPr>
        <w:t xml:space="preserve">Глава города                                                               </w:t>
      </w:r>
      <w:r w:rsidR="005B381E" w:rsidRPr="00C12C24">
        <w:rPr>
          <w:rFonts w:eastAsia="Calibri"/>
          <w:sz w:val="28"/>
          <w:szCs w:val="28"/>
          <w:lang w:eastAsia="ru-RU"/>
        </w:rPr>
        <w:t xml:space="preserve">          </w:t>
      </w:r>
      <w:r w:rsidRPr="00C12C24">
        <w:rPr>
          <w:rFonts w:eastAsia="Calibri"/>
          <w:sz w:val="28"/>
          <w:szCs w:val="28"/>
          <w:lang w:eastAsia="ru-RU"/>
        </w:rPr>
        <w:t xml:space="preserve">           И.В. Корпунков</w:t>
      </w:r>
    </w:p>
    <w:p w:rsidR="00C74EEF" w:rsidRPr="000F693D" w:rsidRDefault="001A70E0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RPr="000F693D" w:rsidSect="000F693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proofErr w:type="gramStart"/>
      <w:r w:rsidRPr="00C12C24">
        <w:rPr>
          <w:rFonts w:ascii="Calibri" w:eastAsia="Arial Unicode MS" w:hAnsi="Calibri" w:cs="Calibri"/>
          <w:kern w:val="1"/>
          <w:sz w:val="28"/>
          <w:szCs w:val="28"/>
          <w:lang w:val="en-US"/>
        </w:rPr>
        <w:t>l</w:t>
      </w:r>
      <w:proofErr w:type="gramEnd"/>
    </w:p>
    <w:p w:rsidR="00970EDD" w:rsidRPr="00970EDD" w:rsidRDefault="00970EDD" w:rsidP="00F630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70EDD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F630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</w:t>
      </w:r>
      <w:r w:rsidRPr="00970E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Pr="00970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Приложение № 1 к постановлению </w:t>
      </w:r>
    </w:p>
    <w:p w:rsidR="00970EDD" w:rsidRPr="00346599" w:rsidRDefault="00970EDD" w:rsidP="00970EDD">
      <w:pPr>
        <w:suppressAutoHyphens w:val="0"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70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администра</w:t>
      </w:r>
      <w:r w:rsidR="004522F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ции города Курчатова от  02</w:t>
      </w:r>
      <w:r w:rsidR="003465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.0</w:t>
      </w:r>
      <w:r w:rsidR="004522F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 w:rsidR="003465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.2025</w:t>
      </w:r>
      <w:r w:rsidRPr="00970ED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№</w:t>
      </w:r>
      <w:r w:rsidR="004522F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1066</w:t>
      </w:r>
    </w:p>
    <w:p w:rsidR="004522F9" w:rsidRPr="004522F9" w:rsidRDefault="004522F9" w:rsidP="004522F9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3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3"/>
        <w:gridCol w:w="12"/>
        <w:gridCol w:w="2424"/>
        <w:gridCol w:w="108"/>
        <w:gridCol w:w="1201"/>
        <w:gridCol w:w="14"/>
        <w:gridCol w:w="95"/>
        <w:gridCol w:w="39"/>
        <w:gridCol w:w="15"/>
        <w:gridCol w:w="45"/>
        <w:gridCol w:w="42"/>
        <w:gridCol w:w="33"/>
        <w:gridCol w:w="459"/>
        <w:gridCol w:w="72"/>
        <w:gridCol w:w="145"/>
        <w:gridCol w:w="405"/>
        <w:gridCol w:w="124"/>
        <w:gridCol w:w="180"/>
        <w:gridCol w:w="526"/>
        <w:gridCol w:w="252"/>
        <w:gridCol w:w="226"/>
        <w:gridCol w:w="461"/>
        <w:gridCol w:w="94"/>
        <w:gridCol w:w="142"/>
        <w:gridCol w:w="708"/>
        <w:gridCol w:w="85"/>
        <w:gridCol w:w="21"/>
        <w:gridCol w:w="570"/>
        <w:gridCol w:w="65"/>
        <w:gridCol w:w="54"/>
        <w:gridCol w:w="535"/>
        <w:gridCol w:w="33"/>
        <w:gridCol w:w="46"/>
        <w:gridCol w:w="9"/>
        <w:gridCol w:w="580"/>
        <w:gridCol w:w="8"/>
        <w:gridCol w:w="45"/>
        <w:gridCol w:w="537"/>
        <w:gridCol w:w="86"/>
        <w:gridCol w:w="21"/>
        <w:gridCol w:w="639"/>
        <w:gridCol w:w="52"/>
        <w:gridCol w:w="564"/>
        <w:gridCol w:w="94"/>
        <w:gridCol w:w="548"/>
        <w:gridCol w:w="86"/>
        <w:gridCol w:w="142"/>
        <w:gridCol w:w="563"/>
        <w:gridCol w:w="693"/>
        <w:gridCol w:w="764"/>
        <w:gridCol w:w="39"/>
      </w:tblGrid>
      <w:tr w:rsidR="004522F9" w:rsidRPr="004522F9" w:rsidTr="00852462">
        <w:trPr>
          <w:trHeight w:val="720"/>
        </w:trPr>
        <w:tc>
          <w:tcPr>
            <w:tcW w:w="15384" w:type="dxa"/>
            <w:gridSpan w:val="51"/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 1 к муниципальной программе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области»</w:t>
            </w:r>
          </w:p>
          <w:p w:rsidR="004522F9" w:rsidRPr="004522F9" w:rsidRDefault="004522F9" w:rsidP="004522F9">
            <w:pPr>
              <w:suppressAutoHyphens w:val="0"/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Сведения о показателях (индикаторах) муниципальной программы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</w:tr>
      <w:tr w:rsidR="004522F9" w:rsidRPr="004522F9" w:rsidTr="00852462">
        <w:trPr>
          <w:gridAfter w:val="1"/>
          <w:wAfter w:w="39" w:type="dxa"/>
          <w:trHeight w:val="46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Показатель (индикатор) (наименование)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Единицы показателя</w:t>
            </w:r>
          </w:p>
        </w:tc>
      </w:tr>
      <w:tr w:rsidR="004522F9" w:rsidRPr="004522F9" w:rsidTr="00852462">
        <w:trPr>
          <w:gridAfter w:val="1"/>
          <w:wAfter w:w="39" w:type="dxa"/>
          <w:trHeight w:val="7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2030</w:t>
            </w:r>
          </w:p>
        </w:tc>
      </w:tr>
      <w:tr w:rsidR="004522F9" w:rsidRPr="004522F9" w:rsidTr="00852462">
        <w:trPr>
          <w:gridAfter w:val="1"/>
          <w:wAfter w:w="39" w:type="dxa"/>
          <w:trHeight w:val="6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4522F9" w:rsidRPr="004522F9" w:rsidTr="00852462">
        <w:trPr>
          <w:gridAfter w:val="1"/>
          <w:wAfter w:w="39" w:type="dxa"/>
          <w:trHeight w:val="388"/>
        </w:trPr>
        <w:tc>
          <w:tcPr>
            <w:tcW w:w="1534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4522F9" w:rsidRPr="004522F9" w:rsidTr="00852462">
        <w:trPr>
          <w:gridAfter w:val="1"/>
          <w:wAfter w:w="39" w:type="dxa"/>
          <w:trHeight w:val="210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522F9" w:rsidRPr="004522F9" w:rsidTr="00852462">
        <w:trPr>
          <w:gridAfter w:val="1"/>
          <w:wAfter w:w="39" w:type="dxa"/>
          <w:trHeight w:val="153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</w:tr>
      <w:tr w:rsidR="004522F9" w:rsidRPr="004522F9" w:rsidTr="0085246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в соответствии с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основными 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</w:tr>
      <w:tr w:rsidR="004522F9" w:rsidRPr="004522F9" w:rsidTr="0085246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детей в возрасте от 5 до 18 лет, использующих сертификаты дополнительного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4522F9" w:rsidRPr="004522F9" w:rsidTr="0085246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образовательных организаций (определенных решением КГД), получивших меры дополнительной социальной поддержки, в общей численности работников муниципальных образовательных организаций, имеющих право на получение мер дополнительной социальной поддержки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390"/>
        </w:trPr>
        <w:tc>
          <w:tcPr>
            <w:tcW w:w="1534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4522F9" w:rsidRPr="004522F9" w:rsidTr="00852462">
        <w:trPr>
          <w:gridAfter w:val="1"/>
          <w:wAfter w:w="39" w:type="dxa"/>
          <w:trHeight w:val="88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522F9" w:rsidRPr="004522F9" w:rsidTr="00852462">
        <w:trPr>
          <w:gridAfter w:val="1"/>
          <w:wAfter w:w="39" w:type="dxa"/>
          <w:trHeight w:val="11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</w:tr>
      <w:tr w:rsidR="004522F9" w:rsidRPr="004522F9" w:rsidTr="00852462">
        <w:trPr>
          <w:gridAfter w:val="1"/>
          <w:wAfter w:w="39" w:type="dxa"/>
          <w:trHeight w:val="11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граждан, получающих целевое обучение для последующего трудоустройства в образовательные учреждения г. Курчатова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522F9" w:rsidRPr="004522F9" w:rsidTr="00852462">
        <w:trPr>
          <w:gridAfter w:val="1"/>
          <w:wAfter w:w="39" w:type="dxa"/>
          <w:trHeight w:val="633"/>
        </w:trPr>
        <w:tc>
          <w:tcPr>
            <w:tcW w:w="1534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2 «Развитие дошкольного и общего образования детей»</w:t>
            </w:r>
          </w:p>
        </w:tc>
      </w:tr>
      <w:tr w:rsidR="004522F9" w:rsidRPr="004522F9" w:rsidTr="00852462">
        <w:trPr>
          <w:gridAfter w:val="1"/>
          <w:wAfter w:w="39" w:type="dxa"/>
          <w:trHeight w:val="17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 численности детей в возрасте 3-7 лет, скорректированной на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численность детей в возрасте 5-7 лет, обучающихся в школе)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160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 дошкольных и общеобразовательных организаций, получивших меры социальной поддержки, в общей численности работников муниципальных дошкольных и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100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Сокращение доли зданий муниципальных дошкольных образовательных организаций, требующих капитального ремонта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66,6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</w:tr>
      <w:tr w:rsidR="004522F9" w:rsidRPr="004522F9" w:rsidTr="00852462">
        <w:trPr>
          <w:gridAfter w:val="1"/>
          <w:wAfter w:w="39" w:type="dxa"/>
          <w:trHeight w:val="135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работников образовательных учреждений г. Курчатова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55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 общеобразовательных организаций, в которых создана универсальная </w:t>
            </w:r>
            <w:proofErr w:type="spell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</w:tr>
      <w:tr w:rsidR="004522F9" w:rsidRPr="004522F9" w:rsidTr="00852462">
        <w:trPr>
          <w:gridAfter w:val="1"/>
          <w:wAfter w:w="39" w:type="dxa"/>
          <w:trHeight w:val="5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color w:val="FF0000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обучающихся из малоимущих и (или) многодетных семей, а также обучающихся с ограниченными возможностями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      </w: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-п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родуктовым набором или денежной компенсацией), к общей численности указанной категории обучающихся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9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пищеблоков в общеобразовательных организациях, соответствующих санитарным нормам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10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Сокращение доли зданий муниципальных образовательных учреждений,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требующих капитального ремонта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</w:tr>
      <w:tr w:rsidR="004522F9" w:rsidRPr="004522F9" w:rsidTr="00852462">
        <w:trPr>
          <w:gridAfter w:val="1"/>
          <w:wAfter w:w="39" w:type="dxa"/>
          <w:trHeight w:val="10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2.9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4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среда для инклюзивного образования детей </w:t>
            </w: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-и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нвалидов, в общем количестве дошкольных образовательных организаций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детей </w:t>
            </w: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-и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нвалидов в возрасте от 1,5 до 7 лет,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охваченных дошкольным образованием, от общей численности детей-инвалидов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2.12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27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лучших практик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2.14.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1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детей в возрасте от полутора до трех лет за счет средств федерального бюджета, бюджетов субъектов Российской Федерации и местных бюджетов </w:t>
            </w:r>
          </w:p>
        </w:tc>
        <w:tc>
          <w:tcPr>
            <w:tcW w:w="1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мест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2.16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муниципальных общеобразовательных организаций, в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которых реализованы мероприятия, направленные на предотвращение распространения новой </w:t>
            </w:r>
            <w:proofErr w:type="spell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инфекции </w:t>
            </w:r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общеобразовательных организаций и организаций среднего профессионального образования, обеспеченных материально-технической базой для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внедрения цифровой образовательной среды, в отчетном финансовом году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2.20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обеспеченно функционирование центров образования </w:t>
            </w: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естественно-научной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 технологической направленностей в отчетном финансовом году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получение дошкольного образования в текущем году)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2.22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дополнительных мест для детей в возрасте от 1,5 до 3 лет в дошкольных организациях, созданных в ходе реализации программ</w:t>
            </w:r>
          </w:p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средствами обучения и воспитания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lastRenderedPageBreak/>
              <w:t>2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ставок советников директора по воспитанию  взаимодействию с общественными объединениями в общеобразовательных организациях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      </w:r>
            <w:proofErr w:type="gramEnd"/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2.26.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муниципальных общеобразовательных организаций, реализующих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2.27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образовательных организаций, внедривших методику развития и оценки эффективности управленческих команд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2.28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2.29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Обеспечены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бесплатным горячим питанием обучающиеся, получающие начальное общее образование в муниципальных образовательных организациях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1672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1672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1672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2.30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обучающихся льготной категории (определенных решением КГД), охваченных горячим питанием, а в период освоения образовательных программ с применением электронного  обучения и дистанционных образовательных технологий продуктовым набором или денежной компенсацией) к общей численности указанной категории обучающихся</w:t>
            </w:r>
            <w:proofErr w:type="gramEnd"/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2.31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522F9" w:rsidRPr="004522F9" w:rsidTr="0085246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2.32.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Реализация мероприятий по организации питания обучающихся, указанных в пунктах 1 и 2 «Правил предоставления и распределения субсидий из областного бюджета бюджетам муниципальных образований Курской области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возможностями здоровья в муниципальных общеобразовательных организациях» (Приложение № 2 к государственной программе Курской области «Развитие образования в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Курской области», утвержденной постановлением Администрации Курской Области «Об Утверждении государственной программы Курской области «Развитие образования в Курской области» от 15.10.2013 № 737-па)</w:t>
            </w:r>
            <w:proofErr w:type="gramEnd"/>
          </w:p>
        </w:tc>
        <w:tc>
          <w:tcPr>
            <w:tcW w:w="1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522F9" w:rsidRPr="004522F9" w:rsidTr="00852462">
        <w:trPr>
          <w:gridAfter w:val="1"/>
          <w:wAfter w:w="39" w:type="dxa"/>
          <w:trHeight w:val="703"/>
        </w:trPr>
        <w:tc>
          <w:tcPr>
            <w:tcW w:w="1534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3 «Развитие дополнительного образования и системы воспитания детей»</w:t>
            </w:r>
          </w:p>
        </w:tc>
      </w:tr>
      <w:tr w:rsidR="004522F9" w:rsidRPr="004522F9" w:rsidTr="00852462">
        <w:trPr>
          <w:gridAfter w:val="1"/>
          <w:wAfter w:w="39" w:type="dxa"/>
          <w:trHeight w:val="70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Охват детей в возрасте 5-18 лет программами дополнительного образования (удельный вес численности детей, получающих услуги дополнительного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образования, в общей численности детей  в возрасте 5 - 18 лет)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</w:t>
            </w:r>
          </w:p>
        </w:tc>
      </w:tr>
      <w:tr w:rsidR="004522F9" w:rsidRPr="004522F9" w:rsidTr="00852462">
        <w:trPr>
          <w:gridAfter w:val="1"/>
          <w:wAfter w:w="39" w:type="dxa"/>
          <w:trHeight w:val="103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522F9" w:rsidRPr="004522F9" w:rsidTr="00852462">
        <w:trPr>
          <w:gridAfter w:val="1"/>
          <w:wAfter w:w="39" w:type="dxa"/>
          <w:trHeight w:val="70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обучающихся по программам общего образования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58</w:t>
            </w:r>
          </w:p>
        </w:tc>
      </w:tr>
      <w:tr w:rsidR="004522F9" w:rsidRPr="004522F9" w:rsidTr="00852462">
        <w:trPr>
          <w:gridAfter w:val="1"/>
          <w:wAfter w:w="39" w:type="dxa"/>
          <w:trHeight w:val="105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детей в возрасте 5-18 лет,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</w:tr>
      <w:tr w:rsidR="004522F9" w:rsidRPr="004522F9" w:rsidTr="0085246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3.5.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организаций дополнительного образования детей, получивших меры социальной поддержки, в общей численности 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созданных новых мест в образовательных организациях различных типов для реализации дополнительных общеразвивающих </w:t>
            </w: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программ всех направленностей, нарастающим итогом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Единиц </w:t>
            </w:r>
            <w:proofErr w:type="spellStart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ученико</w:t>
            </w:r>
            <w:proofErr w:type="spellEnd"/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-мест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</w:tr>
      <w:tr w:rsidR="004522F9" w:rsidRPr="004522F9" w:rsidTr="0085246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3.7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в отчетном финансовом году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Тыс. единиц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4522F9" w:rsidRPr="004522F9" w:rsidTr="0085246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4522F9" w:rsidRPr="004522F9" w:rsidTr="0085246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3.9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центров цифрового образования детей, для которых приобретены оборудование, расходные материалы, средства обучения и воспитания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2F9" w:rsidRPr="004522F9" w:rsidRDefault="004522F9" w:rsidP="004522F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522F9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</w:tbl>
    <w:p w:rsidR="00970EDD" w:rsidRPr="00970EDD" w:rsidRDefault="00970EDD" w:rsidP="00970EDD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62DD" w:rsidRPr="009E0E77" w:rsidRDefault="001462DD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FE566E" w:rsidRPr="009E0E77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FE566E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665666" w:rsidRDefault="00665666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D56379" w:rsidRPr="00D56379" w:rsidRDefault="00D5637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FE566E" w:rsidRPr="009E0E77" w:rsidRDefault="00FE566E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970EDD" w:rsidRDefault="00970EDD" w:rsidP="00970EDD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Приложение № 2 к постановлению</w:t>
      </w:r>
    </w:p>
    <w:p w:rsidR="00970EDD" w:rsidRPr="00AF7752" w:rsidRDefault="00970EDD" w:rsidP="00970EDD">
      <w:pPr>
        <w:jc w:val="center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 xml:space="preserve">                                                                                                                                         администрации города Курчатова от  </w:t>
      </w:r>
      <w:r w:rsidR="004522F9">
        <w:rPr>
          <w:rFonts w:eastAsia="Arial Unicode MS"/>
          <w:kern w:val="1"/>
          <w:lang w:eastAsia="zh-CN"/>
        </w:rPr>
        <w:t>02</w:t>
      </w:r>
      <w:r w:rsidR="00346599">
        <w:rPr>
          <w:rFonts w:eastAsia="Arial Unicode MS"/>
          <w:kern w:val="1"/>
          <w:lang w:eastAsia="zh-CN"/>
        </w:rPr>
        <w:t>.0</w:t>
      </w:r>
      <w:r w:rsidR="00817155">
        <w:rPr>
          <w:rFonts w:eastAsia="Arial Unicode MS"/>
          <w:kern w:val="1"/>
          <w:lang w:eastAsia="zh-CN"/>
        </w:rPr>
        <w:t>7</w:t>
      </w:r>
      <w:r w:rsidR="00346599">
        <w:rPr>
          <w:rFonts w:eastAsia="Arial Unicode MS"/>
          <w:kern w:val="1"/>
          <w:lang w:eastAsia="zh-CN"/>
        </w:rPr>
        <w:t>.2025</w:t>
      </w:r>
      <w:r>
        <w:rPr>
          <w:rFonts w:eastAsia="Arial Unicode MS"/>
          <w:kern w:val="1"/>
          <w:lang w:eastAsia="zh-CN"/>
        </w:rPr>
        <w:t xml:space="preserve"> №</w:t>
      </w:r>
      <w:r w:rsidR="00346599">
        <w:rPr>
          <w:rFonts w:eastAsia="Arial Unicode MS"/>
          <w:kern w:val="1"/>
          <w:lang w:eastAsia="zh-CN"/>
        </w:rPr>
        <w:t xml:space="preserve"> </w:t>
      </w:r>
      <w:r w:rsidR="004522F9">
        <w:rPr>
          <w:rFonts w:eastAsia="Arial Unicode MS"/>
          <w:kern w:val="1"/>
          <w:u w:val="single"/>
          <w:lang w:eastAsia="zh-CN"/>
        </w:rPr>
        <w:t>1066</w:t>
      </w:r>
    </w:p>
    <w:p w:rsidR="00970EDD" w:rsidRDefault="00970EDD" w:rsidP="00970EDD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Приложение № 2 к муниципальной  программе</w:t>
      </w:r>
    </w:p>
    <w:p w:rsidR="00970EDD" w:rsidRDefault="00970EDD" w:rsidP="00970EDD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:rsidR="00817155" w:rsidRDefault="00817155" w:rsidP="00970EDD">
      <w:pPr>
        <w:jc w:val="right"/>
        <w:rPr>
          <w:rFonts w:eastAsia="Arial Unicode MS"/>
          <w:kern w:val="1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9"/>
        <w:gridCol w:w="2144"/>
        <w:gridCol w:w="1793"/>
        <w:gridCol w:w="563"/>
        <w:gridCol w:w="683"/>
        <w:gridCol w:w="24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4522F9" w:rsidRPr="004522F9" w:rsidTr="004522F9">
        <w:trPr>
          <w:trHeight w:val="94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810" w:type="dxa"/>
            <w:gridSpan w:val="12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№ 4 к муниципальной программе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>«Развитие образования  города Курчатова Курской области "</w:t>
            </w:r>
          </w:p>
        </w:tc>
      </w:tr>
      <w:tr w:rsidR="004522F9" w:rsidRPr="004522F9" w:rsidTr="004522F9">
        <w:trPr>
          <w:trHeight w:val="990"/>
        </w:trPr>
        <w:tc>
          <w:tcPr>
            <w:tcW w:w="24500" w:type="dxa"/>
            <w:gridSpan w:val="18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4522F9" w:rsidRPr="004522F9" w:rsidTr="004522F9">
        <w:trPr>
          <w:trHeight w:val="1455"/>
        </w:trPr>
        <w:tc>
          <w:tcPr>
            <w:tcW w:w="1787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39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исполнитель,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соисполнители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,у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частники</w:t>
            </w:r>
            <w:proofErr w:type="spellEnd"/>
          </w:p>
        </w:tc>
        <w:tc>
          <w:tcPr>
            <w:tcW w:w="2325" w:type="dxa"/>
            <w:gridSpan w:val="2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3460" w:type="dxa"/>
            <w:gridSpan w:val="12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35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Итого</w:t>
            </w:r>
          </w:p>
        </w:tc>
      </w:tr>
      <w:tr w:rsidR="004522F9" w:rsidRPr="004522F9" w:rsidTr="004522F9">
        <w:trPr>
          <w:trHeight w:val="1560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структурного элемента подпрограммы</w:t>
            </w:r>
          </w:p>
        </w:tc>
        <w:tc>
          <w:tcPr>
            <w:tcW w:w="2839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МП,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пМП</w:t>
            </w:r>
            <w:proofErr w:type="spell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СЭП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2021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2022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2023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2025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2027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2028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2030</w:t>
            </w:r>
          </w:p>
        </w:tc>
        <w:tc>
          <w:tcPr>
            <w:tcW w:w="1435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4522F9" w:rsidRPr="004522F9" w:rsidTr="004522F9">
        <w:trPr>
          <w:trHeight w:val="30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</w:t>
            </w:r>
          </w:p>
        </w:tc>
      </w:tr>
      <w:tr w:rsidR="004522F9" w:rsidRPr="004522F9" w:rsidTr="004522F9">
        <w:trPr>
          <w:trHeight w:val="1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</w:tr>
      <w:tr w:rsidR="004522F9" w:rsidRPr="004522F9" w:rsidTr="004522F9">
        <w:trPr>
          <w:trHeight w:val="765"/>
        </w:trPr>
        <w:tc>
          <w:tcPr>
            <w:tcW w:w="1787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54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372 757,756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553 031,476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221 546,740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221 030,954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314 463,881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310 949,909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251 476,474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3 753 311,572</w:t>
            </w:r>
          </w:p>
        </w:tc>
      </w:tr>
      <w:tr w:rsidR="004522F9" w:rsidRPr="004522F9" w:rsidTr="004522F9">
        <w:trPr>
          <w:trHeight w:val="1020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372 757,756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553 031,476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221 546,740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221 030,954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314 463,881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310 949,909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251 476,474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3 753 311,572</w:t>
            </w:r>
          </w:p>
        </w:tc>
      </w:tr>
      <w:tr w:rsidR="004522F9" w:rsidRPr="004522F9" w:rsidTr="004522F9">
        <w:trPr>
          <w:trHeight w:val="183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58 004,496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72 828,089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59 687,033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59 170,674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61 471,088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63 929,932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66 487,129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657 771,567</w:t>
            </w:r>
          </w:p>
        </w:tc>
      </w:tr>
      <w:tr w:rsidR="004522F9" w:rsidRPr="004522F9" w:rsidTr="004522F9">
        <w:trPr>
          <w:trHeight w:val="190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03101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49 125,134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62 959,005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50 272,508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49 756,149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51 602,004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54 060,848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56 666,141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555 304,093</w:t>
            </w:r>
          </w:p>
        </w:tc>
      </w:tr>
      <w:tr w:rsidR="004522F9" w:rsidRPr="004522F9" w:rsidTr="004522F9">
        <w:trPr>
          <w:trHeight w:val="870"/>
        </w:trPr>
        <w:tc>
          <w:tcPr>
            <w:tcW w:w="1787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654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39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7 575,372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8 762,978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9 732,218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9 277,659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9 277,659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9 732,218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9 732,218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9 732,218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101 337,086</w:t>
            </w:r>
          </w:p>
        </w:tc>
      </w:tr>
      <w:tr w:rsidR="004522F9" w:rsidRPr="004522F9" w:rsidTr="004522F9">
        <w:trPr>
          <w:trHeight w:val="15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39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03102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6 616,423</w:t>
            </w:r>
          </w:p>
        </w:tc>
      </w:tr>
      <w:tr w:rsidR="004522F9" w:rsidRPr="004522F9" w:rsidTr="004522F9">
        <w:trPr>
          <w:trHeight w:val="120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участники МКУ ЦРО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101,404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88,770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862,294</w:t>
            </w:r>
          </w:p>
        </w:tc>
      </w:tr>
      <w:tr w:rsidR="004522F9" w:rsidRPr="004522F9" w:rsidTr="004522F9">
        <w:trPr>
          <w:trHeight w:val="229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1.5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Развитие кадрового потенциала образовательных учреждений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03104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27,614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48,096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268,094</w:t>
            </w:r>
          </w:p>
        </w:tc>
      </w:tr>
      <w:tr w:rsidR="004522F9" w:rsidRPr="004522F9" w:rsidTr="004522F9">
        <w:trPr>
          <w:trHeight w:val="237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201 477,964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265 759,823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422 214,259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119 196,663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119 197,236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200 628,650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193 409,709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130 083,107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2 420 593,434</w:t>
            </w:r>
          </w:p>
        </w:tc>
      </w:tr>
      <w:tr w:rsidR="004522F9" w:rsidRPr="004522F9" w:rsidTr="004522F9">
        <w:trPr>
          <w:trHeight w:val="325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03202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215 900,158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103 601,396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101 071,753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1 676 246,871</w:t>
            </w:r>
          </w:p>
        </w:tc>
      </w:tr>
      <w:tr w:rsidR="004522F9" w:rsidRPr="004522F9" w:rsidTr="004522F9">
        <w:trPr>
          <w:trHeight w:val="247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03203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50 416,502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88 274,484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124 181,925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15 118,461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78 827,427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640 499,689</w:t>
            </w:r>
          </w:p>
        </w:tc>
      </w:tr>
      <w:tr w:rsidR="004522F9" w:rsidRPr="004522F9" w:rsidTr="004522F9">
        <w:trPr>
          <w:trHeight w:val="132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267,823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190,464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26,874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82 070,789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35,400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84 773,064</w:t>
            </w:r>
          </w:p>
        </w:tc>
      </w:tr>
      <w:tr w:rsidR="004522F9" w:rsidRPr="004522F9" w:rsidTr="004522F9">
        <w:trPr>
          <w:trHeight w:val="124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03205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3 069,783</w:t>
            </w:r>
          </w:p>
        </w:tc>
      </w:tr>
      <w:tr w:rsidR="004522F9" w:rsidRPr="004522F9" w:rsidTr="004522F9">
        <w:trPr>
          <w:trHeight w:val="144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032D3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67,500</w:t>
            </w:r>
          </w:p>
        </w:tc>
      </w:tr>
      <w:tr w:rsidR="004522F9" w:rsidRPr="004522F9" w:rsidTr="004522F9">
        <w:trPr>
          <w:trHeight w:val="144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2 646,968</w:t>
            </w:r>
          </w:p>
        </w:tc>
      </w:tr>
      <w:tr w:rsidR="004522F9" w:rsidRPr="004522F9" w:rsidTr="004522F9">
        <w:trPr>
          <w:trHeight w:val="900"/>
        </w:trPr>
        <w:tc>
          <w:tcPr>
            <w:tcW w:w="1787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образовательной среды в общеобразовательных организациях</w:t>
            </w:r>
          </w:p>
        </w:tc>
        <w:tc>
          <w:tcPr>
            <w:tcW w:w="2839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Курчатова, участники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184,622</w:t>
            </w:r>
          </w:p>
        </w:tc>
      </w:tr>
      <w:tr w:rsidR="004522F9" w:rsidRPr="004522F9" w:rsidTr="004522F9">
        <w:trPr>
          <w:trHeight w:val="2100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39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38,767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35,678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74,445</w:t>
            </w:r>
          </w:p>
        </w:tc>
      </w:tr>
      <w:tr w:rsidR="004522F9" w:rsidRPr="004522F9" w:rsidTr="004522F9">
        <w:trPr>
          <w:trHeight w:val="2970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2839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032E4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168,254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318,254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486,508</w:t>
            </w:r>
          </w:p>
        </w:tc>
      </w:tr>
      <w:tr w:rsidR="004522F9" w:rsidRPr="004522F9" w:rsidTr="004522F9">
        <w:trPr>
          <w:trHeight w:val="2063"/>
        </w:trPr>
        <w:tc>
          <w:tcPr>
            <w:tcW w:w="1787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22,797</w:t>
            </w:r>
          </w:p>
        </w:tc>
      </w:tr>
      <w:tr w:rsidR="004522F9" w:rsidRPr="004522F9" w:rsidTr="004522F9">
        <w:trPr>
          <w:trHeight w:val="2100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42,268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68,054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110,322</w:t>
            </w:r>
          </w:p>
        </w:tc>
      </w:tr>
      <w:tr w:rsidR="004522F9" w:rsidRPr="004522F9" w:rsidTr="004522F9">
        <w:trPr>
          <w:trHeight w:val="3780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032Е1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50,644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50,644</w:t>
            </w:r>
          </w:p>
        </w:tc>
      </w:tr>
      <w:tr w:rsidR="004522F9" w:rsidRPr="004522F9" w:rsidTr="004522F9">
        <w:trPr>
          <w:trHeight w:val="1718"/>
        </w:trPr>
        <w:tc>
          <w:tcPr>
            <w:tcW w:w="1787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39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2 749,147</w:t>
            </w:r>
          </w:p>
        </w:tc>
      </w:tr>
      <w:tr w:rsidR="004522F9" w:rsidRPr="004522F9" w:rsidTr="004522F9">
        <w:trPr>
          <w:trHeight w:val="1170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2839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032Р2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6 020,136</w:t>
            </w:r>
          </w:p>
        </w:tc>
      </w:tr>
      <w:tr w:rsidR="004522F9" w:rsidRPr="004522F9" w:rsidTr="004522F9">
        <w:trPr>
          <w:trHeight w:val="304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воспитатнию</w:t>
            </w:r>
            <w:proofErr w:type="spell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032ЕВ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18,721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59,724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61,192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139,637</w:t>
            </w:r>
          </w:p>
        </w:tc>
      </w:tr>
      <w:tr w:rsidR="004522F9" w:rsidRPr="004522F9" w:rsidTr="004522F9">
        <w:trPr>
          <w:trHeight w:val="147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"Все лучшее детям", в том числе: 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-р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еализация мероприятий по модернизации школьных систем образования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032Ю4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2 910,872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2 910,872</w:t>
            </w:r>
          </w:p>
        </w:tc>
      </w:tr>
      <w:tr w:rsidR="004522F9" w:rsidRPr="004522F9" w:rsidTr="004522F9">
        <w:trPr>
          <w:trHeight w:val="3030"/>
        </w:trPr>
        <w:tc>
          <w:tcPr>
            <w:tcW w:w="1787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"Педагоги и наставники", в том числе: Проведение мероприятий по обеспечению деятельности советников директора по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воспитатнию</w:t>
            </w:r>
            <w:proofErr w:type="spell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032Ю6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61,387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94,442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96,150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96,150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96,150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96,150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540,429</w:t>
            </w:r>
          </w:p>
        </w:tc>
      </w:tr>
      <w:tr w:rsidR="004522F9" w:rsidRPr="004522F9" w:rsidTr="004522F9">
        <w:trPr>
          <w:trHeight w:val="15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государствненных</w:t>
            </w:r>
            <w:proofErr w:type="spell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и муниципальных образовательных организаций,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реализующихобразовательные</w:t>
            </w:r>
            <w:proofErr w:type="spell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программы начального общего, образовательные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программыосновного</w:t>
            </w:r>
            <w:proofErr w:type="spell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общего образования, образовательные программы среднего общего образования 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</w:tr>
      <w:tr w:rsidR="004522F9" w:rsidRPr="004522F9" w:rsidTr="004522F9">
        <w:trPr>
          <w:trHeight w:val="202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детей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,М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КУ</w:t>
            </w:r>
            <w:proofErr w:type="spell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Х      </w:t>
            </w:r>
            <w:proofErr w:type="spellStart"/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48 993,437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57 989,128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674 946,571</w:t>
            </w:r>
          </w:p>
        </w:tc>
      </w:tr>
      <w:tr w:rsidR="004522F9" w:rsidRPr="004522F9" w:rsidTr="004522F9">
        <w:trPr>
          <w:trHeight w:val="129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03301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28 441,814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27 857,241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33 870,775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33 870,775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31 153,119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32 399,244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33 695,214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498 391,788</w:t>
            </w:r>
          </w:p>
        </w:tc>
      </w:tr>
      <w:tr w:rsidR="004522F9" w:rsidRPr="004522F9" w:rsidTr="004522F9">
        <w:trPr>
          <w:trHeight w:val="211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3.2.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03302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500,132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280,350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377,700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423,000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451,100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828,800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473,600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473,600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301,500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4 712,782</w:t>
            </w:r>
          </w:p>
        </w:tc>
      </w:tr>
      <w:tr w:rsidR="004522F9" w:rsidRPr="004522F9" w:rsidTr="004522F9">
        <w:trPr>
          <w:trHeight w:val="133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03303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641,708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364,280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226,930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981,100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4 326,218</w:t>
            </w:r>
          </w:p>
        </w:tc>
      </w:tr>
      <w:tr w:rsidR="004522F9" w:rsidRPr="004522F9" w:rsidTr="004522F9">
        <w:trPr>
          <w:trHeight w:val="1200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</w:t>
            </w: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участники муниципальные организации дополнительного образования детей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5 956,481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5 152,183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33 328,705</w:t>
            </w:r>
          </w:p>
        </w:tc>
      </w:tr>
      <w:tr w:rsidR="004522F9" w:rsidRPr="004522F9" w:rsidTr="004522F9">
        <w:trPr>
          <w:trHeight w:val="136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03305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461,614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4 070,312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4 531,926</w:t>
            </w:r>
          </w:p>
        </w:tc>
      </w:tr>
      <w:tr w:rsidR="004522F9" w:rsidRPr="004522F9" w:rsidTr="004522F9">
        <w:trPr>
          <w:trHeight w:val="1230"/>
        </w:trPr>
        <w:tc>
          <w:tcPr>
            <w:tcW w:w="1787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654" w:type="dxa"/>
            <w:vMerge w:val="restart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дополнительн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o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го</w:t>
            </w:r>
            <w:proofErr w:type="spell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000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13 394,881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19 853,662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8 318,669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8 318,669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129 221,241</w:t>
            </w:r>
          </w:p>
        </w:tc>
      </w:tr>
      <w:tr w:rsidR="004522F9" w:rsidRPr="004522F9" w:rsidTr="004522F9">
        <w:trPr>
          <w:trHeight w:val="690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МАУ ДО "ДДТ", Комитет образования г. Курчатова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12 046,506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19 853,662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8 318,669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8 318,669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76 042,226</w:t>
            </w:r>
          </w:p>
        </w:tc>
      </w:tr>
      <w:tr w:rsidR="004522F9" w:rsidRPr="004522F9" w:rsidTr="004522F9">
        <w:trPr>
          <w:trHeight w:val="825"/>
        </w:trPr>
        <w:tc>
          <w:tcPr>
            <w:tcW w:w="1787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654" w:type="dxa"/>
            <w:vMerge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МАУ 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"Спортивная школа"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001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03307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1 348,375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1 348,375</w:t>
            </w:r>
          </w:p>
        </w:tc>
      </w:tr>
      <w:tr w:rsidR="004522F9" w:rsidRPr="004522F9" w:rsidTr="004522F9">
        <w:trPr>
          <w:trHeight w:val="82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3.8.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Дополнительные меры социальной поддержки работников учреждений города Курчатова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001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03308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4 070,312</w:t>
            </w:r>
          </w:p>
        </w:tc>
      </w:tr>
      <w:tr w:rsidR="004522F9" w:rsidRPr="004522F9" w:rsidTr="004522F9">
        <w:trPr>
          <w:trHeight w:val="175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МАУ ДО "ДДТ"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033Е2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20,467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28,563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49,030</w:t>
            </w:r>
          </w:p>
        </w:tc>
      </w:tr>
      <w:tr w:rsidR="004522F9" w:rsidRPr="004522F9" w:rsidTr="004522F9">
        <w:trPr>
          <w:trHeight w:val="2865"/>
        </w:trPr>
        <w:tc>
          <w:tcPr>
            <w:tcW w:w="1787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5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Цифровая образовательная среда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28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,</w:t>
            </w:r>
            <w:proofErr w:type="gramEnd"/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МБОУ "Лицей №3"</w:t>
            </w:r>
          </w:p>
        </w:tc>
        <w:tc>
          <w:tcPr>
            <w:tcW w:w="87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005</w:t>
            </w:r>
          </w:p>
        </w:tc>
        <w:tc>
          <w:tcPr>
            <w:tcW w:w="145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033Е4</w:t>
            </w:r>
          </w:p>
        </w:tc>
        <w:tc>
          <w:tcPr>
            <w:tcW w:w="8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339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384,881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84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223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16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0,000</w:t>
            </w:r>
          </w:p>
        </w:tc>
        <w:tc>
          <w:tcPr>
            <w:tcW w:w="1435" w:type="dxa"/>
            <w:hideMark/>
          </w:tcPr>
          <w:p w:rsidR="004522F9" w:rsidRPr="004522F9" w:rsidRDefault="004522F9" w:rsidP="004522F9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4522F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384,881</w:t>
            </w:r>
          </w:p>
        </w:tc>
      </w:tr>
    </w:tbl>
    <w:p w:rsidR="005E219B" w:rsidRDefault="005E219B" w:rsidP="00817155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p w:rsidR="005E219B" w:rsidRDefault="005E219B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522F9" w:rsidRDefault="004522F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522F9" w:rsidRDefault="004522F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522F9" w:rsidRDefault="004522F9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5E219B" w:rsidRPr="00817155" w:rsidRDefault="00817155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  <w:r w:rsidRPr="005E219B">
        <w:rPr>
          <w:rFonts w:ascii="Calibri" w:eastAsia="Arial Unicode MS" w:hAnsi="Calibri" w:cs="Calibri"/>
          <w:b/>
          <w:kern w:val="1"/>
          <w:sz w:val="22"/>
          <w:szCs w:val="22"/>
        </w:rPr>
        <w:lastRenderedPageBreak/>
        <w:t>Приложение   №</w:t>
      </w:r>
      <w:r>
        <w:rPr>
          <w:rFonts w:ascii="Calibri" w:eastAsia="Arial Unicode MS" w:hAnsi="Calibri" w:cs="Calibri"/>
          <w:b/>
          <w:kern w:val="1"/>
          <w:sz w:val="22"/>
          <w:szCs w:val="22"/>
        </w:rPr>
        <w:t>3</w:t>
      </w:r>
      <w:r w:rsidRPr="005E219B">
        <w:rPr>
          <w:rFonts w:ascii="Calibri" w:eastAsia="Arial Unicode MS" w:hAnsi="Calibri" w:cs="Calibri"/>
          <w:b/>
          <w:kern w:val="1"/>
          <w:sz w:val="22"/>
          <w:szCs w:val="22"/>
        </w:rPr>
        <w:br/>
        <w:t xml:space="preserve"> к постановлению  администрации </w:t>
      </w:r>
      <w:r>
        <w:rPr>
          <w:rFonts w:ascii="Calibri" w:eastAsia="Arial Unicode MS" w:hAnsi="Calibri" w:cs="Calibri"/>
          <w:b/>
          <w:kern w:val="1"/>
          <w:sz w:val="22"/>
          <w:szCs w:val="22"/>
        </w:rPr>
        <w:t xml:space="preserve"> города Курчатова</w:t>
      </w:r>
      <w:r>
        <w:rPr>
          <w:rFonts w:ascii="Calibri" w:eastAsia="Arial Unicode MS" w:hAnsi="Calibri" w:cs="Calibri"/>
          <w:b/>
          <w:kern w:val="1"/>
          <w:sz w:val="22"/>
          <w:szCs w:val="22"/>
        </w:rPr>
        <w:br/>
        <w:t xml:space="preserve">   от  </w:t>
      </w:r>
      <w:r w:rsidR="004522F9">
        <w:rPr>
          <w:rFonts w:ascii="Calibri" w:eastAsia="Arial Unicode MS" w:hAnsi="Calibri" w:cs="Calibri"/>
          <w:b/>
          <w:kern w:val="1"/>
          <w:sz w:val="22"/>
          <w:szCs w:val="22"/>
        </w:rPr>
        <w:t>02</w:t>
      </w:r>
      <w:r w:rsidRPr="005E219B">
        <w:rPr>
          <w:rFonts w:ascii="Calibri" w:eastAsia="Arial Unicode MS" w:hAnsi="Calibri" w:cs="Calibri"/>
          <w:b/>
          <w:kern w:val="1"/>
          <w:sz w:val="22"/>
          <w:szCs w:val="22"/>
        </w:rPr>
        <w:t>.0</w:t>
      </w:r>
      <w:r>
        <w:rPr>
          <w:rFonts w:ascii="Calibri" w:eastAsia="Arial Unicode MS" w:hAnsi="Calibri" w:cs="Calibri"/>
          <w:b/>
          <w:kern w:val="1"/>
          <w:sz w:val="22"/>
          <w:szCs w:val="22"/>
        </w:rPr>
        <w:t>7</w:t>
      </w:r>
      <w:r w:rsidRPr="005E219B">
        <w:rPr>
          <w:rFonts w:ascii="Calibri" w:eastAsia="Arial Unicode MS" w:hAnsi="Calibri" w:cs="Calibri"/>
          <w:b/>
          <w:kern w:val="1"/>
          <w:sz w:val="22"/>
          <w:szCs w:val="22"/>
        </w:rPr>
        <w:t>.2025  №</w:t>
      </w:r>
      <w:r w:rsidR="004522F9">
        <w:rPr>
          <w:rFonts w:ascii="Calibri" w:eastAsia="Arial Unicode MS" w:hAnsi="Calibri" w:cs="Calibri"/>
          <w:b/>
          <w:kern w:val="1"/>
          <w:sz w:val="22"/>
          <w:szCs w:val="22"/>
          <w:u w:val="single"/>
        </w:rPr>
        <w:t>1060</w:t>
      </w:r>
    </w:p>
    <w:p w:rsidR="005E219B" w:rsidRPr="00817155" w:rsidRDefault="005E219B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0"/>
        <w:gridCol w:w="2552"/>
        <w:gridCol w:w="1481"/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852462" w:rsidRPr="00852462" w:rsidTr="00852462">
        <w:trPr>
          <w:trHeight w:val="675"/>
        </w:trPr>
        <w:tc>
          <w:tcPr>
            <w:tcW w:w="14786" w:type="dxa"/>
            <w:gridSpan w:val="15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852462" w:rsidRPr="00852462" w:rsidTr="00F10FB6">
        <w:trPr>
          <w:trHeight w:val="52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481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661" w:type="dxa"/>
            <w:gridSpan w:val="6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777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852462" w:rsidRPr="00852462" w:rsidTr="00F10FB6">
        <w:trPr>
          <w:trHeight w:val="102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2016-2020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2030</w:t>
            </w:r>
          </w:p>
        </w:tc>
        <w:tc>
          <w:tcPr>
            <w:tcW w:w="777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852462" w:rsidRPr="00852462" w:rsidTr="00F10FB6">
        <w:trPr>
          <w:trHeight w:val="30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852462" w:rsidRPr="00852462" w:rsidTr="00F10FB6">
        <w:trPr>
          <w:trHeight w:val="1005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2 539 937,728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860 252,995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1 011 856,057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1 165 361,618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840 236,218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974 383,344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856 931,995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853 458,132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793 996,411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11 550 835,182</w:t>
            </w:r>
          </w:p>
        </w:tc>
      </w:tr>
      <w:tr w:rsidR="00852462" w:rsidRPr="00852462" w:rsidTr="00F10FB6">
        <w:trPr>
          <w:trHeight w:val="81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37 444,023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52 569,075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39 261,105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68 045,568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53 321,171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50 129,583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154 541,822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34 077,343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698 127,172</w:t>
            </w:r>
          </w:p>
        </w:tc>
      </w:tr>
      <w:tr w:rsidR="00852462" w:rsidRPr="00852462" w:rsidTr="00F10FB6">
        <w:trPr>
          <w:trHeight w:val="81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1 775 442,102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516 147,786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571 052,733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559 008,971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568 559,895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598 810,568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508 360,771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508 400,880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508 442,594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7 099 396,438</w:t>
            </w:r>
          </w:p>
        </w:tc>
      </w:tr>
      <w:tr w:rsidR="00852462" w:rsidRPr="00852462" w:rsidTr="00F10FB6">
        <w:trPr>
          <w:trHeight w:val="675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372 757,756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553 031,476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221 546,740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221 030,954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314 463,881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310 949,909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251 476,474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3 753 311,572</w:t>
            </w:r>
          </w:p>
        </w:tc>
      </w:tr>
      <w:tr w:rsidR="00852462" w:rsidRPr="00852462" w:rsidTr="00F10FB6">
        <w:trPr>
          <w:trHeight w:val="70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95 638,418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50 834,212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58 884,329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73 792,247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60 651,191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60 134,832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62 473,813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64 972,765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67 571,676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669 337,528</w:t>
            </w:r>
          </w:p>
        </w:tc>
      </w:tr>
      <w:tr w:rsidR="00852462" w:rsidRPr="00852462" w:rsidTr="00F10FB6">
        <w:trPr>
          <w:trHeight w:val="70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852462" w:rsidRPr="00852462" w:rsidTr="00F10FB6">
        <w:trPr>
          <w:trHeight w:val="70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1 002,724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1 042,833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1 084,547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11 565,960</w:t>
            </w:r>
          </w:p>
        </w:tc>
      </w:tr>
      <w:tr w:rsidR="00852462" w:rsidRPr="00852462" w:rsidTr="00F10FB6">
        <w:trPr>
          <w:trHeight w:val="66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58 004,496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72 828,089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59 687,033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59 170,674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61 471,088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63 929,932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66 487,129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657 771,567</w:t>
            </w:r>
          </w:p>
        </w:tc>
      </w:tr>
      <w:tr w:rsidR="00852462" w:rsidRPr="00852462" w:rsidTr="00F10FB6">
        <w:trPr>
          <w:trHeight w:val="99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49 125,134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62 959,005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50 272,508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49 756,149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51 746,395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53 816,251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55 968,901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554 506,647</w:t>
            </w:r>
          </w:p>
        </w:tc>
      </w:tr>
      <w:tr w:rsidR="00852462" w:rsidRPr="00852462" w:rsidTr="00F10FB6">
        <w:trPr>
          <w:trHeight w:val="1118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7 575,372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8 762,978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9 732,218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9 277,659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9 277,659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9 648,765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10 034,716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10 436,105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102 260,018</w:t>
            </w:r>
          </w:p>
        </w:tc>
      </w:tr>
      <w:tr w:rsidR="00852462" w:rsidRPr="00852462" w:rsidTr="00F10FB6">
        <w:trPr>
          <w:trHeight w:val="1463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964,158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1 002,724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1 042,833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1 084,547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11 565,960</w:t>
            </w:r>
          </w:p>
        </w:tc>
      </w:tr>
      <w:tr w:rsidR="00852462" w:rsidRPr="00852462" w:rsidTr="00F10FB6">
        <w:trPr>
          <w:trHeight w:val="117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101,404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75,928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78,965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82,124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833,001</w:t>
            </w:r>
          </w:p>
        </w:tc>
      </w:tr>
      <w:tr w:rsidR="00852462" w:rsidRPr="00852462" w:rsidTr="00F10FB6">
        <w:trPr>
          <w:trHeight w:val="108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1.5.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Развитие кадрового потенциала образовательных учреждений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27,614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48,096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48,096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48,096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171,902</w:t>
            </w:r>
          </w:p>
        </w:tc>
      </w:tr>
      <w:tr w:rsidR="00852462" w:rsidRPr="00852462" w:rsidTr="00F10FB6">
        <w:trPr>
          <w:trHeight w:val="510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2 265 673,091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756 108,907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885 119,146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1 033 580,243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736 921,983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871 585,468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742 094,040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734 875,099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671 518,497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10 185 312,4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59</w:t>
            </w:r>
          </w:p>
        </w:tc>
      </w:tr>
      <w:tr w:rsidR="00852462" w:rsidRPr="00852462" w:rsidTr="00F10FB6">
        <w:trPr>
          <w:trHeight w:val="63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36 461,213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39 261,105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49 563,606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53 321,171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50 129,583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154 541,822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34 077,343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677 431,899</w:t>
            </w:r>
          </w:p>
        </w:tc>
      </w:tr>
      <w:tr w:rsidR="00852462" w:rsidRPr="00852462" w:rsidTr="00F10FB6">
        <w:trPr>
          <w:trHeight w:val="51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1 772 817,207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515 369,838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569 795,717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558 044,813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567 595,737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597 846,410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507 358,047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507 358,047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507 358,047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7 087 287,126</w:t>
            </w:r>
          </w:p>
        </w:tc>
      </w:tr>
      <w:tr w:rsidR="00852462" w:rsidRPr="00852462" w:rsidTr="00F10FB6">
        <w:trPr>
          <w:trHeight w:val="46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456 394,671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201 477,964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265 759,823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422 214,259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119 196,663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119 197,236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200 628,650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193 409,709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130 083,107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2 420 593,434</w:t>
            </w:r>
          </w:p>
        </w:tc>
      </w:tr>
      <w:tr w:rsidR="00852462" w:rsidRPr="00852462" w:rsidTr="00F10FB6">
        <w:trPr>
          <w:trHeight w:val="82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1 762 528,691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466 068,075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495 207,017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526 171,525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592 780,265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553 955,147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563 445,808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563 445,808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5 282 854,881</w:t>
            </w:r>
          </w:p>
        </w:tc>
      </w:tr>
      <w:tr w:rsidR="00852462" w:rsidRPr="00852462" w:rsidTr="00F10FB6">
        <w:trPr>
          <w:trHeight w:val="91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15 221,677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26 603,223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77 083,060</w:t>
            </w:r>
          </w:p>
        </w:tc>
      </w:tr>
      <w:tr w:rsidR="00852462" w:rsidRPr="00852462" w:rsidTr="00F10FB6">
        <w:trPr>
          <w:trHeight w:val="75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1 757 502,971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510 949,848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566 177,042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553 955,147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563 445,808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563 445,808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6 968 300,512</w:t>
            </w:r>
          </w:p>
        </w:tc>
      </w:tr>
      <w:tr w:rsidR="00852462" w:rsidRPr="00852462" w:rsidTr="00F10FB6">
        <w:trPr>
          <w:trHeight w:val="300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369 122,721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215 900,158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103 601,396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101 071,753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1 308 035,241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852462" w:rsidRPr="00852462" w:rsidTr="00F10FB6">
        <w:trPr>
          <w:trHeight w:val="8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177 397,273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215 900,158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103 601,396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101 071,753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1 676 246,871</w:t>
            </w:r>
          </w:p>
        </w:tc>
      </w:tr>
      <w:tr w:rsidR="00852462" w:rsidRPr="00852462" w:rsidTr="00F10FB6">
        <w:trPr>
          <w:trHeight w:val="96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103 908,481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72 464,605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111 619,556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146 711,838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34 853,742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33 517,421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78 827,427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804 950,075</w:t>
            </w:r>
          </w:p>
        </w:tc>
      </w:tr>
      <w:tr w:rsidR="00852462" w:rsidRPr="00852462" w:rsidTr="00F10FB6">
        <w:trPr>
          <w:trHeight w:val="66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7 330,8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99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16 487,6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25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15 533,5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25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18 739,5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92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19 787,5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64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18 500,4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15 294,5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97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13 804,8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79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125 479,0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87</w:t>
            </w:r>
          </w:p>
        </w:tc>
      </w:tr>
      <w:tr w:rsidR="00852462" w:rsidRPr="00852462" w:rsidTr="00F10FB6">
        <w:trPr>
          <w:trHeight w:val="60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13 494,121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3 308,511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3 557,508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4 029,507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4 058,320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4 594,081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38 971,299</w:t>
            </w:r>
          </w:p>
        </w:tc>
      </w:tr>
      <w:tr w:rsidR="00852462" w:rsidRPr="00852462" w:rsidTr="00F10FB6">
        <w:trPr>
          <w:trHeight w:val="495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50 416,502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88 274,484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124 181,925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15 118,461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78 827,427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15 500,825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640 499,689</w:t>
            </w:r>
          </w:p>
        </w:tc>
      </w:tr>
      <w:tr w:rsidR="00852462" w:rsidRPr="00852462" w:rsidTr="00F10FB6">
        <w:trPr>
          <w:trHeight w:val="28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38,719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28,072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82 070,789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85 249,366</w:t>
            </w:r>
          </w:p>
        </w:tc>
      </w:tr>
      <w:tr w:rsidR="00852462" w:rsidRPr="00852462" w:rsidTr="00F10FB6">
        <w:trPr>
          <w:trHeight w:val="48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82 070,789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84 773,064</w:t>
            </w:r>
          </w:p>
        </w:tc>
      </w:tr>
      <w:tr w:rsidR="00852462" w:rsidRPr="00852462" w:rsidTr="00F10FB6">
        <w:trPr>
          <w:trHeight w:val="55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3,319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1,198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476,302</w:t>
            </w:r>
          </w:p>
        </w:tc>
      </w:tr>
      <w:tr w:rsidR="00852462" w:rsidRPr="00852462" w:rsidTr="00F10FB6">
        <w:trPr>
          <w:trHeight w:val="55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2 492,611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38,719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28,072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3 178,580</w:t>
            </w:r>
          </w:p>
        </w:tc>
      </w:tr>
      <w:tr w:rsidR="00852462" w:rsidRPr="00852462" w:rsidTr="00F10FB6">
        <w:trPr>
          <w:trHeight w:val="180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Обеспечения предоставления мер социальной поддержки работникам муниципальных образовательных организация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2 702,275</w:t>
            </w:r>
          </w:p>
        </w:tc>
      </w:tr>
      <w:tr w:rsidR="00852462" w:rsidRPr="00852462" w:rsidTr="00F10FB6">
        <w:trPr>
          <w:trHeight w:val="15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Предоставление мер социальной поддержки работникам муниципальных образовательных организация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417,097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3,319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1,198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476,305</w:t>
            </w:r>
          </w:p>
        </w:tc>
      </w:tr>
      <w:tr w:rsidR="00852462" w:rsidRPr="00852462" w:rsidTr="00F10FB6">
        <w:trPr>
          <w:trHeight w:val="126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Меры социальной поддержки работников образовательных учреждений города Курчатова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82 070,789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82 070,789</w:t>
            </w:r>
          </w:p>
        </w:tc>
      </w:tr>
      <w:tr w:rsidR="00852462" w:rsidRPr="00852462" w:rsidTr="00F10FB6">
        <w:trPr>
          <w:trHeight w:val="1155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852462" w:rsidRPr="00852462" w:rsidTr="00F10FB6">
        <w:trPr>
          <w:trHeight w:val="998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852462" w:rsidRPr="00852462" w:rsidTr="00F10FB6">
        <w:trPr>
          <w:trHeight w:val="43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852462" w:rsidRPr="00852462" w:rsidTr="00F10FB6">
        <w:trPr>
          <w:trHeight w:val="61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852462" w:rsidRPr="00852462" w:rsidTr="00F10FB6">
        <w:trPr>
          <w:trHeight w:val="79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2.8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общественными объединениями муниципальных образовательных организаций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234,360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852462" w:rsidRPr="00852462" w:rsidTr="00F10FB6">
        <w:trPr>
          <w:trHeight w:val="43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852462" w:rsidRPr="00852462" w:rsidTr="00F10FB6">
        <w:trPr>
          <w:trHeight w:val="58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852462" w:rsidRPr="00852462" w:rsidTr="00F10FB6">
        <w:trPr>
          <w:trHeight w:val="57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852462" w:rsidRPr="00852462" w:rsidTr="00F10FB6">
        <w:trPr>
          <w:trHeight w:val="79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852462" w:rsidRPr="00852462" w:rsidTr="00F10FB6">
        <w:trPr>
          <w:trHeight w:val="42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852462" w:rsidRPr="00852462" w:rsidTr="00F10FB6">
        <w:trPr>
          <w:trHeight w:val="51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852462" w:rsidRPr="00852462" w:rsidTr="00F10FB6">
        <w:trPr>
          <w:trHeight w:val="76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852462" w:rsidRPr="00852462" w:rsidTr="00F10FB6">
        <w:trPr>
          <w:trHeight w:val="226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напрвленных</w:t>
            </w:r>
            <w:proofErr w:type="spell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 внедрение целевой модели цифровой 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852462" w:rsidRPr="00852462" w:rsidTr="00F10FB6">
        <w:trPr>
          <w:trHeight w:val="705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852462" w:rsidRPr="00852462" w:rsidTr="00F10FB6">
        <w:trPr>
          <w:trHeight w:val="72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852462" w:rsidRPr="00852462" w:rsidTr="00F10FB6">
        <w:trPr>
          <w:trHeight w:val="690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852462" w:rsidRPr="00852462" w:rsidTr="00F10FB6">
        <w:trPr>
          <w:trHeight w:val="153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852462" w:rsidRPr="00852462" w:rsidTr="00F10FB6">
        <w:trPr>
          <w:trHeight w:val="48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proofErr w:type="gram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сельской местности и малых городах</w:t>
            </w:r>
            <w:proofErr w:type="gramEnd"/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852462" w:rsidRPr="00852462" w:rsidTr="00F10FB6">
        <w:trPr>
          <w:trHeight w:val="51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852462" w:rsidRPr="00852462" w:rsidTr="00F10FB6">
        <w:trPr>
          <w:trHeight w:val="6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852462" w:rsidRPr="00852462" w:rsidTr="00F10FB6">
        <w:trPr>
          <w:trHeight w:val="9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852462" w:rsidRPr="00852462" w:rsidTr="00F10FB6">
        <w:trPr>
          <w:trHeight w:val="118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</w:tr>
      <w:tr w:rsidR="00852462" w:rsidRPr="00852462" w:rsidTr="00F10FB6">
        <w:trPr>
          <w:trHeight w:val="103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</w:tr>
      <w:tr w:rsidR="00852462" w:rsidRPr="00852462" w:rsidTr="00F10FB6">
        <w:trPr>
          <w:trHeight w:val="103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</w:tr>
      <w:tr w:rsidR="00852462" w:rsidRPr="00852462" w:rsidTr="00F10FB6">
        <w:trPr>
          <w:trHeight w:val="111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</w:tr>
      <w:tr w:rsidR="00852462" w:rsidRPr="00852462" w:rsidTr="00F10FB6">
        <w:trPr>
          <w:trHeight w:val="300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852462" w:rsidRPr="00852462" w:rsidTr="00F10FB6">
        <w:trPr>
          <w:trHeight w:val="57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852462" w:rsidRPr="00852462" w:rsidTr="00F10FB6">
        <w:trPr>
          <w:trHeight w:val="57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852462" w:rsidRPr="00852462" w:rsidTr="00F10FB6">
        <w:trPr>
          <w:trHeight w:val="48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852462" w:rsidRPr="00852462" w:rsidTr="00F10FB6">
        <w:trPr>
          <w:trHeight w:val="30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39</w:t>
            </w:r>
          </w:p>
        </w:tc>
      </w:tr>
      <w:tr w:rsidR="00852462" w:rsidRPr="00852462" w:rsidTr="00F10FB6">
        <w:trPr>
          <w:trHeight w:val="57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852462" w:rsidRPr="00852462" w:rsidTr="00F10FB6">
        <w:trPr>
          <w:trHeight w:val="57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852462" w:rsidRPr="00852462" w:rsidTr="00F10FB6">
        <w:trPr>
          <w:trHeight w:val="458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852462" w:rsidRPr="00852462" w:rsidTr="00F10FB6">
        <w:trPr>
          <w:trHeight w:val="458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2 986,185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3 059,620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6 981,877</w:t>
            </w:r>
          </w:p>
        </w:tc>
      </w:tr>
      <w:tr w:rsidR="00852462" w:rsidRPr="00852462" w:rsidTr="00F10FB6">
        <w:trPr>
          <w:trHeight w:val="458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2 867,932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2 938,459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6 705,395</w:t>
            </w:r>
          </w:p>
        </w:tc>
      </w:tr>
      <w:tr w:rsidR="00852462" w:rsidRPr="00852462" w:rsidTr="00F10FB6">
        <w:trPr>
          <w:trHeight w:val="76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58,529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59,969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136,845</w:t>
            </w:r>
          </w:p>
        </w:tc>
      </w:tr>
      <w:tr w:rsidR="00852462" w:rsidRPr="00852462" w:rsidTr="00F10FB6">
        <w:trPr>
          <w:trHeight w:val="103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59,724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61,192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139,637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noWrap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"Все лучшее детям", в том числе: </w:t>
            </w:r>
            <w:proofErr w:type="gram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-р</w:t>
            </w:r>
            <w:proofErr w:type="gram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еализация мероприятий по модернизации 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школьных систем образования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138 472,528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138 472,528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105 848,400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105 848,400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29 713,256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29 713,256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2 910,872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2 910,872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"Педагоги и наставники", в том числе: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34 942,311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35 021,037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35 077,958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34 296,758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34 296,758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34 266,758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207 901,580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34 820,765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34 834,986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34 888,543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34 107,343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34 077,343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206 836,323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60,159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91,609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524,828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61,387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94,442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540,429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Проведение мероприятий по обеспечению деятельности </w:t>
            </w: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советников директора по </w:t>
            </w:r>
            <w:proofErr w:type="spell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3 069,351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3 148,077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3 204,998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3 204,998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3 204,998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3 204,998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19 037,420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2 947,805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2 962,026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3 015,583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3 015,583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3 015,583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3 015,583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17 972,163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60,159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91,609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93,265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524,828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61,387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94,442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96,150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540,429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spell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государствненных</w:t>
            </w:r>
            <w:proofErr w:type="spell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муниципальных образовательных организаций, </w:t>
            </w:r>
            <w:proofErr w:type="spell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реализующихобразовательные</w:t>
            </w:r>
            <w:proofErr w:type="spell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программы начального общего, образовательные </w:t>
            </w:r>
            <w:proofErr w:type="spell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программыосновного</w:t>
            </w:r>
            <w:proofErr w:type="spell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общего образования, образовательные программы среднего общего образования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31 061,760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186 520,560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31 091,760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31 061,760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186 520,560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852462" w:rsidRPr="00852462" w:rsidTr="00F10FB6">
        <w:trPr>
          <w:trHeight w:val="12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852462" w:rsidRPr="00852462" w:rsidTr="00F10FB6">
        <w:trPr>
          <w:trHeight w:val="246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781,200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781,200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781,200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2 343,600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178 626,219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67 852,582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57 989,128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696 185,196</w:t>
            </w:r>
          </w:p>
        </w:tc>
      </w:tr>
      <w:tr w:rsidR="00852462" w:rsidRPr="00852462" w:rsidTr="00F10FB6">
        <w:trPr>
          <w:trHeight w:val="69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18 481,962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20 695,273</w:t>
            </w:r>
          </w:p>
        </w:tc>
      </w:tr>
      <w:tr w:rsidR="00852462" w:rsidRPr="00852462" w:rsidTr="00F10FB6">
        <w:trPr>
          <w:trHeight w:val="66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141,057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377,183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543,352</w:t>
            </w:r>
          </w:p>
        </w:tc>
      </w:tr>
      <w:tr w:rsidR="00852462" w:rsidRPr="00852462" w:rsidTr="00F10FB6">
        <w:trPr>
          <w:trHeight w:val="67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48 993,437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57 989,128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42 663,044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674 946,571</w:t>
            </w:r>
          </w:p>
        </w:tc>
      </w:tr>
      <w:tr w:rsidR="00852462" w:rsidRPr="00852462" w:rsidTr="00F10FB6">
        <w:trPr>
          <w:trHeight w:val="97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28 441,814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27 857,241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33 870,775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33 870,775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31 153,119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32 399,244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33 695,214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498 391,788</w:t>
            </w:r>
          </w:p>
        </w:tc>
      </w:tr>
      <w:tr w:rsidR="00852462" w:rsidRPr="00852462" w:rsidTr="00F10FB6">
        <w:trPr>
          <w:trHeight w:val="555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852462" w:rsidRPr="00852462" w:rsidTr="00F10FB6">
        <w:trPr>
          <w:trHeight w:val="117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3.2.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500,132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423,000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451,100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828,800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473,600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473,600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4 712,782</w:t>
            </w:r>
          </w:p>
        </w:tc>
      </w:tr>
      <w:tr w:rsidR="00852462" w:rsidRPr="00852462" w:rsidTr="00F10FB6">
        <w:trPr>
          <w:trHeight w:val="1605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364,280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226,930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4 326,218</w:t>
            </w:r>
          </w:p>
        </w:tc>
      </w:tr>
      <w:tr w:rsidR="00852462" w:rsidRPr="00852462" w:rsidTr="00F10FB6">
        <w:trPr>
          <w:trHeight w:val="123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4 385,066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5 956,481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5 152,183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33 328,705</w:t>
            </w:r>
          </w:p>
        </w:tc>
      </w:tr>
      <w:tr w:rsidR="00852462" w:rsidRPr="00852462" w:rsidTr="00F10FB6">
        <w:trPr>
          <w:trHeight w:val="690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4 070,312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4 536,926</w:t>
            </w:r>
          </w:p>
        </w:tc>
      </w:tr>
      <w:tr w:rsidR="00852462" w:rsidRPr="00852462" w:rsidTr="00F10FB6">
        <w:trPr>
          <w:trHeight w:val="5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4 070,312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4 531,926</w:t>
            </w:r>
          </w:p>
        </w:tc>
      </w:tr>
      <w:tr w:rsidR="00852462" w:rsidRPr="00852462" w:rsidTr="00F10FB6">
        <w:trPr>
          <w:trHeight w:val="114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852462" w:rsidRPr="00852462" w:rsidTr="00F10FB6">
        <w:trPr>
          <w:trHeight w:val="1440"/>
        </w:trPr>
        <w:tc>
          <w:tcPr>
            <w:tcW w:w="1430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552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дополнительн</w:t>
            </w:r>
            <w:proofErr w:type="gramStart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o</w:t>
            </w:r>
            <w:proofErr w:type="gram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</w:t>
            </w:r>
            <w:proofErr w:type="spellEnd"/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13 394,881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19 853,662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8 318,669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8 318,669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129 221,241</w:t>
            </w:r>
          </w:p>
        </w:tc>
      </w:tr>
      <w:tr w:rsidR="00852462" w:rsidRPr="00852462" w:rsidTr="00F10FB6">
        <w:trPr>
          <w:trHeight w:val="675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852462" w:rsidRPr="00852462" w:rsidTr="00F10FB6">
        <w:trPr>
          <w:trHeight w:val="51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852462" w:rsidRPr="00852462" w:rsidTr="00F10FB6">
        <w:trPr>
          <w:trHeight w:val="51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852462" w:rsidRPr="00852462" w:rsidTr="00F10FB6">
        <w:trPr>
          <w:trHeight w:val="93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  <w:tr w:rsidR="00852462" w:rsidRPr="00852462" w:rsidTr="00F10FB6">
        <w:trPr>
          <w:trHeight w:val="930"/>
        </w:trPr>
        <w:tc>
          <w:tcPr>
            <w:tcW w:w="1430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552" w:type="dxa"/>
            <w:vMerge w:val="restart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"Цифровая образовательная среда"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19 244,026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21 109,434</w:t>
            </w:r>
          </w:p>
        </w:tc>
      </w:tr>
      <w:tr w:rsidR="00852462" w:rsidRPr="00852462" w:rsidTr="00F10FB6">
        <w:trPr>
          <w:trHeight w:val="93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18 481,962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</w:tr>
      <w:tr w:rsidR="00852462" w:rsidRPr="00852462" w:rsidTr="00F10FB6">
        <w:trPr>
          <w:trHeight w:val="93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377,183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</w:tr>
      <w:tr w:rsidR="00852462" w:rsidRPr="00852462" w:rsidTr="00F10FB6">
        <w:trPr>
          <w:trHeight w:val="930"/>
        </w:trPr>
        <w:tc>
          <w:tcPr>
            <w:tcW w:w="1430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481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776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384,881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777" w:type="dxa"/>
            <w:hideMark/>
          </w:tcPr>
          <w:p w:rsidR="00852462" w:rsidRPr="00852462" w:rsidRDefault="00852462" w:rsidP="00852462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852462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422,189</w:t>
            </w:r>
          </w:p>
        </w:tc>
      </w:tr>
    </w:tbl>
    <w:p w:rsidR="005E219B" w:rsidRPr="005E219B" w:rsidRDefault="005E219B" w:rsidP="00817155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  <w:lang w:val="en-US"/>
        </w:rPr>
      </w:pPr>
    </w:p>
    <w:sectPr w:rsidR="005E219B" w:rsidRPr="005E219B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124AC"/>
    <w:rsid w:val="00023D35"/>
    <w:rsid w:val="00065DF0"/>
    <w:rsid w:val="0007377A"/>
    <w:rsid w:val="000764E5"/>
    <w:rsid w:val="000807F1"/>
    <w:rsid w:val="00091296"/>
    <w:rsid w:val="00091D53"/>
    <w:rsid w:val="000A4BA3"/>
    <w:rsid w:val="000A7263"/>
    <w:rsid w:val="000B0316"/>
    <w:rsid w:val="000C1350"/>
    <w:rsid w:val="000C4B0B"/>
    <w:rsid w:val="000D5682"/>
    <w:rsid w:val="000E0D05"/>
    <w:rsid w:val="000E6C23"/>
    <w:rsid w:val="000F018A"/>
    <w:rsid w:val="000F693D"/>
    <w:rsid w:val="00101A06"/>
    <w:rsid w:val="00105A3C"/>
    <w:rsid w:val="001073CF"/>
    <w:rsid w:val="00120691"/>
    <w:rsid w:val="001462DD"/>
    <w:rsid w:val="00151856"/>
    <w:rsid w:val="001543DB"/>
    <w:rsid w:val="00157519"/>
    <w:rsid w:val="001639A2"/>
    <w:rsid w:val="001846BF"/>
    <w:rsid w:val="001A2958"/>
    <w:rsid w:val="001A3600"/>
    <w:rsid w:val="001A70E0"/>
    <w:rsid w:val="001B04D6"/>
    <w:rsid w:val="001B70AF"/>
    <w:rsid w:val="001C3781"/>
    <w:rsid w:val="001E1696"/>
    <w:rsid w:val="001E60E9"/>
    <w:rsid w:val="001F0CF8"/>
    <w:rsid w:val="001F243C"/>
    <w:rsid w:val="00201FA1"/>
    <w:rsid w:val="00221D42"/>
    <w:rsid w:val="002258FF"/>
    <w:rsid w:val="00226A6B"/>
    <w:rsid w:val="002317CB"/>
    <w:rsid w:val="00235E8F"/>
    <w:rsid w:val="00236AC4"/>
    <w:rsid w:val="00245472"/>
    <w:rsid w:val="00254C32"/>
    <w:rsid w:val="002561E1"/>
    <w:rsid w:val="00262C99"/>
    <w:rsid w:val="002631E1"/>
    <w:rsid w:val="00264EBE"/>
    <w:rsid w:val="0027255E"/>
    <w:rsid w:val="002809B6"/>
    <w:rsid w:val="0029519D"/>
    <w:rsid w:val="002962BD"/>
    <w:rsid w:val="00297963"/>
    <w:rsid w:val="002A2EBA"/>
    <w:rsid w:val="002D2D73"/>
    <w:rsid w:val="002D5976"/>
    <w:rsid w:val="002E27D8"/>
    <w:rsid w:val="002F45B9"/>
    <w:rsid w:val="0030099C"/>
    <w:rsid w:val="00310033"/>
    <w:rsid w:val="0031734D"/>
    <w:rsid w:val="00320188"/>
    <w:rsid w:val="00325CD4"/>
    <w:rsid w:val="003260A9"/>
    <w:rsid w:val="003377CC"/>
    <w:rsid w:val="00343846"/>
    <w:rsid w:val="00345D20"/>
    <w:rsid w:val="00346599"/>
    <w:rsid w:val="00351B3F"/>
    <w:rsid w:val="00354539"/>
    <w:rsid w:val="00371601"/>
    <w:rsid w:val="003721E2"/>
    <w:rsid w:val="00380E24"/>
    <w:rsid w:val="003B367F"/>
    <w:rsid w:val="003B5AB7"/>
    <w:rsid w:val="003C19AE"/>
    <w:rsid w:val="003C3A9B"/>
    <w:rsid w:val="003C3E3F"/>
    <w:rsid w:val="003D029E"/>
    <w:rsid w:val="003D5E36"/>
    <w:rsid w:val="003E171E"/>
    <w:rsid w:val="003E776D"/>
    <w:rsid w:val="003F7035"/>
    <w:rsid w:val="00405C69"/>
    <w:rsid w:val="00425996"/>
    <w:rsid w:val="00433253"/>
    <w:rsid w:val="004522F9"/>
    <w:rsid w:val="00462582"/>
    <w:rsid w:val="004722E6"/>
    <w:rsid w:val="004726C7"/>
    <w:rsid w:val="00477EB2"/>
    <w:rsid w:val="00484A60"/>
    <w:rsid w:val="00486212"/>
    <w:rsid w:val="004864A4"/>
    <w:rsid w:val="00496C3A"/>
    <w:rsid w:val="00497A5D"/>
    <w:rsid w:val="004B66C5"/>
    <w:rsid w:val="004C043B"/>
    <w:rsid w:val="004D404D"/>
    <w:rsid w:val="004F72AD"/>
    <w:rsid w:val="005358AC"/>
    <w:rsid w:val="005408B8"/>
    <w:rsid w:val="005419EA"/>
    <w:rsid w:val="005558ED"/>
    <w:rsid w:val="0055737E"/>
    <w:rsid w:val="00561A98"/>
    <w:rsid w:val="00562457"/>
    <w:rsid w:val="00576181"/>
    <w:rsid w:val="00591BAA"/>
    <w:rsid w:val="005969F3"/>
    <w:rsid w:val="005A4788"/>
    <w:rsid w:val="005A4F50"/>
    <w:rsid w:val="005B381E"/>
    <w:rsid w:val="005B3BE4"/>
    <w:rsid w:val="005C7EC5"/>
    <w:rsid w:val="005D7712"/>
    <w:rsid w:val="005E219B"/>
    <w:rsid w:val="005E40C6"/>
    <w:rsid w:val="005F2A56"/>
    <w:rsid w:val="005F5965"/>
    <w:rsid w:val="005F649D"/>
    <w:rsid w:val="00616F1A"/>
    <w:rsid w:val="00624D0D"/>
    <w:rsid w:val="0062785D"/>
    <w:rsid w:val="00645837"/>
    <w:rsid w:val="00664E2B"/>
    <w:rsid w:val="00665666"/>
    <w:rsid w:val="0067243B"/>
    <w:rsid w:val="00685D65"/>
    <w:rsid w:val="00690213"/>
    <w:rsid w:val="006A3967"/>
    <w:rsid w:val="006B2287"/>
    <w:rsid w:val="006B7632"/>
    <w:rsid w:val="006C5880"/>
    <w:rsid w:val="006D586C"/>
    <w:rsid w:val="006E26D3"/>
    <w:rsid w:val="006E4B41"/>
    <w:rsid w:val="00701667"/>
    <w:rsid w:val="00711090"/>
    <w:rsid w:val="00716AA9"/>
    <w:rsid w:val="0073372D"/>
    <w:rsid w:val="00737697"/>
    <w:rsid w:val="00791B4A"/>
    <w:rsid w:val="007957F1"/>
    <w:rsid w:val="007A7B47"/>
    <w:rsid w:val="007B62E7"/>
    <w:rsid w:val="007C3EC3"/>
    <w:rsid w:val="007C7FFA"/>
    <w:rsid w:val="007D1BEA"/>
    <w:rsid w:val="008001D2"/>
    <w:rsid w:val="00800701"/>
    <w:rsid w:val="00811F20"/>
    <w:rsid w:val="00812B73"/>
    <w:rsid w:val="008154A6"/>
    <w:rsid w:val="00817155"/>
    <w:rsid w:val="008229F6"/>
    <w:rsid w:val="00823EF1"/>
    <w:rsid w:val="00837A30"/>
    <w:rsid w:val="00846913"/>
    <w:rsid w:val="00851596"/>
    <w:rsid w:val="00851B57"/>
    <w:rsid w:val="00852462"/>
    <w:rsid w:val="00853E46"/>
    <w:rsid w:val="00854FD5"/>
    <w:rsid w:val="008551DD"/>
    <w:rsid w:val="0087382D"/>
    <w:rsid w:val="00875030"/>
    <w:rsid w:val="00875779"/>
    <w:rsid w:val="00883022"/>
    <w:rsid w:val="0089031B"/>
    <w:rsid w:val="008A1351"/>
    <w:rsid w:val="008A7D0E"/>
    <w:rsid w:val="008B7711"/>
    <w:rsid w:val="008C3870"/>
    <w:rsid w:val="008E3B58"/>
    <w:rsid w:val="008F5A30"/>
    <w:rsid w:val="008F5A92"/>
    <w:rsid w:val="008F6E20"/>
    <w:rsid w:val="00915ED1"/>
    <w:rsid w:val="00917D31"/>
    <w:rsid w:val="00927CA9"/>
    <w:rsid w:val="00931030"/>
    <w:rsid w:val="00944530"/>
    <w:rsid w:val="009558C7"/>
    <w:rsid w:val="009577F5"/>
    <w:rsid w:val="00957ECA"/>
    <w:rsid w:val="009614A1"/>
    <w:rsid w:val="00967829"/>
    <w:rsid w:val="00967B91"/>
    <w:rsid w:val="00970EDD"/>
    <w:rsid w:val="00986AB6"/>
    <w:rsid w:val="009934C4"/>
    <w:rsid w:val="009975E3"/>
    <w:rsid w:val="009B6525"/>
    <w:rsid w:val="009C7E56"/>
    <w:rsid w:val="009D23F1"/>
    <w:rsid w:val="009E0E77"/>
    <w:rsid w:val="009E19ED"/>
    <w:rsid w:val="00A03160"/>
    <w:rsid w:val="00A03C1E"/>
    <w:rsid w:val="00A27F12"/>
    <w:rsid w:val="00A342A5"/>
    <w:rsid w:val="00A4396C"/>
    <w:rsid w:val="00A473C1"/>
    <w:rsid w:val="00A7771B"/>
    <w:rsid w:val="00A817E4"/>
    <w:rsid w:val="00A86747"/>
    <w:rsid w:val="00A868C8"/>
    <w:rsid w:val="00A91F67"/>
    <w:rsid w:val="00AA722F"/>
    <w:rsid w:val="00AC5BA3"/>
    <w:rsid w:val="00AC5F08"/>
    <w:rsid w:val="00AC7082"/>
    <w:rsid w:val="00AD368A"/>
    <w:rsid w:val="00AD748C"/>
    <w:rsid w:val="00AE17F8"/>
    <w:rsid w:val="00AF095E"/>
    <w:rsid w:val="00AF1B57"/>
    <w:rsid w:val="00AF2BB1"/>
    <w:rsid w:val="00AF3FAA"/>
    <w:rsid w:val="00B00C2B"/>
    <w:rsid w:val="00B25827"/>
    <w:rsid w:val="00B31F19"/>
    <w:rsid w:val="00B34BB2"/>
    <w:rsid w:val="00B37030"/>
    <w:rsid w:val="00B415FF"/>
    <w:rsid w:val="00B43EE1"/>
    <w:rsid w:val="00B531DF"/>
    <w:rsid w:val="00B66840"/>
    <w:rsid w:val="00B8647D"/>
    <w:rsid w:val="00BA69C1"/>
    <w:rsid w:val="00BA7FB2"/>
    <w:rsid w:val="00BC25B5"/>
    <w:rsid w:val="00BC2888"/>
    <w:rsid w:val="00BC362E"/>
    <w:rsid w:val="00BC43DA"/>
    <w:rsid w:val="00BC7A22"/>
    <w:rsid w:val="00BE6830"/>
    <w:rsid w:val="00C03A9D"/>
    <w:rsid w:val="00C06B65"/>
    <w:rsid w:val="00C12C24"/>
    <w:rsid w:val="00C405E6"/>
    <w:rsid w:val="00C50B0C"/>
    <w:rsid w:val="00C524F3"/>
    <w:rsid w:val="00C53954"/>
    <w:rsid w:val="00C7222E"/>
    <w:rsid w:val="00C74EEF"/>
    <w:rsid w:val="00C90428"/>
    <w:rsid w:val="00C90EB9"/>
    <w:rsid w:val="00C9560C"/>
    <w:rsid w:val="00CA251D"/>
    <w:rsid w:val="00CA4F9E"/>
    <w:rsid w:val="00CC16DA"/>
    <w:rsid w:val="00CC5AD4"/>
    <w:rsid w:val="00CD0B4F"/>
    <w:rsid w:val="00CE566E"/>
    <w:rsid w:val="00CE7BD1"/>
    <w:rsid w:val="00CF3CBD"/>
    <w:rsid w:val="00CF4001"/>
    <w:rsid w:val="00CF4E0F"/>
    <w:rsid w:val="00D0646F"/>
    <w:rsid w:val="00D07217"/>
    <w:rsid w:val="00D17099"/>
    <w:rsid w:val="00D40152"/>
    <w:rsid w:val="00D4294E"/>
    <w:rsid w:val="00D46A61"/>
    <w:rsid w:val="00D46D64"/>
    <w:rsid w:val="00D55CCA"/>
    <w:rsid w:val="00D56379"/>
    <w:rsid w:val="00D643EE"/>
    <w:rsid w:val="00D76F36"/>
    <w:rsid w:val="00D93BBF"/>
    <w:rsid w:val="00DB602B"/>
    <w:rsid w:val="00DC124A"/>
    <w:rsid w:val="00DD0A76"/>
    <w:rsid w:val="00DD57E2"/>
    <w:rsid w:val="00DE0461"/>
    <w:rsid w:val="00DE2562"/>
    <w:rsid w:val="00DE5A0D"/>
    <w:rsid w:val="00DF5FFD"/>
    <w:rsid w:val="00E04597"/>
    <w:rsid w:val="00E11867"/>
    <w:rsid w:val="00E235CE"/>
    <w:rsid w:val="00E26B86"/>
    <w:rsid w:val="00E310C7"/>
    <w:rsid w:val="00E40146"/>
    <w:rsid w:val="00E4160D"/>
    <w:rsid w:val="00E45A7D"/>
    <w:rsid w:val="00E53A80"/>
    <w:rsid w:val="00E67B2C"/>
    <w:rsid w:val="00E7240F"/>
    <w:rsid w:val="00E75CA1"/>
    <w:rsid w:val="00E87F79"/>
    <w:rsid w:val="00E92CBD"/>
    <w:rsid w:val="00EA2B34"/>
    <w:rsid w:val="00EA4B09"/>
    <w:rsid w:val="00EB600F"/>
    <w:rsid w:val="00EB7C67"/>
    <w:rsid w:val="00ED23C3"/>
    <w:rsid w:val="00EE3B66"/>
    <w:rsid w:val="00EF0483"/>
    <w:rsid w:val="00EF3F4A"/>
    <w:rsid w:val="00F10FB6"/>
    <w:rsid w:val="00F114E7"/>
    <w:rsid w:val="00F205DA"/>
    <w:rsid w:val="00F207FD"/>
    <w:rsid w:val="00F20BE9"/>
    <w:rsid w:val="00F61981"/>
    <w:rsid w:val="00F630B5"/>
    <w:rsid w:val="00F64DF8"/>
    <w:rsid w:val="00F7011D"/>
    <w:rsid w:val="00F87427"/>
    <w:rsid w:val="00FA00EE"/>
    <w:rsid w:val="00FA1879"/>
    <w:rsid w:val="00FA4157"/>
    <w:rsid w:val="00FB3B57"/>
    <w:rsid w:val="00FB6CBC"/>
    <w:rsid w:val="00FB7CD9"/>
    <w:rsid w:val="00FD0658"/>
    <w:rsid w:val="00FD16B6"/>
    <w:rsid w:val="00FE566E"/>
    <w:rsid w:val="00FE7FDF"/>
    <w:rsid w:val="00FF373C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10">
    <w:name w:val="Основной шрифт абзаца1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2">
    <w:name w:val="Верхний колонтитул Знак1"/>
    <w:basedOn w:val="11"/>
    <w:rsid w:val="00343846"/>
  </w:style>
  <w:style w:type="character" w:customStyle="1" w:styleId="13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4">
    <w:name w:val="Текст концевой сноски Знак1"/>
    <w:basedOn w:val="11"/>
    <w:rsid w:val="00343846"/>
  </w:style>
  <w:style w:type="character" w:customStyle="1" w:styleId="15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6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7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8"/>
    <w:rsid w:val="00343846"/>
    <w:pPr>
      <w:jc w:val="both"/>
    </w:pPr>
    <w:rPr>
      <w:lang w:val="bg-BG" w:eastAsia="zh-CN"/>
    </w:rPr>
  </w:style>
  <w:style w:type="character" w:customStyle="1" w:styleId="18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9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b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5">
    <w:name w:val="Знак3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c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d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0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0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1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rsid w:val="00343846"/>
    <w:pPr>
      <w:jc w:val="center"/>
    </w:pPr>
    <w:rPr>
      <w:b/>
    </w:rPr>
  </w:style>
  <w:style w:type="paragraph" w:customStyle="1" w:styleId="aff4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5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0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6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6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7">
    <w:name w:val="Body Text Indent"/>
    <w:basedOn w:val="a"/>
    <w:link w:val="1f1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1">
    <w:name w:val="Основной текст с отступом Знак1"/>
    <w:basedOn w:val="a0"/>
    <w:link w:val="aff7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7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8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8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9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11">
    <w:name w:val="Абзац списка1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3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4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8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5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c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d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6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7">
    <w:name w:val="Нет списка1"/>
    <w:next w:val="a2"/>
    <w:uiPriority w:val="99"/>
    <w:semiHidden/>
    <w:unhideWhenUsed/>
    <w:rsid w:val="009D23F1"/>
  </w:style>
  <w:style w:type="character" w:customStyle="1" w:styleId="39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8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17">
    <w:name w:val="xl217"/>
    <w:basedOn w:val="a"/>
    <w:rsid w:val="00BC362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36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DE046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font8">
    <w:name w:val="font8"/>
    <w:basedOn w:val="a"/>
    <w:rsid w:val="00CD0B4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2060"/>
      <w:sz w:val="20"/>
      <w:szCs w:val="20"/>
      <w:lang w:eastAsia="ru-RU"/>
    </w:rPr>
  </w:style>
  <w:style w:type="numbering" w:customStyle="1" w:styleId="2f0">
    <w:name w:val="Нет списка2"/>
    <w:next w:val="a2"/>
    <w:uiPriority w:val="99"/>
    <w:semiHidden/>
    <w:unhideWhenUsed/>
    <w:rsid w:val="00D46D64"/>
  </w:style>
  <w:style w:type="table" w:customStyle="1" w:styleId="2f1">
    <w:name w:val="Сетка таблицы2"/>
    <w:basedOn w:val="a1"/>
    <w:next w:val="a4"/>
    <w:uiPriority w:val="59"/>
    <w:rsid w:val="00D4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970EDD"/>
  </w:style>
  <w:style w:type="table" w:customStyle="1" w:styleId="3b">
    <w:name w:val="Сетка таблицы3"/>
    <w:basedOn w:val="a1"/>
    <w:next w:val="a4"/>
    <w:uiPriority w:val="59"/>
    <w:rsid w:val="0097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19">
    <w:name w:val="xl219"/>
    <w:basedOn w:val="a"/>
    <w:rsid w:val="005E219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5E2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4522F9"/>
  </w:style>
  <w:style w:type="table" w:customStyle="1" w:styleId="41">
    <w:name w:val="Сетка таблицы4"/>
    <w:basedOn w:val="a1"/>
    <w:next w:val="a4"/>
    <w:uiPriority w:val="59"/>
    <w:rsid w:val="00452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10">
    <w:name w:val="Основной шрифт абзаца1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2">
    <w:name w:val="Верхний колонтитул Знак1"/>
    <w:basedOn w:val="11"/>
    <w:rsid w:val="00343846"/>
  </w:style>
  <w:style w:type="character" w:customStyle="1" w:styleId="13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4">
    <w:name w:val="Текст концевой сноски Знак1"/>
    <w:basedOn w:val="11"/>
    <w:rsid w:val="00343846"/>
  </w:style>
  <w:style w:type="character" w:customStyle="1" w:styleId="15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6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7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8"/>
    <w:rsid w:val="00343846"/>
    <w:pPr>
      <w:jc w:val="both"/>
    </w:pPr>
    <w:rPr>
      <w:lang w:val="bg-BG" w:eastAsia="zh-CN"/>
    </w:rPr>
  </w:style>
  <w:style w:type="character" w:customStyle="1" w:styleId="18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9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b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5">
    <w:name w:val="Знак3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c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d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0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0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1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rsid w:val="00343846"/>
    <w:pPr>
      <w:jc w:val="center"/>
    </w:pPr>
    <w:rPr>
      <w:b/>
    </w:rPr>
  </w:style>
  <w:style w:type="paragraph" w:customStyle="1" w:styleId="aff4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5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0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6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6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7">
    <w:name w:val="Body Text Indent"/>
    <w:basedOn w:val="a"/>
    <w:link w:val="1f1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1">
    <w:name w:val="Основной текст с отступом Знак1"/>
    <w:basedOn w:val="a0"/>
    <w:link w:val="aff7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7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8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8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9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11">
    <w:name w:val="Абзац списка1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3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4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8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5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c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d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6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7">
    <w:name w:val="Нет списка1"/>
    <w:next w:val="a2"/>
    <w:uiPriority w:val="99"/>
    <w:semiHidden/>
    <w:unhideWhenUsed/>
    <w:rsid w:val="009D23F1"/>
  </w:style>
  <w:style w:type="character" w:customStyle="1" w:styleId="39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8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362E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xl217">
    <w:name w:val="xl217"/>
    <w:basedOn w:val="a"/>
    <w:rsid w:val="00BC362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BC36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DE046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7030A0"/>
      <w:sz w:val="20"/>
      <w:szCs w:val="20"/>
      <w:lang w:eastAsia="ru-RU"/>
    </w:rPr>
  </w:style>
  <w:style w:type="paragraph" w:customStyle="1" w:styleId="font8">
    <w:name w:val="font8"/>
    <w:basedOn w:val="a"/>
    <w:rsid w:val="00CD0B4F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2060"/>
      <w:sz w:val="20"/>
      <w:szCs w:val="20"/>
      <w:lang w:eastAsia="ru-RU"/>
    </w:rPr>
  </w:style>
  <w:style w:type="numbering" w:customStyle="1" w:styleId="2f0">
    <w:name w:val="Нет списка2"/>
    <w:next w:val="a2"/>
    <w:uiPriority w:val="99"/>
    <w:semiHidden/>
    <w:unhideWhenUsed/>
    <w:rsid w:val="00D46D64"/>
  </w:style>
  <w:style w:type="table" w:customStyle="1" w:styleId="2f1">
    <w:name w:val="Сетка таблицы2"/>
    <w:basedOn w:val="a1"/>
    <w:next w:val="a4"/>
    <w:uiPriority w:val="59"/>
    <w:rsid w:val="00D4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970EDD"/>
  </w:style>
  <w:style w:type="table" w:customStyle="1" w:styleId="3b">
    <w:name w:val="Сетка таблицы3"/>
    <w:basedOn w:val="a1"/>
    <w:next w:val="a4"/>
    <w:uiPriority w:val="59"/>
    <w:rsid w:val="0097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19">
    <w:name w:val="xl219"/>
    <w:basedOn w:val="a"/>
    <w:rsid w:val="005E219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5E2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4522F9"/>
  </w:style>
  <w:style w:type="table" w:customStyle="1" w:styleId="41">
    <w:name w:val="Сетка таблицы4"/>
    <w:basedOn w:val="a1"/>
    <w:next w:val="a4"/>
    <w:uiPriority w:val="59"/>
    <w:rsid w:val="00452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F136-24C7-443B-AE4D-FE93B79F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61</Pages>
  <Words>9628</Words>
  <Characters>54883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107obr4</cp:lastModifiedBy>
  <cp:revision>70</cp:revision>
  <cp:lastPrinted>2025-06-27T13:39:00Z</cp:lastPrinted>
  <dcterms:created xsi:type="dcterms:W3CDTF">2023-02-16T11:04:00Z</dcterms:created>
  <dcterms:modified xsi:type="dcterms:W3CDTF">2025-07-04T12:48:00Z</dcterms:modified>
</cp:coreProperties>
</file>