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7A" w:rsidRDefault="0007377A" w:rsidP="0007377A">
      <w:pPr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 wp14:anchorId="79972387" wp14:editId="363AF744">
            <wp:simplePos x="0" y="0"/>
            <wp:positionH relativeFrom="column">
              <wp:posOffset>2854325</wp:posOffset>
            </wp:positionH>
            <wp:positionV relativeFrom="paragraph">
              <wp:posOffset>0</wp:posOffset>
            </wp:positionV>
            <wp:extent cx="508000" cy="725805"/>
            <wp:effectExtent l="0" t="0" r="6350" b="0"/>
            <wp:wrapNone/>
            <wp:docPr id="1" name="Рисунок 1" descr="Герб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1" descr="Герб4"/>
                    <pic:cNvPicPr>
                      <a:picLocks noRo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77A" w:rsidRDefault="0007377A" w:rsidP="0007377A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</w:t>
      </w: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10080"/>
      </w:tblGrid>
      <w:tr w:rsidR="0007377A" w:rsidTr="00D643EE">
        <w:trPr>
          <w:trHeight w:val="964"/>
        </w:trPr>
        <w:tc>
          <w:tcPr>
            <w:tcW w:w="10080" w:type="dxa"/>
          </w:tcPr>
          <w:p w:rsidR="0007377A" w:rsidRDefault="0007377A" w:rsidP="00D643EE">
            <w:pPr>
              <w:jc w:val="center"/>
              <w:rPr>
                <w:b/>
                <w:sz w:val="28"/>
                <w:szCs w:val="20"/>
                <w:lang w:eastAsia="ru-RU"/>
              </w:rPr>
            </w:pPr>
          </w:p>
        </w:tc>
      </w:tr>
      <w:tr w:rsidR="0007377A" w:rsidTr="00D643EE">
        <w:trPr>
          <w:trHeight w:val="1701"/>
        </w:trPr>
        <w:tc>
          <w:tcPr>
            <w:tcW w:w="10080" w:type="dxa"/>
          </w:tcPr>
          <w:p w:rsidR="0007377A" w:rsidRDefault="0007377A" w:rsidP="00D643EE">
            <w:pPr>
              <w:keepNext/>
              <w:jc w:val="center"/>
              <w:outlineLvl w:val="6"/>
              <w:rPr>
                <w:b/>
                <w:sz w:val="36"/>
                <w:szCs w:val="36"/>
                <w:lang w:eastAsia="ru-RU"/>
              </w:rPr>
            </w:pPr>
            <w:r>
              <w:rPr>
                <w:b/>
                <w:sz w:val="36"/>
                <w:szCs w:val="36"/>
                <w:lang w:eastAsia="ru-RU"/>
              </w:rPr>
              <w:t>АДМИНИСТРАЦИЯ ГОРОДА КУРЧАТОВА</w:t>
            </w:r>
          </w:p>
          <w:p w:rsidR="0007377A" w:rsidRDefault="0007377A" w:rsidP="00D643EE">
            <w:pPr>
              <w:keepNext/>
              <w:jc w:val="center"/>
              <w:outlineLvl w:val="6"/>
              <w:rPr>
                <w:b/>
                <w:sz w:val="36"/>
                <w:szCs w:val="36"/>
                <w:lang w:eastAsia="ru-RU"/>
              </w:rPr>
            </w:pPr>
            <w:r>
              <w:rPr>
                <w:b/>
                <w:spacing w:val="40"/>
                <w:sz w:val="36"/>
                <w:szCs w:val="36"/>
                <w:lang w:eastAsia="ru-RU"/>
              </w:rPr>
              <w:t>КУРСКОЙ ОБЛАСТИ</w:t>
            </w:r>
          </w:p>
          <w:p w:rsidR="0007377A" w:rsidRDefault="0007377A" w:rsidP="00D643EE">
            <w:pPr>
              <w:spacing w:before="120"/>
              <w:jc w:val="center"/>
              <w:rPr>
                <w:b/>
                <w:sz w:val="48"/>
                <w:szCs w:val="48"/>
                <w:lang w:eastAsia="ru-RU"/>
              </w:rPr>
            </w:pPr>
            <w:r>
              <w:rPr>
                <w:b/>
                <w:sz w:val="48"/>
                <w:szCs w:val="48"/>
                <w:lang w:eastAsia="ru-RU"/>
              </w:rPr>
              <w:t>ПОСТАНОВЛЕНИЕ</w:t>
            </w:r>
          </w:p>
        </w:tc>
      </w:tr>
      <w:tr w:rsidR="00AF3FAA" w:rsidRPr="00C12C24" w:rsidTr="00D643EE">
        <w:trPr>
          <w:trHeight w:val="567"/>
        </w:trPr>
        <w:tc>
          <w:tcPr>
            <w:tcW w:w="10080" w:type="dxa"/>
          </w:tcPr>
          <w:p w:rsidR="0007377A" w:rsidRPr="00FB3B57" w:rsidRDefault="00FB3B57" w:rsidP="00D643EE">
            <w:pPr>
              <w:spacing w:before="120" w:line="28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u w:val="single"/>
                <w:lang w:eastAsia="ru-RU"/>
              </w:rPr>
              <w:t xml:space="preserve">27.12.2024  </w:t>
            </w:r>
            <w:r w:rsidR="00D46A61" w:rsidRPr="00C12C24">
              <w:rPr>
                <w:sz w:val="28"/>
                <w:szCs w:val="28"/>
                <w:u w:val="single"/>
                <w:lang w:eastAsia="ru-RU"/>
              </w:rPr>
              <w:t xml:space="preserve"> </w:t>
            </w:r>
            <w:r w:rsidR="0007377A" w:rsidRPr="00C12C24">
              <w:rPr>
                <w:sz w:val="28"/>
                <w:szCs w:val="28"/>
                <w:lang w:eastAsia="ru-RU"/>
              </w:rPr>
              <w:t>№</w:t>
            </w:r>
            <w:r w:rsidR="00E45A7D" w:rsidRPr="00C12C24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ru-RU"/>
              </w:rPr>
              <w:t>2088</w:t>
            </w:r>
          </w:p>
          <w:p w:rsidR="0007377A" w:rsidRPr="00C12C24" w:rsidRDefault="0007377A" w:rsidP="00D643EE">
            <w:pPr>
              <w:shd w:val="clear" w:color="000000" w:fill="FFFFFF"/>
              <w:spacing w:line="264" w:lineRule="exact"/>
              <w:rPr>
                <w:sz w:val="28"/>
                <w:szCs w:val="28"/>
                <w:lang w:eastAsia="ru-RU"/>
              </w:rPr>
            </w:pPr>
          </w:p>
        </w:tc>
      </w:tr>
    </w:tbl>
    <w:p w:rsidR="0007377A" w:rsidRPr="00C12C24" w:rsidRDefault="0007377A" w:rsidP="0007377A">
      <w:pPr>
        <w:tabs>
          <w:tab w:val="left" w:pos="5580"/>
          <w:tab w:val="left" w:pos="5670"/>
        </w:tabs>
        <w:ind w:right="4817"/>
        <w:jc w:val="both"/>
        <w:rPr>
          <w:b/>
          <w:sz w:val="28"/>
          <w:szCs w:val="28"/>
        </w:rPr>
      </w:pPr>
      <w:r w:rsidRPr="00C12C24">
        <w:rPr>
          <w:b/>
          <w:sz w:val="28"/>
          <w:szCs w:val="28"/>
        </w:rPr>
        <w:t>О внесении изменений в муниципальную программу «Развитие образования города Курчатова Курской области»,   утвержденную постановлением администрации города Курчатова от 30.09.2015 № 1173 (в редакции постановления администрации города Курчатова от 30.12.20</w:t>
      </w:r>
      <w:r w:rsidR="00D643EE" w:rsidRPr="00C12C24">
        <w:rPr>
          <w:b/>
          <w:sz w:val="28"/>
          <w:szCs w:val="28"/>
        </w:rPr>
        <w:t>22</w:t>
      </w:r>
      <w:r w:rsidRPr="00C12C24">
        <w:rPr>
          <w:b/>
          <w:sz w:val="28"/>
          <w:szCs w:val="28"/>
        </w:rPr>
        <w:t xml:space="preserve"> № 1</w:t>
      </w:r>
      <w:r w:rsidR="00D643EE" w:rsidRPr="00C12C24">
        <w:rPr>
          <w:b/>
          <w:sz w:val="28"/>
          <w:szCs w:val="28"/>
        </w:rPr>
        <w:t>979</w:t>
      </w:r>
      <w:r w:rsidRPr="00C12C24">
        <w:rPr>
          <w:b/>
          <w:sz w:val="28"/>
          <w:szCs w:val="28"/>
        </w:rPr>
        <w:t xml:space="preserve">) </w:t>
      </w:r>
    </w:p>
    <w:p w:rsidR="0007377A" w:rsidRPr="00616F1A" w:rsidRDefault="0007377A" w:rsidP="0007377A">
      <w:pPr>
        <w:tabs>
          <w:tab w:val="left" w:pos="5580"/>
          <w:tab w:val="left" w:pos="5670"/>
        </w:tabs>
        <w:ind w:right="4817"/>
        <w:jc w:val="both"/>
        <w:rPr>
          <w:b/>
          <w:sz w:val="28"/>
          <w:szCs w:val="28"/>
        </w:rPr>
      </w:pPr>
      <w:bookmarkStart w:id="0" w:name="_GoBack"/>
      <w:bookmarkEnd w:id="0"/>
    </w:p>
    <w:p w:rsidR="00C12C24" w:rsidRPr="00616F1A" w:rsidRDefault="00C12C24" w:rsidP="0007377A">
      <w:pPr>
        <w:tabs>
          <w:tab w:val="left" w:pos="5580"/>
          <w:tab w:val="left" w:pos="5670"/>
        </w:tabs>
        <w:ind w:right="4817"/>
        <w:jc w:val="both"/>
        <w:rPr>
          <w:b/>
          <w:sz w:val="28"/>
          <w:szCs w:val="28"/>
        </w:rPr>
      </w:pPr>
    </w:p>
    <w:p w:rsidR="007B62E7" w:rsidRPr="00C12C24" w:rsidRDefault="007B62E7" w:rsidP="007B62E7">
      <w:pPr>
        <w:ind w:firstLine="284"/>
        <w:jc w:val="both"/>
        <w:rPr>
          <w:sz w:val="28"/>
          <w:szCs w:val="28"/>
          <w:lang w:eastAsia="zh-CN"/>
        </w:rPr>
      </w:pPr>
      <w:r w:rsidRPr="00C12C24">
        <w:rPr>
          <w:sz w:val="28"/>
          <w:szCs w:val="28"/>
          <w:lang w:eastAsia="zh-C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распоряжением администрации города Курчатова от 18.07.2022 № 309-р «О внесении изменений в распоряжение администрации города Курчатова от 10.08.2015 № 313-р «Об утверждении перечня муниципальных программ города Курчатова Курской области»</w:t>
      </w:r>
      <w:r w:rsidR="005A4788" w:rsidRPr="00C12C24">
        <w:rPr>
          <w:sz w:val="28"/>
          <w:szCs w:val="28"/>
          <w:lang w:eastAsia="zh-CN"/>
        </w:rPr>
        <w:t>,</w:t>
      </w:r>
      <w:r w:rsidRPr="00C12C24">
        <w:rPr>
          <w:sz w:val="28"/>
          <w:szCs w:val="28"/>
          <w:lang w:eastAsia="zh-CN"/>
        </w:rPr>
        <w:t xml:space="preserve"> администрация города Курчатова ПОСТАНОВЛЯЕТ:</w:t>
      </w:r>
    </w:p>
    <w:p w:rsidR="007B62E7" w:rsidRPr="00C12C24" w:rsidRDefault="007B62E7" w:rsidP="007B62E7">
      <w:pPr>
        <w:jc w:val="both"/>
        <w:rPr>
          <w:sz w:val="28"/>
          <w:szCs w:val="28"/>
        </w:rPr>
      </w:pPr>
    </w:p>
    <w:p w:rsidR="007B62E7" w:rsidRPr="00C12C24" w:rsidRDefault="007B62E7" w:rsidP="007B62E7">
      <w:pPr>
        <w:ind w:firstLine="567"/>
        <w:jc w:val="both"/>
        <w:rPr>
          <w:sz w:val="28"/>
          <w:szCs w:val="28"/>
        </w:rPr>
      </w:pPr>
      <w:r w:rsidRPr="00C12C24">
        <w:rPr>
          <w:sz w:val="28"/>
          <w:szCs w:val="28"/>
        </w:rPr>
        <w:t>1. Внести в муниципальную программу «Развитие образования города Курчатова Курской области», утвержденную постановлением администрации города Курчатова от 30.09.2015 № 1173  (в редакции постановления администрации города Курчатова от 30.12.2022 № 1979) (далее Программа) следующие изменения:</w:t>
      </w:r>
    </w:p>
    <w:p w:rsidR="007B62E7" w:rsidRPr="00C12C24" w:rsidRDefault="007B62E7" w:rsidP="007B62E7">
      <w:pPr>
        <w:ind w:right="281" w:firstLine="284"/>
        <w:jc w:val="both"/>
        <w:rPr>
          <w:sz w:val="28"/>
          <w:szCs w:val="28"/>
        </w:rPr>
      </w:pPr>
      <w:r w:rsidRPr="00C12C24">
        <w:rPr>
          <w:sz w:val="28"/>
          <w:szCs w:val="28"/>
        </w:rPr>
        <w:t>1.</w:t>
      </w:r>
      <w:r w:rsidR="00875030" w:rsidRPr="00C12C24">
        <w:rPr>
          <w:sz w:val="28"/>
          <w:szCs w:val="28"/>
        </w:rPr>
        <w:t>1</w:t>
      </w:r>
      <w:r w:rsidRPr="00C12C24">
        <w:rPr>
          <w:sz w:val="28"/>
          <w:szCs w:val="28"/>
        </w:rPr>
        <w:t>. Раздел «Объемы бюджетных ассигнований Программы» Паспорта Программы изложить  в новой редакции:</w:t>
      </w:r>
    </w:p>
    <w:tbl>
      <w:tblPr>
        <w:tblW w:w="9344" w:type="dxa"/>
        <w:tblInd w:w="108" w:type="dxa"/>
        <w:tblLook w:val="0000" w:firstRow="0" w:lastRow="0" w:firstColumn="0" w:lastColumn="0" w:noHBand="0" w:noVBand="0"/>
      </w:tblPr>
      <w:tblGrid>
        <w:gridCol w:w="3085"/>
        <w:gridCol w:w="6259"/>
      </w:tblGrid>
      <w:tr w:rsidR="007B62E7" w:rsidRPr="00C12C24" w:rsidTr="006A3967">
        <w:tc>
          <w:tcPr>
            <w:tcW w:w="3085" w:type="dxa"/>
          </w:tcPr>
          <w:p w:rsidR="007B62E7" w:rsidRPr="00C12C24" w:rsidRDefault="007B62E7" w:rsidP="006A3967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C12C24">
              <w:rPr>
                <w:sz w:val="28"/>
                <w:szCs w:val="28"/>
              </w:rPr>
              <w:t>«Объемы бюджетных ассигнований Программы</w:t>
            </w:r>
          </w:p>
        </w:tc>
        <w:tc>
          <w:tcPr>
            <w:tcW w:w="6259" w:type="dxa"/>
          </w:tcPr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>Общий объем финансирования программы составляет 1</w:t>
            </w:r>
            <w:r w:rsidR="003F7035" w:rsidRPr="00C12C24">
              <w:rPr>
                <w:sz w:val="28"/>
                <w:szCs w:val="28"/>
                <w:lang w:eastAsia="ru-RU"/>
              </w:rPr>
              <w:t>1</w:t>
            </w:r>
            <w:r w:rsidR="005C7EC5" w:rsidRPr="00C12C24">
              <w:rPr>
                <w:sz w:val="28"/>
                <w:szCs w:val="28"/>
                <w:lang w:eastAsia="ru-RU"/>
              </w:rPr>
              <w:t> </w:t>
            </w:r>
            <w:r w:rsidR="003F7035" w:rsidRPr="00C12C24">
              <w:rPr>
                <w:sz w:val="28"/>
                <w:szCs w:val="28"/>
                <w:lang w:eastAsia="ru-RU"/>
              </w:rPr>
              <w:t>0</w:t>
            </w:r>
            <w:r w:rsidR="00F20BE9" w:rsidRPr="00C12C24">
              <w:rPr>
                <w:sz w:val="28"/>
                <w:szCs w:val="28"/>
                <w:lang w:eastAsia="ru-RU"/>
              </w:rPr>
              <w:t>5</w:t>
            </w:r>
            <w:r w:rsidR="001543DB" w:rsidRPr="00C12C24">
              <w:rPr>
                <w:sz w:val="28"/>
                <w:szCs w:val="28"/>
                <w:lang w:eastAsia="ru-RU"/>
              </w:rPr>
              <w:t>4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F20BE9" w:rsidRPr="00C12C24">
              <w:rPr>
                <w:sz w:val="28"/>
                <w:szCs w:val="28"/>
                <w:lang w:eastAsia="ru-RU"/>
              </w:rPr>
              <w:t>966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F20BE9" w:rsidRPr="00C12C24">
              <w:rPr>
                <w:sz w:val="28"/>
                <w:szCs w:val="28"/>
                <w:lang w:eastAsia="ru-RU"/>
              </w:rPr>
              <w:t>963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рублей, в том числе за счет средств федерального бюджета 5</w:t>
            </w:r>
            <w:r w:rsidR="00F20BE9" w:rsidRPr="00C12C24">
              <w:rPr>
                <w:sz w:val="28"/>
                <w:szCs w:val="28"/>
                <w:lang w:eastAsia="ru-RU"/>
              </w:rPr>
              <w:t>53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F20BE9" w:rsidRPr="00C12C24">
              <w:rPr>
                <w:sz w:val="28"/>
                <w:szCs w:val="28"/>
                <w:lang w:eastAsia="ru-RU"/>
              </w:rPr>
              <w:t>591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F20BE9" w:rsidRPr="00C12C24">
              <w:rPr>
                <w:sz w:val="28"/>
                <w:szCs w:val="28"/>
                <w:lang w:eastAsia="ru-RU"/>
              </w:rPr>
              <w:t>869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руб.; за счет средств областного бюджета 6 8</w:t>
            </w:r>
            <w:r w:rsidR="00F20BE9" w:rsidRPr="00C12C24">
              <w:rPr>
                <w:sz w:val="28"/>
                <w:szCs w:val="28"/>
                <w:lang w:eastAsia="ru-RU"/>
              </w:rPr>
              <w:t>88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F20BE9" w:rsidRPr="00C12C24">
              <w:rPr>
                <w:sz w:val="28"/>
                <w:szCs w:val="28"/>
                <w:lang w:eastAsia="ru-RU"/>
              </w:rPr>
              <w:t>181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F20BE9" w:rsidRPr="00C12C24">
              <w:rPr>
                <w:sz w:val="28"/>
                <w:szCs w:val="28"/>
                <w:lang w:eastAsia="ru-RU"/>
              </w:rPr>
              <w:t>439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за счет средств городского бюджета  3 </w:t>
            </w:r>
            <w:r w:rsidR="00851B57" w:rsidRPr="00C12C24">
              <w:rPr>
                <w:sz w:val="28"/>
                <w:szCs w:val="28"/>
                <w:lang w:eastAsia="ru-RU"/>
              </w:rPr>
              <w:t>6</w:t>
            </w:r>
            <w:r w:rsidR="00F20BE9" w:rsidRPr="00C12C24">
              <w:rPr>
                <w:sz w:val="28"/>
                <w:szCs w:val="28"/>
                <w:lang w:eastAsia="ru-RU"/>
              </w:rPr>
              <w:t>13</w:t>
            </w:r>
            <w:r w:rsidR="003F7035" w:rsidRPr="00C12C24">
              <w:rPr>
                <w:sz w:val="28"/>
                <w:szCs w:val="28"/>
                <w:lang w:eastAsia="ru-RU"/>
              </w:rPr>
              <w:t> </w:t>
            </w:r>
            <w:r w:rsidR="00F20BE9" w:rsidRPr="00C12C24">
              <w:rPr>
                <w:sz w:val="28"/>
                <w:szCs w:val="28"/>
                <w:lang w:eastAsia="ru-RU"/>
              </w:rPr>
              <w:t>193</w:t>
            </w:r>
            <w:r w:rsidR="003F7035" w:rsidRPr="00C12C24">
              <w:rPr>
                <w:sz w:val="28"/>
                <w:szCs w:val="28"/>
                <w:lang w:eastAsia="ru-RU"/>
              </w:rPr>
              <w:t>,</w:t>
            </w:r>
            <w:r w:rsidR="00F20BE9" w:rsidRPr="00C12C24">
              <w:rPr>
                <w:sz w:val="28"/>
                <w:szCs w:val="28"/>
                <w:lang w:eastAsia="ru-RU"/>
              </w:rPr>
              <w:t>656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 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 xml:space="preserve"> в том числе: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>в разрезе подпрограмм: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lastRenderedPageBreak/>
              <w:t xml:space="preserve">подпрограмма 1 – </w:t>
            </w:r>
            <w:r w:rsidR="005C7EC5" w:rsidRPr="00C12C24">
              <w:rPr>
                <w:sz w:val="28"/>
                <w:szCs w:val="28"/>
                <w:lang w:eastAsia="ru-RU"/>
              </w:rPr>
              <w:t>62</w:t>
            </w:r>
            <w:r w:rsidR="00F20BE9" w:rsidRPr="00C12C24">
              <w:rPr>
                <w:sz w:val="28"/>
                <w:szCs w:val="28"/>
                <w:lang w:eastAsia="ru-RU"/>
              </w:rPr>
              <w:t>7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F20BE9" w:rsidRPr="00C12C24">
              <w:rPr>
                <w:sz w:val="28"/>
                <w:szCs w:val="28"/>
                <w:lang w:eastAsia="ru-RU"/>
              </w:rPr>
              <w:t>02</w:t>
            </w:r>
            <w:r w:rsidR="00875030" w:rsidRPr="00C12C24">
              <w:rPr>
                <w:sz w:val="28"/>
                <w:szCs w:val="28"/>
                <w:lang w:eastAsia="ru-RU"/>
              </w:rPr>
              <w:t>2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F20BE9" w:rsidRPr="00C12C24">
              <w:rPr>
                <w:sz w:val="28"/>
                <w:szCs w:val="28"/>
                <w:lang w:eastAsia="ru-RU"/>
              </w:rPr>
              <w:t>629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 xml:space="preserve">подпрограмма 2 – 9 </w:t>
            </w:r>
            <w:r w:rsidR="00875030" w:rsidRPr="00C12C24">
              <w:rPr>
                <w:sz w:val="28"/>
                <w:szCs w:val="28"/>
                <w:lang w:eastAsia="ru-RU"/>
              </w:rPr>
              <w:t>7</w:t>
            </w:r>
            <w:r w:rsidR="00F20BE9" w:rsidRPr="00C12C24">
              <w:rPr>
                <w:sz w:val="28"/>
                <w:szCs w:val="28"/>
                <w:lang w:eastAsia="ru-RU"/>
              </w:rPr>
              <w:t>31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F20BE9" w:rsidRPr="00C12C24">
              <w:rPr>
                <w:sz w:val="28"/>
                <w:szCs w:val="28"/>
                <w:lang w:eastAsia="ru-RU"/>
              </w:rPr>
              <w:t>743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F20BE9" w:rsidRPr="00C12C24">
              <w:rPr>
                <w:sz w:val="28"/>
                <w:szCs w:val="28"/>
                <w:lang w:eastAsia="ru-RU"/>
              </w:rPr>
              <w:t>482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 xml:space="preserve">подпрограмма 3 -  </w:t>
            </w:r>
            <w:r w:rsidR="00F20BE9" w:rsidRPr="00C12C24">
              <w:rPr>
                <w:sz w:val="28"/>
                <w:szCs w:val="28"/>
                <w:lang w:eastAsia="ru-RU"/>
              </w:rPr>
              <w:t>696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F20BE9" w:rsidRPr="00616F1A">
              <w:rPr>
                <w:sz w:val="28"/>
                <w:szCs w:val="28"/>
                <w:lang w:eastAsia="ru-RU"/>
              </w:rPr>
              <w:t>200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E53A80" w:rsidRPr="00C12C24">
              <w:rPr>
                <w:sz w:val="28"/>
                <w:szCs w:val="28"/>
                <w:lang w:eastAsia="ru-RU"/>
              </w:rPr>
              <w:t>8</w:t>
            </w:r>
            <w:r w:rsidR="00F20BE9" w:rsidRPr="00616F1A">
              <w:rPr>
                <w:sz w:val="28"/>
                <w:szCs w:val="28"/>
                <w:lang w:eastAsia="ru-RU"/>
              </w:rPr>
              <w:t>53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>2016 -2020 годы –  2 539 937,728 тыс. рублей; в том числе за счет средств федерального бюджета 37 444,023 тыс. руб.; областного бюджета 1 775 442,102 тыс. руб., городского бюджета 727 051,603 тыс. руб.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>2021 год – 755023,862 тыс. рублей; в том числе за счет средств федерального бюджета 52569,075 тыс. руб., областного бюджета 475403,844 тыс. руб., городского бюджета 227050,943 тыс. руб.;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>2022 год – 899 396,822 тыс. рублей; в том числе за счет средств федерального бюджета 140 522,796 тыс. руб., в том числе за счет средств областного бюджета 509 766,294 тыс. руб., городского бюджета  249 107,732 тыс. руб.;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 xml:space="preserve">2023год – </w:t>
            </w:r>
            <w:r w:rsidR="0031734D" w:rsidRPr="00C12C24">
              <w:rPr>
                <w:sz w:val="28"/>
                <w:szCs w:val="28"/>
                <w:lang w:eastAsia="ru-RU"/>
              </w:rPr>
              <w:t>8</w:t>
            </w:r>
            <w:r w:rsidR="00CA4F9E" w:rsidRPr="00C12C24">
              <w:rPr>
                <w:sz w:val="28"/>
                <w:szCs w:val="28"/>
                <w:lang w:eastAsia="ru-RU"/>
              </w:rPr>
              <w:t>60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CA4F9E" w:rsidRPr="00C12C24">
              <w:rPr>
                <w:sz w:val="28"/>
                <w:szCs w:val="28"/>
                <w:lang w:eastAsia="ru-RU"/>
              </w:rPr>
              <w:t>252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CA4F9E" w:rsidRPr="00C12C24">
              <w:rPr>
                <w:sz w:val="28"/>
                <w:szCs w:val="28"/>
                <w:lang w:eastAsia="ru-RU"/>
              </w:rPr>
              <w:t>995</w:t>
            </w:r>
            <w:r w:rsidR="00FA1879" w:rsidRPr="00C12C24">
              <w:rPr>
                <w:sz w:val="28"/>
                <w:szCs w:val="28"/>
                <w:lang w:eastAsia="ru-RU"/>
              </w:rPr>
              <w:t xml:space="preserve"> </w:t>
            </w:r>
            <w:r w:rsidRPr="00C12C24">
              <w:rPr>
                <w:sz w:val="28"/>
                <w:szCs w:val="28"/>
                <w:lang w:eastAsia="ru-RU"/>
              </w:rPr>
              <w:t>тыс. рублей; в том числе за счет средств федерального бюджета 39</w:t>
            </w:r>
            <w:r w:rsidR="00201FA1" w:rsidRPr="00C12C24">
              <w:rPr>
                <w:sz w:val="28"/>
                <w:szCs w:val="28"/>
                <w:lang w:eastAsia="ru-RU"/>
              </w:rPr>
              <w:t xml:space="preserve"> 261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201FA1" w:rsidRPr="00C12C24">
              <w:rPr>
                <w:sz w:val="28"/>
                <w:szCs w:val="28"/>
                <w:lang w:eastAsia="ru-RU"/>
              </w:rPr>
              <w:t>105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</w:t>
            </w:r>
            <w:r w:rsidR="00201FA1" w:rsidRPr="00C12C24">
              <w:rPr>
                <w:sz w:val="28"/>
                <w:szCs w:val="28"/>
                <w:lang w:eastAsia="ru-RU"/>
              </w:rPr>
              <w:t>516</w:t>
            </w:r>
            <w:r w:rsidR="006A3967"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201FA1" w:rsidRPr="00C12C24">
              <w:rPr>
                <w:sz w:val="28"/>
                <w:szCs w:val="28"/>
                <w:lang w:eastAsia="ru-RU"/>
              </w:rPr>
              <w:t>147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371601" w:rsidRPr="00C12C24">
              <w:rPr>
                <w:sz w:val="28"/>
                <w:szCs w:val="28"/>
                <w:lang w:eastAsia="ru-RU"/>
              </w:rPr>
              <w:t>7</w:t>
            </w:r>
            <w:r w:rsidR="00201FA1" w:rsidRPr="00C12C24">
              <w:rPr>
                <w:sz w:val="28"/>
                <w:szCs w:val="28"/>
                <w:lang w:eastAsia="ru-RU"/>
              </w:rPr>
              <w:t>86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городского бюджета </w:t>
            </w:r>
            <w:r w:rsidR="00371601" w:rsidRPr="00C12C24">
              <w:rPr>
                <w:sz w:val="28"/>
                <w:szCs w:val="28"/>
                <w:lang w:eastAsia="ru-RU"/>
              </w:rPr>
              <w:t>30</w:t>
            </w:r>
            <w:r w:rsidR="00FA1879" w:rsidRPr="00C12C24">
              <w:rPr>
                <w:sz w:val="28"/>
                <w:szCs w:val="28"/>
                <w:lang w:eastAsia="ru-RU"/>
              </w:rPr>
              <w:t>4</w:t>
            </w:r>
            <w:r w:rsidR="006A3967"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FA1879" w:rsidRPr="00C12C24">
              <w:rPr>
                <w:sz w:val="28"/>
                <w:szCs w:val="28"/>
                <w:lang w:eastAsia="ru-RU"/>
              </w:rPr>
              <w:t>844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FA1879" w:rsidRPr="00C12C24">
              <w:rPr>
                <w:sz w:val="28"/>
                <w:szCs w:val="28"/>
                <w:lang w:eastAsia="ru-RU"/>
              </w:rPr>
              <w:t>104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 xml:space="preserve">2024 год – </w:t>
            </w:r>
            <w:r w:rsidR="00F20BE9" w:rsidRPr="00C12C24">
              <w:rPr>
                <w:sz w:val="28"/>
                <w:szCs w:val="28"/>
                <w:lang w:eastAsia="ru-RU"/>
              </w:rPr>
              <w:t>1007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F20BE9" w:rsidRPr="00C12C24">
              <w:rPr>
                <w:sz w:val="28"/>
                <w:szCs w:val="28"/>
                <w:lang w:eastAsia="ru-RU"/>
              </w:rPr>
              <w:t>620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F20BE9" w:rsidRPr="00C12C24">
              <w:rPr>
                <w:sz w:val="28"/>
                <w:szCs w:val="28"/>
                <w:lang w:eastAsia="ru-RU"/>
              </w:rPr>
              <w:t>434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рублей; в том числе за счет средств федерального бюджета </w:t>
            </w:r>
            <w:r w:rsidR="00F20BE9" w:rsidRPr="00C12C24">
              <w:rPr>
                <w:sz w:val="28"/>
                <w:szCs w:val="28"/>
                <w:lang w:eastAsia="ru-RU"/>
              </w:rPr>
              <w:t>75</w:t>
            </w:r>
            <w:r w:rsidR="005C7EC5"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FA4157" w:rsidRPr="00C12C24">
              <w:rPr>
                <w:sz w:val="28"/>
                <w:szCs w:val="28"/>
                <w:lang w:eastAsia="ru-RU"/>
              </w:rPr>
              <w:t>5</w:t>
            </w:r>
            <w:r w:rsidR="00F20BE9" w:rsidRPr="00C12C24">
              <w:rPr>
                <w:sz w:val="28"/>
                <w:szCs w:val="28"/>
                <w:lang w:eastAsia="ru-RU"/>
              </w:rPr>
              <w:t>59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F20BE9" w:rsidRPr="00C12C24">
              <w:rPr>
                <w:sz w:val="28"/>
                <w:szCs w:val="28"/>
                <w:lang w:eastAsia="ru-RU"/>
              </w:rPr>
              <w:t>164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5</w:t>
            </w:r>
            <w:r w:rsidR="00F20BE9" w:rsidRPr="00C12C24">
              <w:rPr>
                <w:sz w:val="28"/>
                <w:szCs w:val="28"/>
                <w:lang w:eastAsia="ru-RU"/>
              </w:rPr>
              <w:t>61</w:t>
            </w:r>
            <w:r w:rsidR="005C7EC5"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F20BE9" w:rsidRPr="00C12C24">
              <w:rPr>
                <w:sz w:val="28"/>
                <w:szCs w:val="28"/>
                <w:lang w:eastAsia="ru-RU"/>
              </w:rPr>
              <w:t>829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F20BE9" w:rsidRPr="00C12C24">
              <w:rPr>
                <w:sz w:val="28"/>
                <w:szCs w:val="28"/>
                <w:lang w:eastAsia="ru-RU"/>
              </w:rPr>
              <w:t>776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городского бюджета </w:t>
            </w:r>
            <w:r w:rsidR="00C53954" w:rsidRPr="00C12C24">
              <w:rPr>
                <w:sz w:val="28"/>
                <w:szCs w:val="28"/>
                <w:lang w:eastAsia="ru-RU"/>
              </w:rPr>
              <w:t>3</w:t>
            </w:r>
            <w:r w:rsidR="00F20BE9" w:rsidRPr="00C12C24">
              <w:rPr>
                <w:sz w:val="28"/>
                <w:szCs w:val="28"/>
                <w:lang w:eastAsia="ru-RU"/>
              </w:rPr>
              <w:t>70</w:t>
            </w:r>
            <w:r w:rsidR="005C7EC5"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F20BE9" w:rsidRPr="00C12C24">
              <w:rPr>
                <w:sz w:val="28"/>
                <w:szCs w:val="28"/>
                <w:lang w:eastAsia="ru-RU"/>
              </w:rPr>
              <w:t>241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F20BE9" w:rsidRPr="00C12C24">
              <w:rPr>
                <w:sz w:val="28"/>
                <w:szCs w:val="28"/>
                <w:lang w:eastAsia="ru-RU"/>
              </w:rPr>
              <w:t>494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>2025 год – 7</w:t>
            </w:r>
            <w:r w:rsidR="005C7EC5" w:rsidRPr="00C12C24">
              <w:rPr>
                <w:sz w:val="28"/>
                <w:szCs w:val="28"/>
                <w:lang w:eastAsia="ru-RU"/>
              </w:rPr>
              <w:t>96 240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5C7EC5" w:rsidRPr="00C12C24">
              <w:rPr>
                <w:sz w:val="28"/>
                <w:szCs w:val="28"/>
                <w:lang w:eastAsia="ru-RU"/>
              </w:rPr>
              <w:t>370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рублей; в том числе за счет средств федерального бюджета 3</w:t>
            </w:r>
            <w:r w:rsidR="005C7EC5" w:rsidRPr="00C12C24">
              <w:rPr>
                <w:sz w:val="28"/>
                <w:szCs w:val="28"/>
                <w:lang w:eastAsia="ru-RU"/>
              </w:rPr>
              <w:t>8 244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5C7EC5" w:rsidRPr="00C12C24">
              <w:rPr>
                <w:sz w:val="28"/>
                <w:szCs w:val="28"/>
                <w:lang w:eastAsia="ru-RU"/>
              </w:rPr>
              <w:t>409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5</w:t>
            </w:r>
            <w:r w:rsidR="005C7EC5" w:rsidRPr="00C12C24">
              <w:rPr>
                <w:sz w:val="28"/>
                <w:szCs w:val="28"/>
                <w:lang w:eastAsia="ru-RU"/>
              </w:rPr>
              <w:t>07 005</w:t>
            </w:r>
            <w:r w:rsidRPr="00C12C24">
              <w:rPr>
                <w:sz w:val="28"/>
                <w:szCs w:val="28"/>
                <w:lang w:eastAsia="ru-RU"/>
              </w:rPr>
              <w:t>,3</w:t>
            </w:r>
            <w:r w:rsidR="005C7EC5" w:rsidRPr="00C12C24">
              <w:rPr>
                <w:sz w:val="28"/>
                <w:szCs w:val="28"/>
                <w:lang w:eastAsia="ru-RU"/>
              </w:rPr>
              <w:t>78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городского бюджета </w:t>
            </w:r>
            <w:r w:rsidR="005C7EC5" w:rsidRPr="00C12C24">
              <w:rPr>
                <w:sz w:val="28"/>
                <w:szCs w:val="28"/>
                <w:lang w:eastAsia="ru-RU"/>
              </w:rPr>
              <w:t>250 990</w:t>
            </w:r>
            <w:r w:rsidRPr="00C12C24">
              <w:rPr>
                <w:sz w:val="28"/>
                <w:szCs w:val="28"/>
                <w:lang w:eastAsia="ru-RU"/>
              </w:rPr>
              <w:t>,5</w:t>
            </w:r>
            <w:r w:rsidR="005C7EC5" w:rsidRPr="00C12C24">
              <w:rPr>
                <w:sz w:val="28"/>
                <w:szCs w:val="28"/>
                <w:lang w:eastAsia="ru-RU"/>
              </w:rPr>
              <w:t>83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>2026 год – 8</w:t>
            </w:r>
            <w:r w:rsidR="005C7EC5" w:rsidRPr="00C12C24">
              <w:rPr>
                <w:sz w:val="28"/>
                <w:szCs w:val="28"/>
                <w:lang w:eastAsia="ru-RU"/>
              </w:rPr>
              <w:t>26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2809B6" w:rsidRPr="00C12C24">
              <w:rPr>
                <w:sz w:val="28"/>
                <w:szCs w:val="28"/>
                <w:lang w:eastAsia="ru-RU"/>
              </w:rPr>
              <w:t>861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2809B6" w:rsidRPr="00C12C24">
              <w:rPr>
                <w:sz w:val="28"/>
                <w:szCs w:val="28"/>
                <w:lang w:eastAsia="ru-RU"/>
              </w:rPr>
              <w:t>167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рублей; в том числе за счет средств федерального бюджета 3</w:t>
            </w:r>
            <w:r w:rsidR="002809B6" w:rsidRPr="00C12C24">
              <w:rPr>
                <w:sz w:val="28"/>
                <w:szCs w:val="28"/>
                <w:lang w:eastAsia="ru-RU"/>
              </w:rPr>
              <w:t>6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2809B6" w:rsidRPr="00C12C24">
              <w:rPr>
                <w:sz w:val="28"/>
                <w:szCs w:val="28"/>
                <w:lang w:eastAsia="ru-RU"/>
              </w:rPr>
              <w:t>400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2809B6" w:rsidRPr="00C12C24">
              <w:rPr>
                <w:sz w:val="28"/>
                <w:szCs w:val="28"/>
                <w:lang w:eastAsia="ru-RU"/>
              </w:rPr>
              <w:t>365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</w:t>
            </w:r>
            <w:r w:rsidR="002809B6" w:rsidRPr="00C12C24">
              <w:rPr>
                <w:sz w:val="28"/>
                <w:szCs w:val="28"/>
                <w:lang w:eastAsia="ru-RU"/>
              </w:rPr>
              <w:t>491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2809B6" w:rsidRPr="00C12C24">
              <w:rPr>
                <w:sz w:val="28"/>
                <w:szCs w:val="28"/>
                <w:lang w:eastAsia="ru-RU"/>
              </w:rPr>
              <w:t>882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2809B6" w:rsidRPr="00C12C24">
              <w:rPr>
                <w:sz w:val="28"/>
                <w:szCs w:val="28"/>
                <w:lang w:eastAsia="ru-RU"/>
              </w:rPr>
              <w:t>348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городского бюджета 2</w:t>
            </w:r>
            <w:r w:rsidR="002809B6" w:rsidRPr="00C12C24">
              <w:rPr>
                <w:sz w:val="28"/>
                <w:szCs w:val="28"/>
                <w:lang w:eastAsia="ru-RU"/>
              </w:rPr>
              <w:t>98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2809B6" w:rsidRPr="00C12C24">
              <w:rPr>
                <w:sz w:val="28"/>
                <w:szCs w:val="28"/>
                <w:lang w:eastAsia="ru-RU"/>
              </w:rPr>
              <w:t>578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2809B6" w:rsidRPr="00C12C24">
              <w:rPr>
                <w:sz w:val="28"/>
                <w:szCs w:val="28"/>
                <w:lang w:eastAsia="ru-RU"/>
              </w:rPr>
              <w:t>454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>2027 год – 8</w:t>
            </w:r>
            <w:r w:rsidR="002809B6" w:rsidRPr="00C12C24">
              <w:rPr>
                <w:sz w:val="28"/>
                <w:szCs w:val="28"/>
                <w:lang w:eastAsia="ru-RU"/>
              </w:rPr>
              <w:t>39</w:t>
            </w:r>
            <w:r w:rsidRPr="00C12C24">
              <w:rPr>
                <w:sz w:val="28"/>
                <w:szCs w:val="28"/>
                <w:lang w:eastAsia="ru-RU"/>
              </w:rPr>
              <w:t xml:space="preserve"> 8</w:t>
            </w:r>
            <w:r w:rsidR="002809B6" w:rsidRPr="00C12C24">
              <w:rPr>
                <w:sz w:val="28"/>
                <w:szCs w:val="28"/>
                <w:lang w:eastAsia="ru-RU"/>
              </w:rPr>
              <w:t>26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2809B6" w:rsidRPr="00C12C24">
              <w:rPr>
                <w:sz w:val="28"/>
                <w:szCs w:val="28"/>
                <w:lang w:eastAsia="ru-RU"/>
              </w:rPr>
              <w:t>385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рублей; в том числе за счет средств федерального бюджета 3</w:t>
            </w:r>
            <w:r w:rsidR="002809B6" w:rsidRPr="00C12C24">
              <w:rPr>
                <w:sz w:val="28"/>
                <w:szCs w:val="28"/>
                <w:lang w:eastAsia="ru-RU"/>
              </w:rPr>
              <w:t>3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2809B6" w:rsidRPr="00C12C24">
              <w:rPr>
                <w:sz w:val="28"/>
                <w:szCs w:val="28"/>
                <w:lang w:eastAsia="ru-RU"/>
              </w:rPr>
              <w:t>40</w:t>
            </w:r>
            <w:r w:rsidRPr="00C12C24">
              <w:rPr>
                <w:sz w:val="28"/>
                <w:szCs w:val="28"/>
                <w:lang w:eastAsia="ru-RU"/>
              </w:rPr>
              <w:t>0,</w:t>
            </w:r>
            <w:r w:rsidR="002809B6" w:rsidRPr="00C12C24">
              <w:rPr>
                <w:sz w:val="28"/>
                <w:szCs w:val="28"/>
                <w:lang w:eastAsia="ru-RU"/>
              </w:rPr>
              <w:t>233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51</w:t>
            </w:r>
            <w:r w:rsidR="002809B6" w:rsidRPr="00C12C24">
              <w:rPr>
                <w:sz w:val="28"/>
                <w:szCs w:val="28"/>
                <w:lang w:eastAsia="ru-RU"/>
              </w:rPr>
              <w:t>3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2809B6" w:rsidRPr="00C12C24">
              <w:rPr>
                <w:sz w:val="28"/>
                <w:szCs w:val="28"/>
                <w:lang w:eastAsia="ru-RU"/>
              </w:rPr>
              <w:t>209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2809B6" w:rsidRPr="00C12C24">
              <w:rPr>
                <w:sz w:val="28"/>
                <w:szCs w:val="28"/>
                <w:lang w:eastAsia="ru-RU"/>
              </w:rPr>
              <w:t>913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городского бюджета 2</w:t>
            </w:r>
            <w:r w:rsidR="002809B6" w:rsidRPr="00C12C24">
              <w:rPr>
                <w:sz w:val="28"/>
                <w:szCs w:val="28"/>
                <w:lang w:eastAsia="ru-RU"/>
              </w:rPr>
              <w:t>93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2809B6" w:rsidRPr="00C12C24">
              <w:rPr>
                <w:sz w:val="28"/>
                <w:szCs w:val="28"/>
                <w:lang w:eastAsia="ru-RU"/>
              </w:rPr>
              <w:t>216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2809B6" w:rsidRPr="00C12C24">
              <w:rPr>
                <w:sz w:val="28"/>
                <w:szCs w:val="28"/>
                <w:lang w:eastAsia="ru-RU"/>
              </w:rPr>
              <w:t>2</w:t>
            </w:r>
            <w:r w:rsidRPr="00C12C24">
              <w:rPr>
                <w:sz w:val="28"/>
                <w:szCs w:val="28"/>
                <w:lang w:eastAsia="ru-RU"/>
              </w:rPr>
              <w:t>3</w:t>
            </w:r>
            <w:r w:rsidR="002809B6" w:rsidRPr="00C12C24">
              <w:rPr>
                <w:sz w:val="28"/>
                <w:szCs w:val="28"/>
                <w:lang w:eastAsia="ru-RU"/>
              </w:rPr>
              <w:t>8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>2028 год – 8</w:t>
            </w:r>
            <w:r w:rsidR="00FF38AB" w:rsidRPr="00C12C24">
              <w:rPr>
                <w:sz w:val="28"/>
                <w:szCs w:val="28"/>
                <w:lang w:eastAsia="ru-RU"/>
              </w:rPr>
              <w:t>55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FF38AB" w:rsidRPr="00C12C24">
              <w:rPr>
                <w:sz w:val="28"/>
                <w:szCs w:val="28"/>
                <w:lang w:eastAsia="ru-RU"/>
              </w:rPr>
              <w:t>863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FF38AB" w:rsidRPr="00C12C24">
              <w:rPr>
                <w:sz w:val="28"/>
                <w:szCs w:val="28"/>
                <w:lang w:eastAsia="ru-RU"/>
              </w:rPr>
              <w:t>978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рублей; в том числе за счет средств федерального бюджета 3</w:t>
            </w:r>
            <w:r w:rsidR="002809B6" w:rsidRPr="00C12C24">
              <w:rPr>
                <w:sz w:val="28"/>
                <w:szCs w:val="28"/>
                <w:lang w:eastAsia="ru-RU"/>
              </w:rPr>
              <w:t>3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2809B6" w:rsidRPr="00C12C24">
              <w:rPr>
                <w:sz w:val="28"/>
                <w:szCs w:val="28"/>
                <w:lang w:eastAsia="ru-RU"/>
              </w:rPr>
              <w:t>40</w:t>
            </w:r>
            <w:r w:rsidRPr="00C12C24">
              <w:rPr>
                <w:sz w:val="28"/>
                <w:szCs w:val="28"/>
                <w:lang w:eastAsia="ru-RU"/>
              </w:rPr>
              <w:t>0,</w:t>
            </w:r>
            <w:r w:rsidR="002809B6" w:rsidRPr="00C12C24">
              <w:rPr>
                <w:sz w:val="28"/>
                <w:szCs w:val="28"/>
                <w:lang w:eastAsia="ru-RU"/>
              </w:rPr>
              <w:t>233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511 </w:t>
            </w:r>
            <w:r w:rsidR="002809B6" w:rsidRPr="00C12C24">
              <w:rPr>
                <w:sz w:val="28"/>
                <w:szCs w:val="28"/>
                <w:lang w:eastAsia="ru-RU"/>
              </w:rPr>
              <w:t>914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2809B6" w:rsidRPr="00C12C24">
              <w:rPr>
                <w:sz w:val="28"/>
                <w:szCs w:val="28"/>
                <w:lang w:eastAsia="ru-RU"/>
              </w:rPr>
              <w:t>614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городского </w:t>
            </w:r>
            <w:r w:rsidRPr="00C12C24">
              <w:rPr>
                <w:sz w:val="28"/>
                <w:szCs w:val="28"/>
                <w:lang w:eastAsia="ru-RU"/>
              </w:rPr>
              <w:lastRenderedPageBreak/>
              <w:t xml:space="preserve">бюджета </w:t>
            </w:r>
            <w:r w:rsidR="00FF38AB" w:rsidRPr="00C12C24">
              <w:rPr>
                <w:sz w:val="28"/>
                <w:szCs w:val="28"/>
                <w:lang w:eastAsia="ru-RU"/>
              </w:rPr>
              <w:t>310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FF38AB" w:rsidRPr="00C12C24">
              <w:rPr>
                <w:sz w:val="28"/>
                <w:szCs w:val="28"/>
                <w:lang w:eastAsia="ru-RU"/>
              </w:rPr>
              <w:t>549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FF38AB" w:rsidRPr="00C12C24">
              <w:rPr>
                <w:sz w:val="28"/>
                <w:szCs w:val="28"/>
                <w:lang w:eastAsia="ru-RU"/>
              </w:rPr>
              <w:t>130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 xml:space="preserve">2029 год – </w:t>
            </w:r>
            <w:r w:rsidR="002809B6" w:rsidRPr="00C12C24">
              <w:rPr>
                <w:sz w:val="28"/>
                <w:szCs w:val="28"/>
                <w:lang w:eastAsia="ru-RU"/>
              </w:rPr>
              <w:t>823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2809B6" w:rsidRPr="00C12C24">
              <w:rPr>
                <w:sz w:val="28"/>
                <w:szCs w:val="28"/>
                <w:lang w:eastAsia="ru-RU"/>
              </w:rPr>
              <w:t>347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2809B6" w:rsidRPr="00C12C24">
              <w:rPr>
                <w:sz w:val="28"/>
                <w:szCs w:val="28"/>
                <w:lang w:eastAsia="ru-RU"/>
              </w:rPr>
              <w:t>561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рублей; в том числе за счет средств федерального бюджета 3</w:t>
            </w:r>
            <w:r w:rsidR="002809B6" w:rsidRPr="00C12C24">
              <w:rPr>
                <w:sz w:val="28"/>
                <w:szCs w:val="28"/>
                <w:lang w:eastAsia="ru-RU"/>
              </w:rPr>
              <w:t>3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2809B6" w:rsidRPr="00C12C24">
              <w:rPr>
                <w:sz w:val="28"/>
                <w:szCs w:val="28"/>
                <w:lang w:eastAsia="ru-RU"/>
              </w:rPr>
              <w:t>400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2809B6" w:rsidRPr="00C12C24">
              <w:rPr>
                <w:sz w:val="28"/>
                <w:szCs w:val="28"/>
                <w:lang w:eastAsia="ru-RU"/>
              </w:rPr>
              <w:t>233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51</w:t>
            </w:r>
            <w:r w:rsidR="002809B6" w:rsidRPr="00C12C24">
              <w:rPr>
                <w:sz w:val="28"/>
                <w:szCs w:val="28"/>
                <w:lang w:eastAsia="ru-RU"/>
              </w:rPr>
              <w:t>2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2809B6" w:rsidRPr="00C12C24">
              <w:rPr>
                <w:sz w:val="28"/>
                <w:szCs w:val="28"/>
                <w:lang w:eastAsia="ru-RU"/>
              </w:rPr>
              <w:t>255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2809B6" w:rsidRPr="00C12C24">
              <w:rPr>
                <w:sz w:val="28"/>
                <w:szCs w:val="28"/>
                <w:lang w:eastAsia="ru-RU"/>
              </w:rPr>
              <w:t>216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городского бюджета 2</w:t>
            </w:r>
            <w:r w:rsidR="002809B6" w:rsidRPr="00C12C24">
              <w:rPr>
                <w:sz w:val="28"/>
                <w:szCs w:val="28"/>
                <w:lang w:eastAsia="ru-RU"/>
              </w:rPr>
              <w:t>77</w:t>
            </w:r>
            <w:r w:rsidRPr="00C12C24">
              <w:rPr>
                <w:sz w:val="28"/>
                <w:szCs w:val="28"/>
                <w:lang w:eastAsia="ru-RU"/>
              </w:rPr>
              <w:t xml:space="preserve"> 6</w:t>
            </w:r>
            <w:r w:rsidR="00AE17F8" w:rsidRPr="00C12C24">
              <w:rPr>
                <w:sz w:val="28"/>
                <w:szCs w:val="28"/>
                <w:lang w:eastAsia="ru-RU"/>
              </w:rPr>
              <w:t>92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AE17F8" w:rsidRPr="00C12C24">
              <w:rPr>
                <w:sz w:val="28"/>
                <w:szCs w:val="28"/>
                <w:lang w:eastAsia="ru-RU"/>
              </w:rPr>
              <w:t>112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7B62E7" w:rsidRPr="00C12C24" w:rsidRDefault="007B62E7" w:rsidP="00F64DF8">
            <w:pPr>
              <w:jc w:val="both"/>
              <w:rPr>
                <w:sz w:val="28"/>
                <w:szCs w:val="28"/>
              </w:rPr>
            </w:pPr>
            <w:r w:rsidRPr="00C12C24">
              <w:rPr>
                <w:sz w:val="28"/>
                <w:szCs w:val="28"/>
                <w:lang w:eastAsia="ru-RU"/>
              </w:rPr>
              <w:t>2030 год – 8</w:t>
            </w:r>
            <w:r w:rsidR="00AE17F8" w:rsidRPr="00C12C24">
              <w:rPr>
                <w:sz w:val="28"/>
                <w:szCs w:val="28"/>
                <w:lang w:eastAsia="ru-RU"/>
              </w:rPr>
              <w:t>5</w:t>
            </w:r>
            <w:r w:rsidRPr="00C12C24">
              <w:rPr>
                <w:sz w:val="28"/>
                <w:szCs w:val="28"/>
                <w:lang w:eastAsia="ru-RU"/>
              </w:rPr>
              <w:t xml:space="preserve">0 </w:t>
            </w:r>
            <w:r w:rsidR="00AE17F8" w:rsidRPr="00C12C24">
              <w:rPr>
                <w:sz w:val="28"/>
                <w:szCs w:val="28"/>
                <w:lang w:eastAsia="ru-RU"/>
              </w:rPr>
              <w:t>595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AE17F8" w:rsidRPr="00C12C24">
              <w:rPr>
                <w:sz w:val="28"/>
                <w:szCs w:val="28"/>
                <w:lang w:eastAsia="ru-RU"/>
              </w:rPr>
              <w:t>663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рублей; в том числе за счет средств федерального бюджета 3</w:t>
            </w:r>
            <w:r w:rsidR="00AE17F8" w:rsidRPr="00C12C24">
              <w:rPr>
                <w:sz w:val="28"/>
                <w:szCs w:val="28"/>
                <w:lang w:eastAsia="ru-RU"/>
              </w:rPr>
              <w:t>3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AE17F8" w:rsidRPr="00C12C24">
              <w:rPr>
                <w:sz w:val="28"/>
                <w:szCs w:val="28"/>
                <w:lang w:eastAsia="ru-RU"/>
              </w:rPr>
              <w:t>400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AE17F8" w:rsidRPr="00C12C24">
              <w:rPr>
                <w:sz w:val="28"/>
                <w:szCs w:val="28"/>
                <w:lang w:eastAsia="ru-RU"/>
              </w:rPr>
              <w:t>233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51</w:t>
            </w:r>
            <w:r w:rsidR="00AE17F8" w:rsidRPr="00C12C24">
              <w:rPr>
                <w:sz w:val="28"/>
                <w:szCs w:val="28"/>
                <w:lang w:eastAsia="ru-RU"/>
              </w:rPr>
              <w:t>3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AE17F8" w:rsidRPr="00C12C24">
              <w:rPr>
                <w:sz w:val="28"/>
                <w:szCs w:val="28"/>
                <w:lang w:eastAsia="ru-RU"/>
              </w:rPr>
              <w:t>324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AE17F8" w:rsidRPr="00C12C24">
              <w:rPr>
                <w:sz w:val="28"/>
                <w:szCs w:val="28"/>
                <w:lang w:eastAsia="ru-RU"/>
              </w:rPr>
              <w:t>167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городского бюджета </w:t>
            </w:r>
            <w:r w:rsidR="00AE17F8" w:rsidRPr="00C12C24">
              <w:rPr>
                <w:sz w:val="28"/>
                <w:szCs w:val="28"/>
                <w:lang w:eastAsia="ru-RU"/>
              </w:rPr>
              <w:t>303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AE17F8" w:rsidRPr="00C12C24">
              <w:rPr>
                <w:sz w:val="28"/>
                <w:szCs w:val="28"/>
                <w:lang w:eastAsia="ru-RU"/>
              </w:rPr>
              <w:t>871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AE17F8" w:rsidRPr="00C12C24">
              <w:rPr>
                <w:sz w:val="28"/>
                <w:szCs w:val="28"/>
                <w:lang w:eastAsia="ru-RU"/>
              </w:rPr>
              <w:t>263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</w:t>
            </w:r>
            <w:r w:rsidRPr="00C12C24">
              <w:rPr>
                <w:sz w:val="28"/>
                <w:szCs w:val="28"/>
              </w:rPr>
              <w:t>»</w:t>
            </w:r>
          </w:p>
          <w:p w:rsidR="00091D53" w:rsidRPr="00C12C24" w:rsidRDefault="00091D53" w:rsidP="00F64DF8">
            <w:pPr>
              <w:jc w:val="both"/>
              <w:rPr>
                <w:sz w:val="28"/>
                <w:szCs w:val="28"/>
              </w:rPr>
            </w:pPr>
          </w:p>
          <w:p w:rsidR="00091D53" w:rsidRPr="00C12C24" w:rsidRDefault="00091D53" w:rsidP="00F64DF8">
            <w:pPr>
              <w:jc w:val="both"/>
              <w:rPr>
                <w:sz w:val="28"/>
                <w:szCs w:val="28"/>
              </w:rPr>
            </w:pPr>
          </w:p>
        </w:tc>
      </w:tr>
    </w:tbl>
    <w:p w:rsidR="007B62E7" w:rsidRPr="00C12C24" w:rsidRDefault="007B62E7" w:rsidP="007B62E7">
      <w:pPr>
        <w:ind w:right="281" w:firstLine="284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lastRenderedPageBreak/>
        <w:t>1.2. Раздел IX «Объем финансовых ресурсов, необходимых для реализации  муниципальной программы» Программы изложить в новой редакции:</w:t>
      </w:r>
    </w:p>
    <w:p w:rsidR="007B62E7" w:rsidRPr="00C12C24" w:rsidRDefault="007B62E7" w:rsidP="007B62E7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 xml:space="preserve">«Объем финансового обеспечения Программы и подпрограмм приведен в Приложение № 4, Приложение № 5 к муниципальной программе «Развитие образования города Курчатова Курской области» и составляет </w:t>
      </w:r>
      <w:r w:rsidR="006A3967" w:rsidRPr="00C12C24">
        <w:rPr>
          <w:rFonts w:eastAsia="Calibri"/>
          <w:sz w:val="28"/>
          <w:szCs w:val="28"/>
          <w:lang w:eastAsia="ru-RU"/>
        </w:rPr>
        <w:t>1</w:t>
      </w:r>
      <w:r w:rsidR="00F205DA" w:rsidRPr="00C12C24">
        <w:rPr>
          <w:rFonts w:eastAsia="Calibri"/>
          <w:sz w:val="28"/>
          <w:szCs w:val="28"/>
          <w:lang w:eastAsia="ru-RU"/>
        </w:rPr>
        <w:t>1</w:t>
      </w:r>
      <w:r w:rsidRPr="00C12C24">
        <w:rPr>
          <w:rFonts w:eastAsia="Calibri"/>
          <w:sz w:val="28"/>
          <w:szCs w:val="28"/>
          <w:lang w:eastAsia="ru-RU"/>
        </w:rPr>
        <w:t> </w:t>
      </w:r>
      <w:r w:rsidR="00F205DA" w:rsidRPr="00C12C24">
        <w:rPr>
          <w:rFonts w:eastAsia="Calibri"/>
          <w:sz w:val="28"/>
          <w:szCs w:val="28"/>
          <w:lang w:eastAsia="ru-RU"/>
        </w:rPr>
        <w:t>0</w:t>
      </w:r>
      <w:r w:rsidR="00F20BE9" w:rsidRPr="00C12C24">
        <w:rPr>
          <w:rFonts w:eastAsia="Calibri"/>
          <w:sz w:val="28"/>
          <w:szCs w:val="28"/>
          <w:lang w:eastAsia="ru-RU"/>
        </w:rPr>
        <w:t>5</w:t>
      </w:r>
      <w:r w:rsidR="001543DB" w:rsidRPr="00C12C24">
        <w:rPr>
          <w:rFonts w:eastAsia="Calibri"/>
          <w:sz w:val="28"/>
          <w:szCs w:val="28"/>
          <w:lang w:eastAsia="ru-RU"/>
        </w:rPr>
        <w:t>4</w:t>
      </w:r>
      <w:r w:rsidRPr="00C12C24">
        <w:rPr>
          <w:rFonts w:eastAsia="Calibri"/>
          <w:sz w:val="28"/>
          <w:szCs w:val="28"/>
          <w:lang w:eastAsia="ru-RU"/>
        </w:rPr>
        <w:t xml:space="preserve"> </w:t>
      </w:r>
      <w:r w:rsidR="00F20BE9" w:rsidRPr="00C12C24">
        <w:rPr>
          <w:rFonts w:eastAsia="Calibri"/>
          <w:sz w:val="28"/>
          <w:szCs w:val="28"/>
          <w:lang w:eastAsia="ru-RU"/>
        </w:rPr>
        <w:t>966</w:t>
      </w:r>
      <w:r w:rsidRPr="00C12C24">
        <w:rPr>
          <w:rFonts w:eastAsia="Calibri"/>
          <w:sz w:val="28"/>
          <w:szCs w:val="28"/>
          <w:lang w:eastAsia="ru-RU"/>
        </w:rPr>
        <w:t>,</w:t>
      </w:r>
      <w:r w:rsidR="00F20BE9" w:rsidRPr="00C12C24">
        <w:rPr>
          <w:rFonts w:eastAsia="Calibri"/>
          <w:sz w:val="28"/>
          <w:szCs w:val="28"/>
          <w:lang w:eastAsia="ru-RU"/>
        </w:rPr>
        <w:t>963</w:t>
      </w:r>
      <w:r w:rsidR="00AE17F8" w:rsidRPr="00C12C24">
        <w:rPr>
          <w:rFonts w:eastAsia="Calibri"/>
          <w:sz w:val="28"/>
          <w:szCs w:val="28"/>
          <w:lang w:eastAsia="ru-RU"/>
        </w:rPr>
        <w:t xml:space="preserve"> </w:t>
      </w:r>
      <w:r w:rsidRPr="00C12C24">
        <w:rPr>
          <w:rFonts w:eastAsia="Calibri"/>
          <w:sz w:val="28"/>
          <w:szCs w:val="28"/>
          <w:lang w:eastAsia="ru-RU"/>
        </w:rPr>
        <w:t>тыс. руб.</w:t>
      </w:r>
    </w:p>
    <w:p w:rsidR="007B62E7" w:rsidRPr="00C12C24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 xml:space="preserve">Финансовое обеспечение реализации программы осуществляется за счет средств федерального, областного и городского бюджетов. </w:t>
      </w:r>
    </w:p>
    <w:p w:rsidR="007B62E7" w:rsidRPr="00C12C24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>Распределение бюджетных ассигнований на реализацию программы утверждается решением Курчатовской городской Думы о бюджете на очередной финансовый год и на плановый период.</w:t>
      </w:r>
    </w:p>
    <w:p w:rsidR="007B62E7" w:rsidRPr="00C12C24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>Объем финансирования программы составляет за счет средств: федерального бюджета -</w:t>
      </w:r>
      <w:r w:rsidR="006A3967" w:rsidRPr="00C12C24">
        <w:rPr>
          <w:rFonts w:eastAsia="Calibri"/>
          <w:sz w:val="28"/>
          <w:szCs w:val="28"/>
          <w:lang w:eastAsia="ru-RU"/>
        </w:rPr>
        <w:t>5</w:t>
      </w:r>
      <w:r w:rsidR="00F20BE9" w:rsidRPr="00C12C24">
        <w:rPr>
          <w:rFonts w:eastAsia="Calibri"/>
          <w:sz w:val="28"/>
          <w:szCs w:val="28"/>
          <w:lang w:eastAsia="ru-RU"/>
        </w:rPr>
        <w:t>53</w:t>
      </w:r>
      <w:r w:rsidRPr="00C12C24">
        <w:rPr>
          <w:rFonts w:eastAsia="Calibri"/>
          <w:sz w:val="28"/>
          <w:szCs w:val="28"/>
          <w:lang w:eastAsia="ru-RU"/>
        </w:rPr>
        <w:t xml:space="preserve"> </w:t>
      </w:r>
      <w:r w:rsidR="00F20BE9" w:rsidRPr="00C12C24">
        <w:rPr>
          <w:rFonts w:eastAsia="Calibri"/>
          <w:sz w:val="28"/>
          <w:szCs w:val="28"/>
          <w:lang w:eastAsia="ru-RU"/>
        </w:rPr>
        <w:t>591</w:t>
      </w:r>
      <w:r w:rsidRPr="00C12C24">
        <w:rPr>
          <w:rFonts w:eastAsia="Calibri"/>
          <w:sz w:val="28"/>
          <w:szCs w:val="28"/>
          <w:lang w:eastAsia="ru-RU"/>
        </w:rPr>
        <w:t>,</w:t>
      </w:r>
      <w:r w:rsidR="00F20BE9" w:rsidRPr="00C12C24">
        <w:rPr>
          <w:rFonts w:eastAsia="Calibri"/>
          <w:sz w:val="28"/>
          <w:szCs w:val="28"/>
          <w:lang w:eastAsia="ru-RU"/>
        </w:rPr>
        <w:t>869</w:t>
      </w:r>
      <w:r w:rsidRPr="00C12C24">
        <w:rPr>
          <w:rFonts w:eastAsia="Calibri"/>
          <w:sz w:val="28"/>
          <w:szCs w:val="28"/>
          <w:lang w:eastAsia="ru-RU"/>
        </w:rPr>
        <w:t xml:space="preserve"> тыс. руб.; областного бюджета -</w:t>
      </w:r>
      <w:r w:rsidR="006A3967" w:rsidRPr="00C12C24">
        <w:rPr>
          <w:rFonts w:eastAsia="Calibri"/>
          <w:sz w:val="28"/>
          <w:szCs w:val="28"/>
          <w:lang w:eastAsia="ru-RU"/>
        </w:rPr>
        <w:t>6</w:t>
      </w:r>
      <w:r w:rsidRPr="00C12C24">
        <w:rPr>
          <w:rFonts w:eastAsia="Calibri"/>
          <w:sz w:val="28"/>
          <w:szCs w:val="28"/>
          <w:lang w:eastAsia="ru-RU"/>
        </w:rPr>
        <w:t> 8</w:t>
      </w:r>
      <w:r w:rsidR="00F20BE9" w:rsidRPr="00C12C24">
        <w:rPr>
          <w:rFonts w:eastAsia="Calibri"/>
          <w:sz w:val="28"/>
          <w:szCs w:val="28"/>
          <w:lang w:eastAsia="ru-RU"/>
        </w:rPr>
        <w:t>88</w:t>
      </w:r>
      <w:r w:rsidRPr="00C12C24">
        <w:rPr>
          <w:rFonts w:eastAsia="Calibri"/>
          <w:sz w:val="28"/>
          <w:szCs w:val="28"/>
          <w:lang w:eastAsia="ru-RU"/>
        </w:rPr>
        <w:t> </w:t>
      </w:r>
      <w:r w:rsidR="00F20BE9" w:rsidRPr="00C12C24">
        <w:rPr>
          <w:rFonts w:eastAsia="Calibri"/>
          <w:sz w:val="28"/>
          <w:szCs w:val="28"/>
          <w:lang w:eastAsia="ru-RU"/>
        </w:rPr>
        <w:t>181</w:t>
      </w:r>
      <w:r w:rsidRPr="00C12C24">
        <w:rPr>
          <w:rFonts w:eastAsia="Calibri"/>
          <w:sz w:val="28"/>
          <w:szCs w:val="28"/>
          <w:lang w:eastAsia="ru-RU"/>
        </w:rPr>
        <w:t>,</w:t>
      </w:r>
      <w:r w:rsidR="00F20BE9" w:rsidRPr="00C12C24">
        <w:rPr>
          <w:rFonts w:eastAsia="Calibri"/>
          <w:sz w:val="28"/>
          <w:szCs w:val="28"/>
          <w:lang w:eastAsia="ru-RU"/>
        </w:rPr>
        <w:t>439</w:t>
      </w:r>
      <w:r w:rsidRPr="00C12C24">
        <w:rPr>
          <w:rFonts w:eastAsia="Calibri"/>
          <w:sz w:val="28"/>
          <w:szCs w:val="28"/>
          <w:lang w:eastAsia="ru-RU"/>
        </w:rPr>
        <w:t xml:space="preserve"> тыс. рублей,  городского бюджета </w:t>
      </w:r>
      <w:r w:rsidR="006A3967" w:rsidRPr="00C12C24">
        <w:rPr>
          <w:rFonts w:eastAsia="Calibri"/>
          <w:sz w:val="28"/>
          <w:szCs w:val="28"/>
          <w:lang w:eastAsia="ru-RU"/>
        </w:rPr>
        <w:t>3</w:t>
      </w:r>
      <w:r w:rsidRPr="00C12C24">
        <w:rPr>
          <w:rFonts w:eastAsia="Calibri"/>
          <w:sz w:val="28"/>
          <w:szCs w:val="28"/>
          <w:lang w:eastAsia="ru-RU"/>
        </w:rPr>
        <w:t> </w:t>
      </w:r>
      <w:r w:rsidR="00325CD4" w:rsidRPr="00C12C24">
        <w:rPr>
          <w:rFonts w:eastAsia="Calibri"/>
          <w:sz w:val="28"/>
          <w:szCs w:val="28"/>
          <w:lang w:eastAsia="ru-RU"/>
        </w:rPr>
        <w:t>6</w:t>
      </w:r>
      <w:r w:rsidR="00F20BE9" w:rsidRPr="00C12C24">
        <w:rPr>
          <w:rFonts w:eastAsia="Calibri"/>
          <w:sz w:val="28"/>
          <w:szCs w:val="28"/>
          <w:lang w:eastAsia="ru-RU"/>
        </w:rPr>
        <w:t>13</w:t>
      </w:r>
      <w:r w:rsidRPr="00C12C24">
        <w:rPr>
          <w:rFonts w:eastAsia="Calibri"/>
          <w:sz w:val="28"/>
          <w:szCs w:val="28"/>
          <w:lang w:eastAsia="ru-RU"/>
        </w:rPr>
        <w:t xml:space="preserve"> </w:t>
      </w:r>
      <w:r w:rsidR="00F20BE9" w:rsidRPr="00C12C24">
        <w:rPr>
          <w:rFonts w:eastAsia="Calibri"/>
          <w:sz w:val="28"/>
          <w:szCs w:val="28"/>
          <w:lang w:eastAsia="ru-RU"/>
        </w:rPr>
        <w:t>193</w:t>
      </w:r>
      <w:r w:rsidRPr="00C12C24">
        <w:rPr>
          <w:rFonts w:eastAsia="Calibri"/>
          <w:sz w:val="28"/>
          <w:szCs w:val="28"/>
          <w:lang w:eastAsia="ru-RU"/>
        </w:rPr>
        <w:t>,</w:t>
      </w:r>
      <w:r w:rsidR="00F20BE9" w:rsidRPr="00C12C24">
        <w:rPr>
          <w:rFonts w:eastAsia="Calibri"/>
          <w:sz w:val="28"/>
          <w:szCs w:val="28"/>
          <w:lang w:eastAsia="ru-RU"/>
        </w:rPr>
        <w:t>656</w:t>
      </w:r>
      <w:r w:rsidRPr="00C12C24">
        <w:rPr>
          <w:rFonts w:eastAsia="Calibri"/>
          <w:sz w:val="28"/>
          <w:szCs w:val="28"/>
          <w:lang w:eastAsia="ru-RU"/>
        </w:rPr>
        <w:t xml:space="preserve"> тыс. рублей. </w:t>
      </w:r>
    </w:p>
    <w:p w:rsidR="007B62E7" w:rsidRPr="00C12C24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>Предполагается ежегодное уточнение в установленном порядке объемов финансирования программы.</w:t>
      </w:r>
    </w:p>
    <w:p w:rsidR="007B62E7" w:rsidRPr="00C12C24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>Оценка расходов по муниципальной программе, рассчитанных на основании планового метода не предусмотрена</w:t>
      </w:r>
      <w:proofErr w:type="gramStart"/>
      <w:r w:rsidRPr="00C12C24">
        <w:rPr>
          <w:rFonts w:eastAsia="Calibri"/>
          <w:sz w:val="28"/>
          <w:szCs w:val="28"/>
          <w:lang w:eastAsia="ru-RU"/>
        </w:rPr>
        <w:t>.».</w:t>
      </w:r>
      <w:proofErr w:type="gramEnd"/>
    </w:p>
    <w:p w:rsidR="007B62E7" w:rsidRPr="00C12C24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 xml:space="preserve">1.3. В Паспорте подпрограммы 1 </w:t>
      </w:r>
      <w:r w:rsidRPr="00C12C24">
        <w:rPr>
          <w:rFonts w:eastAsia="Calibri"/>
          <w:b/>
          <w:sz w:val="28"/>
          <w:szCs w:val="28"/>
          <w:lang w:eastAsia="ru-RU"/>
        </w:rPr>
        <w:t>«</w:t>
      </w:r>
      <w:r w:rsidRPr="00C12C24">
        <w:rPr>
          <w:rFonts w:eastAsia="Calibri"/>
          <w:sz w:val="28"/>
          <w:szCs w:val="28"/>
          <w:lang w:eastAsia="ru-RU"/>
        </w:rPr>
        <w:t>Управление муниципальной программой и обеспечение  условий реализации» 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7B62E7" w:rsidRPr="00C12C24" w:rsidTr="006A3967">
        <w:tc>
          <w:tcPr>
            <w:tcW w:w="3562" w:type="dxa"/>
          </w:tcPr>
          <w:p w:rsidR="007B62E7" w:rsidRPr="00C12C24" w:rsidRDefault="007B62E7" w:rsidP="006A3967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>«Объемы бюджетных ассигнований подпрограммы</w:t>
            </w:r>
          </w:p>
        </w:tc>
        <w:tc>
          <w:tcPr>
            <w:tcW w:w="6087" w:type="dxa"/>
          </w:tcPr>
          <w:p w:rsidR="007B62E7" w:rsidRPr="00C12C24" w:rsidRDefault="007B62E7" w:rsidP="006A3967">
            <w:pPr>
              <w:widowControl w:val="0"/>
              <w:suppressAutoHyphens w:val="0"/>
              <w:ind w:firstLine="540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Объем финансового обеспечения мероприятий подпрограммы 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>62</w:t>
            </w:r>
            <w:r w:rsidR="00F20BE9" w:rsidRPr="00C12C24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F20BE9" w:rsidRPr="00C12C24">
              <w:rPr>
                <w:rFonts w:eastAsia="Calibri"/>
                <w:sz w:val="28"/>
                <w:szCs w:val="28"/>
                <w:lang w:eastAsia="ru-RU"/>
              </w:rPr>
              <w:t>02</w:t>
            </w:r>
            <w:r w:rsidR="00812B73" w:rsidRPr="00C12C24"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F20BE9" w:rsidRPr="00C12C24">
              <w:rPr>
                <w:rFonts w:eastAsia="Calibri"/>
                <w:sz w:val="28"/>
                <w:szCs w:val="28"/>
                <w:lang w:eastAsia="ru-RU"/>
              </w:rPr>
              <w:t>629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>11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>188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>674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руб., за счет средств городского бюджета 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>61</w:t>
            </w:r>
            <w:r w:rsidR="00325CD4" w:rsidRPr="00C12C24"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="00812B73"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F20BE9" w:rsidRPr="00C12C24">
              <w:rPr>
                <w:rFonts w:eastAsia="Calibri"/>
                <w:sz w:val="28"/>
                <w:szCs w:val="28"/>
                <w:lang w:eastAsia="ru-RU"/>
              </w:rPr>
              <w:t>833</w:t>
            </w:r>
            <w:r w:rsidR="00812B73"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F20BE9" w:rsidRPr="00C12C24">
              <w:rPr>
                <w:rFonts w:eastAsia="Calibri"/>
                <w:sz w:val="28"/>
                <w:szCs w:val="28"/>
                <w:lang w:eastAsia="ru-RU"/>
              </w:rPr>
              <w:t>955</w:t>
            </w:r>
            <w:r w:rsidR="0055737E"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тыс. руб.: </w:t>
            </w:r>
          </w:p>
          <w:p w:rsidR="007B62E7" w:rsidRPr="00C12C24" w:rsidRDefault="007B62E7" w:rsidP="006A3967">
            <w:pPr>
              <w:widowControl w:val="0"/>
              <w:suppressAutoHyphens w:val="0"/>
              <w:ind w:firstLine="540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>2016-2020 годы – 95 638,418 тыс. рублей, в том числе за счет средств областного бюджета 2483,838 тыс. руб., за счет средств городского бюджета 93 154,580 тыс. руб.</w:t>
            </w:r>
          </w:p>
          <w:p w:rsidR="007B62E7" w:rsidRPr="00C12C24" w:rsidRDefault="007B62E7" w:rsidP="006A3967">
            <w:pPr>
              <w:widowControl w:val="0"/>
              <w:suppressAutoHyphens w:val="0"/>
              <w:ind w:firstLine="540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2021 год – 33 453,430 тыс. рублей, в том числе за счет средств областного бюджета 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lastRenderedPageBreak/>
              <w:t>654,236 тыс. руб., за счет средств городского бюджета  32 799,194 тыс. руб.;</w:t>
            </w:r>
          </w:p>
          <w:p w:rsidR="007B62E7" w:rsidRPr="00C12C24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>2022 год– 40 930,615 тыс. рублей, в том числе за счет средств областного бюджета 747,527 тыс. руб., за счет средств городского бюджета  40 183,088 тыс. руб.;</w:t>
            </w:r>
          </w:p>
          <w:p w:rsidR="007B62E7" w:rsidRPr="00C12C24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2023 год– </w:t>
            </w:r>
            <w:r w:rsidR="006A3967" w:rsidRPr="00C12C24">
              <w:rPr>
                <w:rFonts w:eastAsia="Calibri"/>
                <w:sz w:val="28"/>
                <w:szCs w:val="28"/>
                <w:lang w:eastAsia="ru-RU"/>
              </w:rPr>
              <w:t>50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9558C7" w:rsidRPr="00C12C24">
              <w:rPr>
                <w:rFonts w:eastAsia="Calibri"/>
                <w:sz w:val="28"/>
                <w:szCs w:val="28"/>
                <w:lang w:eastAsia="ru-RU"/>
              </w:rPr>
              <w:t>834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9558C7" w:rsidRPr="00C12C24">
              <w:rPr>
                <w:rFonts w:eastAsia="Calibri"/>
                <w:sz w:val="28"/>
                <w:szCs w:val="28"/>
                <w:lang w:eastAsia="ru-RU"/>
              </w:rPr>
              <w:t>212</w:t>
            </w:r>
            <w:r w:rsidR="006A3967"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тыс. рублей, в том числе за счет средств областного бюджета 7</w:t>
            </w:r>
            <w:r w:rsidR="009558C7" w:rsidRPr="00C12C24">
              <w:rPr>
                <w:rFonts w:eastAsia="Calibri"/>
                <w:sz w:val="28"/>
                <w:szCs w:val="28"/>
                <w:lang w:eastAsia="ru-RU"/>
              </w:rPr>
              <w:t>77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9558C7" w:rsidRPr="00C12C24">
              <w:rPr>
                <w:rFonts w:eastAsia="Calibri"/>
                <w:sz w:val="28"/>
                <w:szCs w:val="28"/>
                <w:lang w:eastAsia="ru-RU"/>
              </w:rPr>
              <w:t>948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руб., за счет средств городского бюджета  </w:t>
            </w:r>
            <w:r w:rsidR="0055737E" w:rsidRPr="00C12C24">
              <w:rPr>
                <w:rFonts w:eastAsia="Calibri"/>
                <w:sz w:val="28"/>
                <w:szCs w:val="28"/>
                <w:lang w:eastAsia="ru-RU"/>
              </w:rPr>
              <w:t>50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55737E" w:rsidRPr="00C12C24">
              <w:rPr>
                <w:rFonts w:eastAsia="Calibri"/>
                <w:sz w:val="28"/>
                <w:szCs w:val="28"/>
                <w:lang w:eastAsia="ru-RU"/>
              </w:rPr>
              <w:t>056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55737E" w:rsidRPr="00C12C24">
              <w:rPr>
                <w:rFonts w:eastAsia="Calibri"/>
                <w:sz w:val="28"/>
                <w:szCs w:val="28"/>
                <w:lang w:eastAsia="ru-RU"/>
              </w:rPr>
              <w:t>264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C12C24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2024 год– 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="00325CD4" w:rsidRPr="00C12C24">
              <w:rPr>
                <w:rFonts w:eastAsia="Calibri"/>
                <w:sz w:val="28"/>
                <w:szCs w:val="28"/>
                <w:lang w:eastAsia="ru-RU"/>
              </w:rPr>
              <w:t>8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F20BE9" w:rsidRPr="00C12C24">
              <w:rPr>
                <w:rFonts w:eastAsia="Calibri"/>
                <w:sz w:val="28"/>
                <w:szCs w:val="28"/>
                <w:lang w:eastAsia="ru-RU"/>
              </w:rPr>
              <w:t>884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F20BE9" w:rsidRPr="00C12C24">
              <w:rPr>
                <w:rFonts w:eastAsia="Calibri"/>
                <w:sz w:val="28"/>
                <w:szCs w:val="28"/>
                <w:lang w:eastAsia="ru-RU"/>
              </w:rPr>
              <w:t>329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>87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9,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>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33 тыс. руб., за счет средств городского бюджета  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="00F20BE9" w:rsidRPr="00C12C24">
              <w:rPr>
                <w:rFonts w:eastAsia="Calibri"/>
                <w:sz w:val="28"/>
                <w:szCs w:val="28"/>
                <w:lang w:eastAsia="ru-RU"/>
              </w:rPr>
              <w:t>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F20BE9" w:rsidRPr="00C12C24">
              <w:rPr>
                <w:rFonts w:eastAsia="Calibri"/>
                <w:sz w:val="28"/>
                <w:szCs w:val="28"/>
                <w:lang w:eastAsia="ru-RU"/>
              </w:rPr>
              <w:t>004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F20BE9" w:rsidRPr="00C12C24">
              <w:rPr>
                <w:rFonts w:eastAsia="Calibri"/>
                <w:sz w:val="28"/>
                <w:szCs w:val="28"/>
                <w:lang w:eastAsia="ru-RU"/>
              </w:rPr>
              <w:t>496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C12C24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2025 год– 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>54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>143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,4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>62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>87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9,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>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33 тыс. руб., за счет средств городского бюджета  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="00851B57" w:rsidRPr="00C12C24"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="00851B57" w:rsidRPr="00C12C24">
              <w:rPr>
                <w:rFonts w:eastAsia="Calibri"/>
                <w:sz w:val="28"/>
                <w:szCs w:val="28"/>
                <w:lang w:eastAsia="ru-RU"/>
              </w:rPr>
              <w:t>63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851B57" w:rsidRPr="00C12C24">
              <w:rPr>
                <w:rFonts w:eastAsia="Calibri"/>
                <w:sz w:val="28"/>
                <w:szCs w:val="28"/>
                <w:lang w:eastAsia="ru-RU"/>
              </w:rPr>
              <w:t>629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</w:t>
            </w:r>
          </w:p>
          <w:p w:rsidR="007B62E7" w:rsidRPr="00C12C24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2026 год– 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>54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>091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>386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>879,833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руб., за счет средств городского бюджета  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>53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>211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>553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</w:t>
            </w:r>
          </w:p>
          <w:p w:rsidR="007B62E7" w:rsidRPr="00C12C24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2027 год– 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>56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>293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8E3B58" w:rsidRPr="00C12C24">
              <w:rPr>
                <w:rFonts w:eastAsia="Calibri"/>
                <w:sz w:val="28"/>
                <w:szCs w:val="28"/>
                <w:lang w:eastAsia="ru-RU"/>
              </w:rPr>
              <w:t>137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8E3B58" w:rsidRPr="00C12C24">
              <w:rPr>
                <w:rFonts w:eastAsia="Calibri"/>
                <w:sz w:val="28"/>
                <w:szCs w:val="28"/>
                <w:lang w:eastAsia="ru-RU"/>
              </w:rPr>
              <w:t>915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8E3B58" w:rsidRPr="00C12C24">
              <w:rPr>
                <w:rFonts w:eastAsia="Calibri"/>
                <w:sz w:val="28"/>
                <w:szCs w:val="28"/>
                <w:lang w:eastAsia="ru-RU"/>
              </w:rPr>
              <w:t>026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руб., за счет средств городского бюджета  </w:t>
            </w:r>
            <w:r w:rsidR="008E3B58" w:rsidRPr="00C12C24">
              <w:rPr>
                <w:rFonts w:eastAsia="Calibri"/>
                <w:sz w:val="28"/>
                <w:szCs w:val="28"/>
                <w:lang w:eastAsia="ru-RU"/>
              </w:rPr>
              <w:t>55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8E3B58" w:rsidRPr="00C12C24">
              <w:rPr>
                <w:rFonts w:eastAsia="Calibri"/>
                <w:sz w:val="28"/>
                <w:szCs w:val="28"/>
                <w:lang w:eastAsia="ru-RU"/>
              </w:rPr>
              <w:t>378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8E3B58" w:rsidRPr="00C12C24">
              <w:rPr>
                <w:rFonts w:eastAsia="Calibri"/>
                <w:sz w:val="28"/>
                <w:szCs w:val="28"/>
                <w:lang w:eastAsia="ru-RU"/>
              </w:rPr>
              <w:t>110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</w:t>
            </w:r>
          </w:p>
          <w:p w:rsidR="007B62E7" w:rsidRPr="00C12C24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2028 год– </w:t>
            </w:r>
            <w:r w:rsidR="008E3B58" w:rsidRPr="00C12C24">
              <w:rPr>
                <w:rFonts w:eastAsia="Calibri"/>
                <w:sz w:val="28"/>
                <w:szCs w:val="28"/>
                <w:lang w:eastAsia="ru-RU"/>
              </w:rPr>
              <w:t>58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8E3B58" w:rsidRPr="00C12C24">
              <w:rPr>
                <w:rFonts w:eastAsia="Calibri"/>
                <w:sz w:val="28"/>
                <w:szCs w:val="28"/>
                <w:lang w:eastAsia="ru-RU"/>
              </w:rPr>
              <w:t>544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8E3B58" w:rsidRPr="00C12C24">
              <w:rPr>
                <w:rFonts w:eastAsia="Calibri"/>
                <w:sz w:val="28"/>
                <w:szCs w:val="28"/>
                <w:lang w:eastAsia="ru-RU"/>
              </w:rPr>
              <w:t>86</w:t>
            </w:r>
            <w:r w:rsidR="00FF38AB" w:rsidRPr="00C12C24"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8E3B58" w:rsidRPr="00C12C24">
              <w:rPr>
                <w:rFonts w:eastAsia="Calibri"/>
                <w:sz w:val="28"/>
                <w:szCs w:val="28"/>
                <w:lang w:eastAsia="ru-RU"/>
              </w:rPr>
              <w:t>951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8E3B58" w:rsidRPr="00C12C24">
              <w:rPr>
                <w:rFonts w:eastAsia="Calibri"/>
                <w:sz w:val="28"/>
                <w:szCs w:val="28"/>
                <w:lang w:eastAsia="ru-RU"/>
              </w:rPr>
              <w:t>627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руб., за счет средств городского бюджета  </w:t>
            </w:r>
            <w:r w:rsidR="008E3B58" w:rsidRPr="00C12C24">
              <w:rPr>
                <w:rFonts w:eastAsia="Calibri"/>
                <w:sz w:val="28"/>
                <w:szCs w:val="28"/>
                <w:lang w:eastAsia="ru-RU"/>
              </w:rPr>
              <w:t>57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8E3B58" w:rsidRPr="00C12C24">
              <w:rPr>
                <w:rFonts w:eastAsia="Calibri"/>
                <w:sz w:val="28"/>
                <w:szCs w:val="28"/>
                <w:lang w:eastAsia="ru-RU"/>
              </w:rPr>
              <w:t>593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8E3B58" w:rsidRPr="00C12C24">
              <w:rPr>
                <w:rFonts w:eastAsia="Calibri"/>
                <w:sz w:val="28"/>
                <w:szCs w:val="28"/>
                <w:lang w:eastAsia="ru-RU"/>
              </w:rPr>
              <w:t>234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</w:t>
            </w:r>
          </w:p>
          <w:p w:rsidR="007B62E7" w:rsidRPr="00C12C24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2029 год– </w:t>
            </w:r>
            <w:r w:rsidR="00D55CCA" w:rsidRPr="00C12C24">
              <w:rPr>
                <w:rFonts w:eastAsia="Calibri"/>
                <w:sz w:val="28"/>
                <w:szCs w:val="28"/>
                <w:lang w:eastAsia="ru-RU"/>
              </w:rPr>
              <w:t>60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D55CCA" w:rsidRPr="00C12C24">
              <w:rPr>
                <w:rFonts w:eastAsia="Calibri"/>
                <w:sz w:val="28"/>
                <w:szCs w:val="28"/>
                <w:lang w:eastAsia="ru-RU"/>
              </w:rPr>
              <w:t>886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D55CCA" w:rsidRPr="00C12C24">
              <w:rPr>
                <w:rFonts w:eastAsia="Calibri"/>
                <w:sz w:val="28"/>
                <w:szCs w:val="28"/>
                <w:lang w:eastAsia="ru-RU"/>
              </w:rPr>
              <w:t>656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D55CCA" w:rsidRPr="00C12C24">
              <w:rPr>
                <w:rFonts w:eastAsia="Calibri"/>
                <w:sz w:val="28"/>
                <w:szCs w:val="28"/>
                <w:lang w:eastAsia="ru-RU"/>
              </w:rPr>
              <w:t>989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D55CCA" w:rsidRPr="00C12C24">
              <w:rPr>
                <w:rFonts w:eastAsia="Calibri"/>
                <w:sz w:val="28"/>
                <w:szCs w:val="28"/>
                <w:lang w:eastAsia="ru-RU"/>
              </w:rPr>
              <w:t>692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руб., за счет средств городского бюджета  </w:t>
            </w:r>
            <w:r w:rsidR="00D55CCA" w:rsidRPr="00C12C24">
              <w:rPr>
                <w:rFonts w:eastAsia="Calibri"/>
                <w:sz w:val="28"/>
                <w:szCs w:val="28"/>
                <w:lang w:eastAsia="ru-RU"/>
              </w:rPr>
              <w:t>59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D55CCA" w:rsidRPr="00C12C24">
              <w:rPr>
                <w:rFonts w:eastAsia="Calibri"/>
                <w:sz w:val="28"/>
                <w:szCs w:val="28"/>
                <w:lang w:eastAsia="ru-RU"/>
              </w:rPr>
              <w:t>896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,9</w:t>
            </w:r>
            <w:r w:rsidR="00D55CCA" w:rsidRPr="00C12C24">
              <w:rPr>
                <w:rFonts w:eastAsia="Calibri"/>
                <w:sz w:val="28"/>
                <w:szCs w:val="28"/>
                <w:lang w:eastAsia="ru-RU"/>
              </w:rPr>
              <w:t>64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</w:t>
            </w:r>
          </w:p>
          <w:p w:rsidR="00091D53" w:rsidRPr="00C12C24" w:rsidRDefault="007B62E7" w:rsidP="00091D53">
            <w:pPr>
              <w:widowControl w:val="0"/>
              <w:suppressAutoHyphens w:val="0"/>
              <w:autoSpaceDE w:val="0"/>
              <w:ind w:firstLine="54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2030 год– </w:t>
            </w:r>
            <w:r w:rsidR="00D55CCA" w:rsidRPr="00C12C24">
              <w:rPr>
                <w:rFonts w:eastAsia="Calibri"/>
                <w:sz w:val="28"/>
                <w:szCs w:val="28"/>
                <w:lang w:eastAsia="ru-RU"/>
              </w:rPr>
              <w:t>63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D55CCA" w:rsidRPr="00C12C24">
              <w:rPr>
                <w:rFonts w:eastAsia="Calibri"/>
                <w:sz w:val="28"/>
                <w:szCs w:val="28"/>
                <w:lang w:eastAsia="ru-RU"/>
              </w:rPr>
              <w:t>322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D55CCA" w:rsidRPr="00C12C24">
              <w:rPr>
                <w:rFonts w:eastAsia="Calibri"/>
                <w:sz w:val="28"/>
                <w:szCs w:val="28"/>
                <w:lang w:eastAsia="ru-RU"/>
              </w:rPr>
              <w:t>123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D55CCA" w:rsidRPr="00C12C24">
              <w:rPr>
                <w:rFonts w:eastAsia="Calibri"/>
                <w:sz w:val="28"/>
                <w:szCs w:val="28"/>
                <w:lang w:eastAsia="ru-RU"/>
              </w:rPr>
              <w:t>1029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,2</w:t>
            </w:r>
            <w:r w:rsidR="00D55CCA" w:rsidRPr="00C12C24">
              <w:rPr>
                <w:rFonts w:eastAsia="Calibri"/>
                <w:sz w:val="28"/>
                <w:szCs w:val="28"/>
                <w:lang w:eastAsia="ru-RU"/>
              </w:rPr>
              <w:t>80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руб., за счет средств городского бюджета </w:t>
            </w:r>
            <w:r w:rsidR="00D55CCA" w:rsidRPr="00C12C24">
              <w:rPr>
                <w:rFonts w:eastAsia="Calibri"/>
                <w:sz w:val="28"/>
                <w:szCs w:val="28"/>
                <w:lang w:eastAsia="ru-RU"/>
              </w:rPr>
              <w:t>62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2</w:t>
            </w:r>
            <w:r w:rsidR="00D55CCA" w:rsidRPr="00C12C24">
              <w:rPr>
                <w:rFonts w:eastAsia="Calibri"/>
                <w:sz w:val="28"/>
                <w:szCs w:val="28"/>
                <w:lang w:eastAsia="ru-RU"/>
              </w:rPr>
              <w:t>92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,8</w:t>
            </w:r>
            <w:r w:rsidR="00D55CCA" w:rsidRPr="00C12C24">
              <w:rPr>
                <w:rFonts w:eastAsia="Calibri"/>
                <w:sz w:val="28"/>
                <w:szCs w:val="28"/>
                <w:lang w:eastAsia="ru-RU"/>
              </w:rPr>
              <w:t>43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тыс.»</w:t>
            </w:r>
          </w:p>
          <w:p w:rsidR="00091D53" w:rsidRPr="00C12C24" w:rsidRDefault="00091D53" w:rsidP="00F64DF8">
            <w:pPr>
              <w:widowControl w:val="0"/>
              <w:suppressAutoHyphens w:val="0"/>
              <w:autoSpaceDE w:val="0"/>
              <w:ind w:firstLine="54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091D53" w:rsidRPr="00C12C24" w:rsidRDefault="00091D53" w:rsidP="00091D53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C12C24">
        <w:rPr>
          <w:sz w:val="28"/>
          <w:szCs w:val="28"/>
        </w:rPr>
        <w:lastRenderedPageBreak/>
        <w:t xml:space="preserve">1.4. Подраздел «Показатели (индикаторы) и основные ожидаемые конечные результаты реализации подпрограммы» раздела 1.2. </w:t>
      </w:r>
      <w:r w:rsidR="00854FD5" w:rsidRPr="00C12C24">
        <w:rPr>
          <w:sz w:val="28"/>
          <w:szCs w:val="28"/>
        </w:rPr>
        <w:t>«</w:t>
      </w:r>
      <w:r w:rsidRPr="00C12C24">
        <w:rPr>
          <w:sz w:val="28"/>
          <w:szCs w:val="28"/>
        </w:rPr>
        <w:t>Приоритеты муниципальной политики в сфере реализации подпрограммы, цели, задачи,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 w:rsidR="00854FD5" w:rsidRPr="00C12C24">
        <w:rPr>
          <w:sz w:val="28"/>
          <w:szCs w:val="28"/>
        </w:rPr>
        <w:t>»</w:t>
      </w:r>
      <w:r w:rsidRPr="00C12C24">
        <w:rPr>
          <w:sz w:val="28"/>
          <w:szCs w:val="28"/>
        </w:rPr>
        <w:t xml:space="preserve"> подпрограммы </w:t>
      </w:r>
      <w:r w:rsidR="00854FD5" w:rsidRPr="00C12C24">
        <w:rPr>
          <w:sz w:val="28"/>
          <w:szCs w:val="28"/>
        </w:rPr>
        <w:t>1</w:t>
      </w:r>
      <w:r w:rsidRPr="00C12C24">
        <w:rPr>
          <w:sz w:val="28"/>
          <w:szCs w:val="28"/>
        </w:rPr>
        <w:t xml:space="preserve"> </w:t>
      </w:r>
      <w:r w:rsidR="00854FD5" w:rsidRPr="00C12C24">
        <w:rPr>
          <w:sz w:val="28"/>
          <w:szCs w:val="28"/>
        </w:rPr>
        <w:t xml:space="preserve">«Управление муниципальной программой и обеспечение  условий реализации» </w:t>
      </w:r>
      <w:r w:rsidRPr="00C12C24">
        <w:rPr>
          <w:sz w:val="28"/>
          <w:szCs w:val="28"/>
        </w:rPr>
        <w:t>Программы дополнить абзацами следующего содержания:</w:t>
      </w:r>
    </w:p>
    <w:p w:rsidR="00091D53" w:rsidRPr="00C12C24" w:rsidRDefault="00091D53" w:rsidP="00091D53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C12C24">
        <w:rPr>
          <w:sz w:val="28"/>
          <w:szCs w:val="28"/>
        </w:rPr>
        <w:lastRenderedPageBreak/>
        <w:t xml:space="preserve">«Показатель </w:t>
      </w:r>
      <w:r w:rsidR="00854FD5" w:rsidRPr="00C12C24">
        <w:rPr>
          <w:sz w:val="28"/>
          <w:szCs w:val="28"/>
        </w:rPr>
        <w:t>1</w:t>
      </w:r>
      <w:r w:rsidRPr="00C12C24">
        <w:rPr>
          <w:sz w:val="28"/>
          <w:szCs w:val="28"/>
        </w:rPr>
        <w:t>.</w:t>
      </w:r>
      <w:r w:rsidR="002317CB">
        <w:rPr>
          <w:sz w:val="28"/>
          <w:szCs w:val="28"/>
        </w:rPr>
        <w:t>3</w:t>
      </w:r>
      <w:r w:rsidRPr="00C12C24">
        <w:rPr>
          <w:sz w:val="28"/>
          <w:szCs w:val="28"/>
        </w:rPr>
        <w:t>. «</w:t>
      </w:r>
      <w:r w:rsidR="00854FD5" w:rsidRPr="00C12C24">
        <w:rPr>
          <w:sz w:val="28"/>
          <w:szCs w:val="28"/>
        </w:rPr>
        <w:t>Количество граждан, получающих целевое обучение для последующего трудоустройства в образовательные учреждения г. Курчатова</w:t>
      </w:r>
      <w:r w:rsidRPr="00C12C24">
        <w:rPr>
          <w:sz w:val="28"/>
          <w:szCs w:val="28"/>
        </w:rPr>
        <w:t>». Данные формируются на основании отчетов, составляемых образовательными организациями города Курчатова, Комитетом образования города Курчатова Курской области</w:t>
      </w:r>
      <w:proofErr w:type="gramStart"/>
      <w:r w:rsidRPr="00C12C24">
        <w:rPr>
          <w:sz w:val="28"/>
          <w:szCs w:val="28"/>
        </w:rPr>
        <w:t>.»</w:t>
      </w:r>
      <w:r w:rsidR="00854FD5" w:rsidRPr="00C12C24">
        <w:rPr>
          <w:sz w:val="28"/>
          <w:szCs w:val="28"/>
        </w:rPr>
        <w:t>.</w:t>
      </w:r>
      <w:proofErr w:type="gramEnd"/>
    </w:p>
    <w:p w:rsidR="00854FD5" w:rsidRPr="00C12C24" w:rsidRDefault="00854FD5" w:rsidP="00854FD5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 xml:space="preserve">1.5. Раздел 1.3. «Характеристика структурных элементов подпрограммы»  подпрограммы 1 </w:t>
      </w:r>
      <w:r w:rsidRPr="00C12C24">
        <w:rPr>
          <w:sz w:val="28"/>
          <w:szCs w:val="28"/>
        </w:rPr>
        <w:t xml:space="preserve">«Управление муниципальной программой и обеспечение  условий реализации» </w:t>
      </w:r>
      <w:r w:rsidRPr="00C12C24">
        <w:rPr>
          <w:rFonts w:eastAsia="Calibri"/>
          <w:sz w:val="28"/>
          <w:szCs w:val="28"/>
          <w:lang w:eastAsia="ru-RU"/>
        </w:rPr>
        <w:t>Программы дополнить абзацем следующего содержания:</w:t>
      </w:r>
    </w:p>
    <w:p w:rsidR="00854FD5" w:rsidRPr="00C12C24" w:rsidRDefault="00854FD5" w:rsidP="00854FD5">
      <w:pPr>
        <w:ind w:firstLine="708"/>
        <w:jc w:val="both"/>
        <w:rPr>
          <w:sz w:val="28"/>
          <w:szCs w:val="28"/>
          <w:lang w:eastAsia="zh-CN"/>
        </w:rPr>
      </w:pPr>
      <w:r w:rsidRPr="00C12C24">
        <w:rPr>
          <w:sz w:val="28"/>
          <w:szCs w:val="28"/>
          <w:lang w:eastAsia="ru-RU"/>
        </w:rPr>
        <w:t>«В рамках основного мероприятия 1.5. «Развитие кадрового потенциала образовательных учреждений» отражаются расходы бюджета муниципального образования на:</w:t>
      </w:r>
      <w:r w:rsidRPr="00C12C24">
        <w:rPr>
          <w:rFonts w:eastAsia="Arial Unicode MS"/>
          <w:b/>
          <w:kern w:val="1"/>
          <w:sz w:val="28"/>
          <w:szCs w:val="28"/>
        </w:rPr>
        <w:t xml:space="preserve"> </w:t>
      </w:r>
      <w:r w:rsidR="002317CB">
        <w:rPr>
          <w:rFonts w:eastAsia="Arial Unicode MS"/>
          <w:kern w:val="1"/>
          <w:sz w:val="28"/>
          <w:szCs w:val="28"/>
        </w:rPr>
        <w:t>о</w:t>
      </w:r>
      <w:r w:rsidRPr="00C12C24">
        <w:rPr>
          <w:sz w:val="28"/>
          <w:szCs w:val="28"/>
          <w:lang w:eastAsia="ru-RU"/>
        </w:rPr>
        <w:t>казание дополнительных мер социальной поддержки в период обучения граждан, заключивших договор о целевом обучении; выплату мер материального стимулирования гражданам, принятым на целевое обучение по программам высшего образования в пределах установленной квоты и заключившим договор о целевом обучении</w:t>
      </w:r>
      <w:proofErr w:type="gramStart"/>
      <w:r w:rsidRPr="00C12C24">
        <w:rPr>
          <w:sz w:val="28"/>
          <w:szCs w:val="28"/>
          <w:lang w:eastAsia="ru-RU"/>
        </w:rPr>
        <w:t>.».</w:t>
      </w:r>
      <w:proofErr w:type="gramEnd"/>
    </w:p>
    <w:p w:rsidR="007B62E7" w:rsidRPr="00C12C24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>1.</w:t>
      </w:r>
      <w:r w:rsidR="00854FD5" w:rsidRPr="00C12C24">
        <w:rPr>
          <w:rFonts w:eastAsia="Calibri"/>
          <w:sz w:val="28"/>
          <w:szCs w:val="28"/>
          <w:lang w:eastAsia="ru-RU"/>
        </w:rPr>
        <w:t>6</w:t>
      </w:r>
      <w:r w:rsidRPr="00C12C24">
        <w:rPr>
          <w:rFonts w:eastAsia="Calibri"/>
          <w:sz w:val="28"/>
          <w:szCs w:val="28"/>
          <w:lang w:eastAsia="ru-RU"/>
        </w:rPr>
        <w:t>. Раздел 1.6. «Объем финансовых ресурсов, необходимых для реализации подпрограммы» подпрограммы 1 «Управление муниципальной программой и обеспечение  условий реализации» Программы изложить в новой редакции:</w:t>
      </w:r>
    </w:p>
    <w:p w:rsidR="007B62E7" w:rsidRPr="00C12C24" w:rsidRDefault="007B62E7" w:rsidP="007B62E7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 xml:space="preserve"> «Объем финансового обеспечения  подпрограммы приведен в Приложение № 4, Приложение № 5 к муниципальной программе «Развитие образования города Курчатова Курской области»  и составляет </w:t>
      </w:r>
      <w:r w:rsidR="00D55CCA" w:rsidRPr="00C12C24">
        <w:rPr>
          <w:rFonts w:eastAsia="Calibri"/>
          <w:sz w:val="28"/>
          <w:szCs w:val="28"/>
          <w:lang w:eastAsia="ru-RU"/>
        </w:rPr>
        <w:t>62</w:t>
      </w:r>
      <w:r w:rsidR="00F20BE9" w:rsidRPr="00C12C24">
        <w:rPr>
          <w:rFonts w:eastAsia="Calibri"/>
          <w:sz w:val="28"/>
          <w:szCs w:val="28"/>
          <w:lang w:eastAsia="ru-RU"/>
        </w:rPr>
        <w:t>7</w:t>
      </w:r>
      <w:r w:rsidRPr="00C12C24">
        <w:rPr>
          <w:rFonts w:eastAsia="Calibri"/>
          <w:sz w:val="28"/>
          <w:szCs w:val="28"/>
          <w:lang w:eastAsia="ru-RU"/>
        </w:rPr>
        <w:t> </w:t>
      </w:r>
      <w:r w:rsidR="00F20BE9" w:rsidRPr="00C12C24">
        <w:rPr>
          <w:rFonts w:eastAsia="Calibri"/>
          <w:sz w:val="28"/>
          <w:szCs w:val="28"/>
          <w:lang w:eastAsia="ru-RU"/>
        </w:rPr>
        <w:t>02</w:t>
      </w:r>
      <w:r w:rsidR="00120691" w:rsidRPr="00C12C24">
        <w:rPr>
          <w:rFonts w:eastAsia="Calibri"/>
          <w:sz w:val="28"/>
          <w:szCs w:val="28"/>
          <w:lang w:eastAsia="ru-RU"/>
        </w:rPr>
        <w:t>2</w:t>
      </w:r>
      <w:r w:rsidRPr="00C12C24">
        <w:rPr>
          <w:rFonts w:eastAsia="Calibri"/>
          <w:sz w:val="28"/>
          <w:szCs w:val="28"/>
          <w:lang w:eastAsia="ru-RU"/>
        </w:rPr>
        <w:t>,</w:t>
      </w:r>
      <w:r w:rsidR="00F20BE9" w:rsidRPr="00C12C24">
        <w:rPr>
          <w:rFonts w:eastAsia="Calibri"/>
          <w:sz w:val="28"/>
          <w:szCs w:val="28"/>
          <w:lang w:eastAsia="ru-RU"/>
        </w:rPr>
        <w:t>629</w:t>
      </w:r>
      <w:r w:rsidRPr="00C12C24">
        <w:rPr>
          <w:rFonts w:eastAsia="Calibri"/>
          <w:sz w:val="28"/>
          <w:szCs w:val="28"/>
          <w:lang w:eastAsia="ru-RU"/>
        </w:rPr>
        <w:t xml:space="preserve"> тыс. руб.</w:t>
      </w:r>
    </w:p>
    <w:p w:rsidR="007B62E7" w:rsidRPr="00C12C24" w:rsidRDefault="007B62E7" w:rsidP="007B62E7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 xml:space="preserve">Финансовое обеспечение реализации подпрограммы осуществляется за счет средств областного и городского бюджетов. </w:t>
      </w:r>
    </w:p>
    <w:p w:rsidR="007B62E7" w:rsidRPr="00C12C24" w:rsidRDefault="007B62E7" w:rsidP="007B62E7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>Объем финансирования подпрограммы составляет за счет средств: областного бюджета -</w:t>
      </w:r>
      <w:r w:rsidR="00D55CCA" w:rsidRPr="00C12C24">
        <w:rPr>
          <w:rFonts w:eastAsia="Calibri"/>
          <w:sz w:val="28"/>
          <w:szCs w:val="28"/>
          <w:lang w:eastAsia="ru-RU"/>
        </w:rPr>
        <w:t>11</w:t>
      </w:r>
      <w:r w:rsidR="00875779" w:rsidRPr="00C12C24">
        <w:rPr>
          <w:rFonts w:eastAsia="Calibri"/>
          <w:sz w:val="28"/>
          <w:szCs w:val="28"/>
          <w:lang w:eastAsia="ru-RU"/>
        </w:rPr>
        <w:t xml:space="preserve"> </w:t>
      </w:r>
      <w:r w:rsidR="00D55CCA" w:rsidRPr="00C12C24">
        <w:rPr>
          <w:rFonts w:eastAsia="Calibri"/>
          <w:sz w:val="28"/>
          <w:szCs w:val="28"/>
          <w:lang w:eastAsia="ru-RU"/>
        </w:rPr>
        <w:t>18</w:t>
      </w:r>
      <w:r w:rsidR="009558C7" w:rsidRPr="00C12C24">
        <w:rPr>
          <w:rFonts w:eastAsia="Calibri"/>
          <w:sz w:val="28"/>
          <w:szCs w:val="28"/>
          <w:lang w:eastAsia="ru-RU"/>
        </w:rPr>
        <w:t>8</w:t>
      </w:r>
      <w:r w:rsidRPr="00C12C24">
        <w:rPr>
          <w:rFonts w:eastAsia="Calibri"/>
          <w:sz w:val="28"/>
          <w:szCs w:val="28"/>
          <w:lang w:eastAsia="ru-RU"/>
        </w:rPr>
        <w:t>,</w:t>
      </w:r>
      <w:r w:rsidR="00D55CCA" w:rsidRPr="00C12C24">
        <w:rPr>
          <w:rFonts w:eastAsia="Calibri"/>
          <w:sz w:val="28"/>
          <w:szCs w:val="28"/>
          <w:lang w:eastAsia="ru-RU"/>
        </w:rPr>
        <w:t>674</w:t>
      </w:r>
      <w:r w:rsidRPr="00C12C24">
        <w:rPr>
          <w:rFonts w:eastAsia="Calibri"/>
          <w:sz w:val="28"/>
          <w:szCs w:val="28"/>
          <w:lang w:eastAsia="ru-RU"/>
        </w:rPr>
        <w:t xml:space="preserve"> тыс. рублей, городского бюджета </w:t>
      </w:r>
      <w:r w:rsidR="00D55CCA" w:rsidRPr="00C12C24">
        <w:rPr>
          <w:rFonts w:eastAsia="Calibri"/>
          <w:sz w:val="28"/>
          <w:szCs w:val="28"/>
          <w:lang w:eastAsia="ru-RU"/>
        </w:rPr>
        <w:t>61</w:t>
      </w:r>
      <w:r w:rsidR="00325CD4" w:rsidRPr="00C12C24">
        <w:rPr>
          <w:rFonts w:eastAsia="Calibri"/>
          <w:sz w:val="28"/>
          <w:szCs w:val="28"/>
          <w:lang w:eastAsia="ru-RU"/>
        </w:rPr>
        <w:t>5</w:t>
      </w:r>
      <w:r w:rsidRPr="00C12C24">
        <w:rPr>
          <w:rFonts w:eastAsia="Calibri"/>
          <w:sz w:val="28"/>
          <w:szCs w:val="28"/>
          <w:lang w:eastAsia="ru-RU"/>
        </w:rPr>
        <w:t> </w:t>
      </w:r>
      <w:r w:rsidR="005358AC" w:rsidRPr="00C12C24">
        <w:rPr>
          <w:rFonts w:eastAsia="Calibri"/>
          <w:sz w:val="28"/>
          <w:szCs w:val="28"/>
          <w:lang w:eastAsia="ru-RU"/>
        </w:rPr>
        <w:t>833</w:t>
      </w:r>
      <w:r w:rsidRPr="00C12C24">
        <w:rPr>
          <w:rFonts w:eastAsia="Calibri"/>
          <w:sz w:val="28"/>
          <w:szCs w:val="28"/>
          <w:lang w:eastAsia="ru-RU"/>
        </w:rPr>
        <w:t>,</w:t>
      </w:r>
      <w:r w:rsidR="005358AC" w:rsidRPr="00C12C24">
        <w:rPr>
          <w:rFonts w:eastAsia="Calibri"/>
          <w:sz w:val="28"/>
          <w:szCs w:val="28"/>
          <w:lang w:eastAsia="ru-RU"/>
        </w:rPr>
        <w:t>955</w:t>
      </w:r>
      <w:r w:rsidRPr="00C12C24">
        <w:rPr>
          <w:rFonts w:eastAsia="Calibri"/>
          <w:sz w:val="28"/>
          <w:szCs w:val="28"/>
          <w:lang w:eastAsia="ru-RU"/>
        </w:rPr>
        <w:t xml:space="preserve"> тыс. рублей. </w:t>
      </w:r>
    </w:p>
    <w:p w:rsidR="007B62E7" w:rsidRPr="00C12C24" w:rsidRDefault="007B62E7" w:rsidP="007B62E7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>Объем финансирования подпрограммы носит плановый характер и может быть откорректирован исходя из возможностей бюджета, а также условий софинансирования.».</w:t>
      </w:r>
    </w:p>
    <w:p w:rsidR="007B62E7" w:rsidRPr="00C12C24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>1.</w:t>
      </w:r>
      <w:r w:rsidR="00854FD5" w:rsidRPr="00C12C24">
        <w:rPr>
          <w:rFonts w:eastAsia="Calibri"/>
          <w:sz w:val="28"/>
          <w:szCs w:val="28"/>
          <w:lang w:eastAsia="ru-RU"/>
        </w:rPr>
        <w:t>7</w:t>
      </w:r>
      <w:r w:rsidRPr="00C12C24">
        <w:rPr>
          <w:rFonts w:eastAsia="Calibri"/>
          <w:sz w:val="28"/>
          <w:szCs w:val="28"/>
          <w:lang w:eastAsia="ru-RU"/>
        </w:rPr>
        <w:t>. В Паспорте подпрограммы 2 «Развитие дошкольного и общего образования детей» 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7B62E7" w:rsidRPr="00C12C24" w:rsidTr="006A3967">
        <w:tc>
          <w:tcPr>
            <w:tcW w:w="3562" w:type="dxa"/>
          </w:tcPr>
          <w:p w:rsidR="007B62E7" w:rsidRPr="00C12C24" w:rsidRDefault="007B62E7" w:rsidP="006A396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>«</w:t>
            </w:r>
          </w:p>
          <w:p w:rsidR="007B62E7" w:rsidRPr="00C12C24" w:rsidRDefault="007B62E7" w:rsidP="006A396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6087" w:type="dxa"/>
          </w:tcPr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>Общий объем финансирования подпрограммы составляет  9 </w:t>
            </w:r>
            <w:r w:rsidR="00120691" w:rsidRPr="00C12C24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="005358AC" w:rsidRPr="00C12C24">
              <w:rPr>
                <w:rFonts w:eastAsia="Calibri"/>
                <w:sz w:val="28"/>
                <w:szCs w:val="28"/>
                <w:lang w:eastAsia="ru-RU"/>
              </w:rPr>
              <w:t>31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5358AC" w:rsidRPr="00C12C24">
              <w:rPr>
                <w:rFonts w:eastAsia="Calibri"/>
                <w:sz w:val="28"/>
                <w:szCs w:val="28"/>
                <w:lang w:eastAsia="ru-RU"/>
              </w:rPr>
              <w:t>743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5358AC" w:rsidRPr="00C12C24">
              <w:rPr>
                <w:rFonts w:eastAsia="Calibri"/>
                <w:sz w:val="28"/>
                <w:szCs w:val="28"/>
                <w:lang w:eastAsia="ru-RU"/>
              </w:rPr>
              <w:t>482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за счет средств федерального бюджета 5</w:t>
            </w:r>
            <w:r w:rsidR="005358AC" w:rsidRPr="00C12C24">
              <w:rPr>
                <w:rFonts w:eastAsia="Calibri"/>
                <w:sz w:val="28"/>
                <w:szCs w:val="28"/>
                <w:lang w:eastAsia="ru-RU"/>
              </w:rPr>
              <w:t>31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120691" w:rsidRPr="00C12C24">
              <w:rPr>
                <w:rFonts w:eastAsia="Calibri"/>
                <w:sz w:val="28"/>
                <w:szCs w:val="28"/>
                <w:lang w:eastAsia="ru-RU"/>
              </w:rPr>
              <w:t>1</w:t>
            </w:r>
            <w:r w:rsidR="005358AC" w:rsidRPr="00C12C24">
              <w:rPr>
                <w:rFonts w:eastAsia="Calibri"/>
                <w:sz w:val="28"/>
                <w:szCs w:val="28"/>
                <w:lang w:eastAsia="ru-RU"/>
              </w:rPr>
              <w:t>05</w:t>
            </w:r>
            <w:r w:rsidR="002F45B9"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5358AC" w:rsidRPr="00C12C24">
              <w:rPr>
                <w:rFonts w:eastAsia="Calibri"/>
                <w:sz w:val="28"/>
                <w:szCs w:val="28"/>
                <w:lang w:eastAsia="ru-RU"/>
              </w:rPr>
              <w:t>058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руб., в том числе за счет средств  областного бюджета 6 8</w:t>
            </w:r>
            <w:r w:rsidR="005358AC" w:rsidRPr="00C12C24">
              <w:rPr>
                <w:rFonts w:eastAsia="Calibri"/>
                <w:sz w:val="28"/>
                <w:szCs w:val="28"/>
                <w:lang w:eastAsia="ru-RU"/>
              </w:rPr>
              <w:t>76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5358AC" w:rsidRPr="00C12C24">
              <w:rPr>
                <w:rFonts w:eastAsia="Calibri"/>
                <w:sz w:val="28"/>
                <w:szCs w:val="28"/>
                <w:lang w:eastAsia="ru-RU"/>
              </w:rPr>
              <w:t>412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5358AC" w:rsidRPr="00C12C24">
              <w:rPr>
                <w:rFonts w:eastAsia="Calibri"/>
                <w:sz w:val="28"/>
                <w:szCs w:val="28"/>
                <w:lang w:eastAsia="ru-RU"/>
              </w:rPr>
              <w:t>851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руб., за счет средств городского бюджета </w:t>
            </w:r>
            <w:r w:rsidR="00875779" w:rsidRPr="00C12C24"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D76F36" w:rsidRPr="00C12C24"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="005358AC" w:rsidRPr="00C12C24">
              <w:rPr>
                <w:rFonts w:eastAsia="Calibri"/>
                <w:sz w:val="28"/>
                <w:szCs w:val="28"/>
                <w:lang w:eastAsia="ru-RU"/>
              </w:rPr>
              <w:t>24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5358AC" w:rsidRPr="00C12C24">
              <w:rPr>
                <w:rFonts w:eastAsia="Calibri"/>
                <w:sz w:val="28"/>
                <w:szCs w:val="28"/>
                <w:lang w:eastAsia="ru-RU"/>
              </w:rPr>
              <w:t>225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5358AC" w:rsidRPr="00C12C24">
              <w:rPr>
                <w:rFonts w:eastAsia="Calibri"/>
                <w:sz w:val="28"/>
                <w:szCs w:val="28"/>
                <w:lang w:eastAsia="ru-RU"/>
              </w:rPr>
              <w:t>573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>из них: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2016-2020 годы –2 265 673,091 тыс. рублей, в том числе за счет средств федерального бюджета 36 461,213 тыс. руб., в том числе 1 772 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lastRenderedPageBreak/>
              <w:t>817,207 тыс. руб. средства областного бюджета, 456 394,671 тыс. руб. средства городского бюджета;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 w:rsidRPr="00C12C24">
              <w:rPr>
                <w:rFonts w:eastAsia="Calibri"/>
                <w:sz w:val="28"/>
                <w:szCs w:val="28"/>
                <w:lang w:eastAsia="ru-RU"/>
              </w:rPr>
              <w:t>2021 год – 675283,648 тыс. рублей, в том числе 51338,574 тыс. руб. средства федерального бюджета, 474724,496 тыс. руб. средства областного бюджета, 149220,578 тыс. руб. средства городского бюджета;</w:t>
            </w:r>
            <w:proofErr w:type="gramEnd"/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 w:rsidRPr="00C12C24">
              <w:rPr>
                <w:rFonts w:eastAsia="Calibri"/>
                <w:sz w:val="28"/>
                <w:szCs w:val="28"/>
                <w:lang w:eastAsia="ru-RU"/>
              </w:rPr>
              <w:t>2022 год –  812552,337 тыс. рублей, в том числе 140522,796 тыс. руб. - средства федерального бюджета, 509018,767 тыс. руб. средства областного бюджета, 163010,774 тыс. руб. средства городского бюджета;</w:t>
            </w:r>
            <w:proofErr w:type="gramEnd"/>
          </w:p>
          <w:p w:rsidR="007B62E7" w:rsidRPr="00C12C24" w:rsidRDefault="00A817E4" w:rsidP="006A3967">
            <w:pPr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 w:rsidRPr="00C12C24">
              <w:rPr>
                <w:rFonts w:eastAsia="Calibri"/>
                <w:sz w:val="28"/>
                <w:szCs w:val="28"/>
                <w:lang w:eastAsia="ru-RU"/>
              </w:rPr>
              <w:t>2023 год –  7</w:t>
            </w:r>
            <w:r w:rsidR="009558C7" w:rsidRPr="00C12C24">
              <w:rPr>
                <w:rFonts w:eastAsia="Calibri"/>
                <w:sz w:val="28"/>
                <w:szCs w:val="28"/>
                <w:lang w:eastAsia="ru-RU"/>
              </w:rPr>
              <w:t>56</w:t>
            </w:r>
            <w:r w:rsidR="007B62E7"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9558C7" w:rsidRPr="00C12C24">
              <w:rPr>
                <w:rFonts w:eastAsia="Calibri"/>
                <w:sz w:val="28"/>
                <w:szCs w:val="28"/>
                <w:lang w:eastAsia="ru-RU"/>
              </w:rPr>
              <w:t>10</w:t>
            </w:r>
            <w:r w:rsidR="00791B4A" w:rsidRPr="00C12C24">
              <w:rPr>
                <w:rFonts w:eastAsia="Calibri"/>
                <w:sz w:val="28"/>
                <w:szCs w:val="28"/>
                <w:lang w:eastAsia="ru-RU"/>
              </w:rPr>
              <w:t>8</w:t>
            </w:r>
            <w:r w:rsidR="007B62E7"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9558C7" w:rsidRPr="00C12C24">
              <w:rPr>
                <w:rFonts w:eastAsia="Calibri"/>
                <w:sz w:val="28"/>
                <w:szCs w:val="28"/>
                <w:lang w:eastAsia="ru-RU"/>
              </w:rPr>
              <w:t>907</w:t>
            </w:r>
            <w:r w:rsidR="00CF4001"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7B62E7" w:rsidRPr="00C12C24">
              <w:rPr>
                <w:rFonts w:eastAsia="Calibri"/>
                <w:sz w:val="28"/>
                <w:szCs w:val="28"/>
                <w:lang w:eastAsia="ru-RU"/>
              </w:rPr>
              <w:t xml:space="preserve">тыс. рублей, в том числе 39 </w:t>
            </w:r>
            <w:r w:rsidR="009558C7" w:rsidRPr="00C12C24">
              <w:rPr>
                <w:rFonts w:eastAsia="Calibri"/>
                <w:sz w:val="28"/>
                <w:szCs w:val="28"/>
                <w:lang w:eastAsia="ru-RU"/>
              </w:rPr>
              <w:t>261</w:t>
            </w:r>
            <w:r w:rsidR="007B62E7"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9558C7" w:rsidRPr="00C12C24">
              <w:rPr>
                <w:rFonts w:eastAsia="Calibri"/>
                <w:sz w:val="28"/>
                <w:szCs w:val="28"/>
                <w:lang w:eastAsia="ru-RU"/>
              </w:rPr>
              <w:t>105</w:t>
            </w:r>
            <w:r w:rsidR="007B62E7"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федерального бюджета, </w:t>
            </w:r>
            <w:r w:rsidR="009558C7" w:rsidRPr="00C12C24">
              <w:rPr>
                <w:rFonts w:eastAsia="Calibri"/>
                <w:sz w:val="28"/>
                <w:szCs w:val="28"/>
                <w:lang w:eastAsia="ru-RU"/>
              </w:rPr>
              <w:t>515</w:t>
            </w:r>
            <w:r w:rsidR="007B62E7"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9558C7" w:rsidRPr="00C12C24">
              <w:rPr>
                <w:rFonts w:eastAsia="Calibri"/>
                <w:sz w:val="28"/>
                <w:szCs w:val="28"/>
                <w:lang w:eastAsia="ru-RU"/>
              </w:rPr>
              <w:t>369</w:t>
            </w:r>
            <w:r w:rsidR="007B62E7"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9558C7" w:rsidRPr="00C12C24">
              <w:rPr>
                <w:rFonts w:eastAsia="Calibri"/>
                <w:sz w:val="28"/>
                <w:szCs w:val="28"/>
                <w:lang w:eastAsia="ru-RU"/>
              </w:rPr>
              <w:t>838</w:t>
            </w:r>
            <w:r w:rsidR="007B62E7"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областного бюджета, 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20</w:t>
            </w:r>
            <w:r w:rsidR="00791B4A" w:rsidRPr="00C12C24">
              <w:rPr>
                <w:rFonts w:eastAsia="Calibri"/>
                <w:sz w:val="28"/>
                <w:szCs w:val="28"/>
                <w:lang w:eastAsia="ru-RU"/>
              </w:rPr>
              <w:t>1</w:t>
            </w:r>
            <w:r w:rsidR="007B62E7"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791B4A" w:rsidRPr="00C12C24">
              <w:rPr>
                <w:rFonts w:eastAsia="Calibri"/>
                <w:sz w:val="28"/>
                <w:szCs w:val="28"/>
                <w:lang w:eastAsia="ru-RU"/>
              </w:rPr>
              <w:t>477</w:t>
            </w:r>
            <w:r w:rsidR="007B62E7"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964</w:t>
            </w:r>
            <w:r w:rsidR="007B62E7"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2024 год –  </w:t>
            </w:r>
            <w:r w:rsidR="00120691" w:rsidRPr="00C12C24">
              <w:rPr>
                <w:rFonts w:eastAsia="Calibri"/>
                <w:sz w:val="28"/>
                <w:szCs w:val="28"/>
                <w:lang w:eastAsia="ru-RU"/>
              </w:rPr>
              <w:t>8</w:t>
            </w:r>
            <w:r w:rsidR="005358AC" w:rsidRPr="00C12C24">
              <w:rPr>
                <w:rFonts w:eastAsia="Calibri"/>
                <w:sz w:val="28"/>
                <w:szCs w:val="28"/>
                <w:lang w:eastAsia="ru-RU"/>
              </w:rPr>
              <w:t>81</w:t>
            </w:r>
            <w:r w:rsidR="00D76F36"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5358AC" w:rsidRPr="00C12C24">
              <w:rPr>
                <w:rFonts w:eastAsia="Calibri"/>
                <w:sz w:val="28"/>
                <w:szCs w:val="28"/>
                <w:lang w:eastAsia="ru-RU"/>
              </w:rPr>
              <w:t>534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5358AC" w:rsidRPr="00C12C24">
              <w:rPr>
                <w:rFonts w:eastAsia="Calibri"/>
                <w:sz w:val="28"/>
                <w:szCs w:val="28"/>
                <w:lang w:eastAsia="ru-RU"/>
              </w:rPr>
              <w:t>377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</w:t>
            </w:r>
            <w:r w:rsidR="005358AC" w:rsidRPr="00C12C24">
              <w:rPr>
                <w:rFonts w:eastAsia="Calibri"/>
                <w:sz w:val="28"/>
                <w:szCs w:val="28"/>
                <w:lang w:eastAsia="ru-RU"/>
              </w:rPr>
              <w:t>55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5358AC" w:rsidRPr="00C12C24">
              <w:rPr>
                <w:rFonts w:eastAsia="Calibri"/>
                <w:sz w:val="28"/>
                <w:szCs w:val="28"/>
                <w:lang w:eastAsia="ru-RU"/>
              </w:rPr>
              <w:t>275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5358AC" w:rsidRPr="00C12C24">
              <w:rPr>
                <w:rFonts w:eastAsia="Calibri"/>
                <w:sz w:val="28"/>
                <w:szCs w:val="28"/>
                <w:lang w:eastAsia="ru-RU"/>
              </w:rPr>
              <w:t>664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федерального бюджета, 5</w:t>
            </w:r>
            <w:r w:rsidR="005358AC" w:rsidRPr="00C12C24">
              <w:rPr>
                <w:rFonts w:eastAsia="Calibri"/>
                <w:sz w:val="28"/>
                <w:szCs w:val="28"/>
                <w:lang w:eastAsia="ru-RU"/>
              </w:rPr>
              <w:t>60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5358AC" w:rsidRPr="00C12C24">
              <w:rPr>
                <w:rFonts w:eastAsia="Calibri"/>
                <w:sz w:val="28"/>
                <w:szCs w:val="28"/>
                <w:lang w:eastAsia="ru-RU"/>
              </w:rPr>
              <w:t>536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5358AC" w:rsidRPr="00C12C24">
              <w:rPr>
                <w:rFonts w:eastAsia="Calibri"/>
                <w:sz w:val="28"/>
                <w:szCs w:val="28"/>
                <w:lang w:eastAsia="ru-RU"/>
              </w:rPr>
              <w:t>198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областного бюджета, </w:t>
            </w:r>
            <w:r w:rsidR="00944530" w:rsidRPr="00C12C24"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="005358AC" w:rsidRPr="00C12C24">
              <w:rPr>
                <w:rFonts w:eastAsia="Calibri"/>
                <w:sz w:val="28"/>
                <w:szCs w:val="28"/>
                <w:lang w:eastAsia="ru-RU"/>
              </w:rPr>
              <w:t>65722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5358AC" w:rsidRPr="00C12C24">
              <w:rPr>
                <w:rFonts w:eastAsia="Calibri"/>
                <w:sz w:val="28"/>
                <w:szCs w:val="28"/>
                <w:lang w:eastAsia="ru-RU"/>
              </w:rPr>
              <w:t>515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 w:rsidRPr="00C12C24">
              <w:rPr>
                <w:rFonts w:eastAsia="Calibri"/>
                <w:sz w:val="28"/>
                <w:szCs w:val="28"/>
                <w:lang w:eastAsia="ru-RU"/>
              </w:rPr>
              <w:t>2025 год –  6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96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191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283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3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244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409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федерального бюджета, 5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06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1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25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545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областного бюджета, 1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51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821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329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городского бюджета</w:t>
            </w:r>
            <w:proofErr w:type="gramEnd"/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 w:rsidRPr="00C12C24">
              <w:rPr>
                <w:rFonts w:eastAsia="Calibri"/>
                <w:sz w:val="28"/>
                <w:szCs w:val="28"/>
                <w:lang w:eastAsia="ru-RU"/>
              </w:rPr>
              <w:t>2026 год –  7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25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859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625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3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40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0,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365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федерального бюджета, 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491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002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515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областного бюджета, 1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98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456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745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городского бюджета</w:t>
            </w:r>
            <w:proofErr w:type="gramEnd"/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 w:rsidRPr="00C12C24">
              <w:rPr>
                <w:rFonts w:eastAsia="Calibri"/>
                <w:sz w:val="28"/>
                <w:szCs w:val="28"/>
                <w:lang w:eastAsia="ru-RU"/>
              </w:rPr>
              <w:t>2027 год –  7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32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367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302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3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400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233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федерального бюджета, 51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294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887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областного бюджета, 1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86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672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,1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82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городского бюджета</w:t>
            </w:r>
            <w:proofErr w:type="gramEnd"/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 w:rsidRPr="00C12C24">
              <w:rPr>
                <w:rFonts w:eastAsia="Calibri"/>
                <w:sz w:val="28"/>
                <w:szCs w:val="28"/>
                <w:lang w:eastAsia="ru-RU"/>
              </w:rPr>
              <w:t>2028 год –  7</w:t>
            </w:r>
            <w:r w:rsidR="00986AB6" w:rsidRPr="00C12C24">
              <w:rPr>
                <w:rFonts w:eastAsia="Calibri"/>
                <w:sz w:val="28"/>
                <w:szCs w:val="28"/>
                <w:lang w:eastAsia="ru-RU"/>
              </w:rPr>
              <w:t>44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986AB6" w:rsidRPr="00C12C24">
              <w:rPr>
                <w:rFonts w:eastAsia="Calibri"/>
                <w:sz w:val="28"/>
                <w:szCs w:val="28"/>
                <w:lang w:eastAsia="ru-RU"/>
              </w:rPr>
              <w:t>954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986AB6" w:rsidRPr="00C12C24">
              <w:rPr>
                <w:rFonts w:eastAsia="Calibri"/>
                <w:sz w:val="28"/>
                <w:szCs w:val="28"/>
                <w:lang w:eastAsia="ru-RU"/>
              </w:rPr>
              <w:t xml:space="preserve">973 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тыс. рублей, в том числе 3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400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233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федерального бюджета, 510 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962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987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областного бюджета, </w:t>
            </w:r>
            <w:r w:rsidR="00986AB6" w:rsidRPr="00C12C24">
              <w:rPr>
                <w:rFonts w:eastAsia="Calibri"/>
                <w:sz w:val="28"/>
                <w:szCs w:val="28"/>
                <w:lang w:eastAsia="ru-RU"/>
              </w:rPr>
              <w:t>200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986AB6" w:rsidRPr="00C12C24">
              <w:rPr>
                <w:rFonts w:eastAsia="Calibri"/>
                <w:sz w:val="28"/>
                <w:szCs w:val="28"/>
                <w:lang w:eastAsia="ru-RU"/>
              </w:rPr>
              <w:t>591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986AB6" w:rsidRPr="00C12C24">
              <w:rPr>
                <w:rFonts w:eastAsia="Calibri"/>
                <w:sz w:val="28"/>
                <w:szCs w:val="28"/>
                <w:lang w:eastAsia="ru-RU"/>
              </w:rPr>
              <w:t>753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городского бюджета</w:t>
            </w:r>
            <w:proofErr w:type="gramEnd"/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2029 год –  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708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850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637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3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400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233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федерального бюджета, 51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1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265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524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областного бюджета, 1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4 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184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880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lastRenderedPageBreak/>
              <w:t>средства городского бюджета</w:t>
            </w:r>
            <w:proofErr w:type="gramEnd"/>
          </w:p>
          <w:p w:rsidR="007B62E7" w:rsidRPr="00C12C24" w:rsidRDefault="007B62E7" w:rsidP="006A396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 w:rsidRPr="00C12C24">
              <w:rPr>
                <w:rFonts w:eastAsia="Calibri"/>
                <w:sz w:val="28"/>
                <w:szCs w:val="28"/>
                <w:lang w:eastAsia="ru-RU"/>
              </w:rPr>
              <w:t>2030 год –  7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32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367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30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2 тыс. рублей, в том числе 3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40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0,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233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федерального бюджета, 51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294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887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областного бюджета, 1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86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672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,1</w:t>
            </w:r>
            <w:r w:rsidR="005A4F50" w:rsidRPr="00C12C24">
              <w:rPr>
                <w:rFonts w:eastAsia="Calibri"/>
                <w:sz w:val="28"/>
                <w:szCs w:val="28"/>
                <w:lang w:eastAsia="ru-RU"/>
              </w:rPr>
              <w:t>82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городского бюджета»</w:t>
            </w:r>
            <w:proofErr w:type="gramEnd"/>
          </w:p>
          <w:p w:rsidR="007B62E7" w:rsidRPr="00C12C24" w:rsidRDefault="007B62E7" w:rsidP="006A396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7C7FFA" w:rsidRPr="00C12C24" w:rsidRDefault="007C7FFA" w:rsidP="007C7FF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C12C24">
        <w:rPr>
          <w:sz w:val="28"/>
          <w:szCs w:val="28"/>
        </w:rPr>
        <w:lastRenderedPageBreak/>
        <w:t>1.</w:t>
      </w:r>
      <w:r w:rsidR="00DF5FFD" w:rsidRPr="00C12C24">
        <w:rPr>
          <w:sz w:val="28"/>
          <w:szCs w:val="28"/>
        </w:rPr>
        <w:t>7</w:t>
      </w:r>
      <w:r w:rsidRPr="00C12C24">
        <w:rPr>
          <w:sz w:val="28"/>
          <w:szCs w:val="28"/>
        </w:rPr>
        <w:t>. Подраздел «Показатели (индикаторы) и основные ожидаемые конечные результаты реализации подпрограммы» раздела 2.2. «Приоритеты муниципальной политики в сфере реализации подпрограммы, цели, задачи,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 подпрограммы 2 «Развитие дошкольного и общего образования детей» Программы дополнить абзацами следующего содержания:</w:t>
      </w:r>
    </w:p>
    <w:p w:rsidR="007C7FFA" w:rsidRPr="00C12C24" w:rsidRDefault="007C7FFA" w:rsidP="007C7FF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C12C24">
        <w:rPr>
          <w:sz w:val="28"/>
          <w:szCs w:val="28"/>
        </w:rPr>
        <w:t>«Показатель 2.2</w:t>
      </w:r>
      <w:r w:rsidR="00DF5FFD" w:rsidRPr="00C12C24">
        <w:rPr>
          <w:sz w:val="28"/>
          <w:szCs w:val="28"/>
        </w:rPr>
        <w:t>8</w:t>
      </w:r>
      <w:r w:rsidRPr="00C12C24">
        <w:rPr>
          <w:sz w:val="28"/>
          <w:szCs w:val="28"/>
        </w:rPr>
        <w:t>. «</w:t>
      </w:r>
      <w:r w:rsidR="00DF5FFD" w:rsidRPr="00C12C24">
        <w:rPr>
          <w:sz w:val="28"/>
          <w:szCs w:val="28"/>
        </w:rPr>
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</w:r>
      <w:r w:rsidRPr="00C12C24">
        <w:rPr>
          <w:sz w:val="28"/>
          <w:szCs w:val="28"/>
        </w:rPr>
        <w:t>». Данные формируются на основании отчетов, составляемых образовательными организациями города Курчатова, Комитетом образования города Курчатова Курской области</w:t>
      </w:r>
      <w:proofErr w:type="gramStart"/>
      <w:r w:rsidRPr="00C12C24">
        <w:rPr>
          <w:sz w:val="28"/>
          <w:szCs w:val="28"/>
        </w:rPr>
        <w:t>.»</w:t>
      </w:r>
      <w:proofErr w:type="gramEnd"/>
    </w:p>
    <w:p w:rsidR="007C7FFA" w:rsidRPr="00C12C24" w:rsidRDefault="007C7FFA" w:rsidP="007C7FFA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>1.8. Раздел 2.3. «Характеристика структурных элементов подпрограммы»  подпрограммы 2 «Развитие дошкольного и общего образования детей» Программы дополнить абзацем следующего содержания:</w:t>
      </w:r>
    </w:p>
    <w:p w:rsidR="000E0D05" w:rsidRPr="00C12C24" w:rsidRDefault="000E0D05" w:rsidP="000E0D05">
      <w:pPr>
        <w:ind w:firstLine="540"/>
        <w:jc w:val="both"/>
        <w:rPr>
          <w:sz w:val="28"/>
          <w:szCs w:val="28"/>
          <w:lang w:eastAsia="zh-CN"/>
        </w:rPr>
      </w:pPr>
      <w:r w:rsidRPr="00C12C24">
        <w:rPr>
          <w:rFonts w:eastAsia="Calibri"/>
          <w:sz w:val="28"/>
          <w:szCs w:val="28"/>
          <w:lang w:eastAsia="ru-RU"/>
        </w:rPr>
        <w:t>Основное мероприятие 2.8. «</w:t>
      </w:r>
      <w:r w:rsidR="00C9560C" w:rsidRPr="00C12C24">
        <w:rPr>
          <w:sz w:val="28"/>
          <w:szCs w:val="28"/>
        </w:rPr>
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</w:r>
      <w:r w:rsidRPr="00C12C24">
        <w:rPr>
          <w:rFonts w:eastAsia="Calibri"/>
          <w:sz w:val="28"/>
          <w:szCs w:val="28"/>
          <w:lang w:eastAsia="ru-RU"/>
        </w:rPr>
        <w:t xml:space="preserve">» включает в себя </w:t>
      </w:r>
      <w:r w:rsidR="00C9560C" w:rsidRPr="00C12C24">
        <w:rPr>
          <w:sz w:val="28"/>
          <w:szCs w:val="28"/>
          <w:lang w:eastAsia="zh-CN"/>
        </w:rPr>
        <w:t>расходы на</w:t>
      </w:r>
      <w:r w:rsidRPr="00C12C24">
        <w:rPr>
          <w:sz w:val="28"/>
          <w:szCs w:val="28"/>
          <w:lang w:eastAsia="zh-CN"/>
        </w:rPr>
        <w:t xml:space="preserve"> </w:t>
      </w:r>
      <w:r w:rsidR="00C9560C" w:rsidRPr="00C12C24">
        <w:rPr>
          <w:sz w:val="28"/>
          <w:szCs w:val="28"/>
        </w:rPr>
        <w:t>обеспечение выплаты ежемесячного денежного вознаграждения советникам директоров по воспитанию и взаимодействию с детскими общественными объединениями</w:t>
      </w:r>
      <w:r w:rsidRPr="00C12C24">
        <w:rPr>
          <w:sz w:val="28"/>
          <w:szCs w:val="28"/>
          <w:lang w:eastAsia="zh-CN"/>
        </w:rPr>
        <w:t>. Средства выделяются в форме субсидии на иные цели бюджетным учреждениям.</w:t>
      </w:r>
    </w:p>
    <w:p w:rsidR="007B62E7" w:rsidRPr="00C12C24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>1.</w:t>
      </w:r>
      <w:r w:rsidR="00C9560C" w:rsidRPr="00C12C24">
        <w:rPr>
          <w:rFonts w:eastAsia="Calibri"/>
          <w:sz w:val="28"/>
          <w:szCs w:val="28"/>
          <w:lang w:eastAsia="ru-RU"/>
        </w:rPr>
        <w:t>9</w:t>
      </w:r>
      <w:r w:rsidRPr="00C12C24">
        <w:rPr>
          <w:rFonts w:eastAsia="Calibri"/>
          <w:sz w:val="28"/>
          <w:szCs w:val="28"/>
          <w:lang w:eastAsia="ru-RU"/>
        </w:rPr>
        <w:t>. Раздел 2.6. «Объем финансовых ресурсов, необходимых для реализации подпрограммы» подпрограммы 2 «Развитие дошкольного и общего образования детей» Программы изложить в новой редакции:</w:t>
      </w:r>
    </w:p>
    <w:p w:rsidR="007B62E7" w:rsidRPr="00C12C24" w:rsidRDefault="007B62E7" w:rsidP="007B62E7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 xml:space="preserve">«Объем финансового обеспечения  подпрограммы приведен в Приложение № 4, Приложение № 5 к муниципальной программе «Развитие образования города Курчатова Курской области»  и составляет </w:t>
      </w:r>
      <w:r w:rsidR="00875779" w:rsidRPr="00C12C24">
        <w:rPr>
          <w:rFonts w:eastAsia="Calibri"/>
          <w:sz w:val="28"/>
          <w:szCs w:val="28"/>
          <w:lang w:eastAsia="ru-RU"/>
        </w:rPr>
        <w:t>9</w:t>
      </w:r>
      <w:r w:rsidRPr="00C12C24">
        <w:rPr>
          <w:rFonts w:eastAsia="Calibri"/>
          <w:sz w:val="28"/>
          <w:szCs w:val="28"/>
          <w:lang w:eastAsia="ru-RU"/>
        </w:rPr>
        <w:t xml:space="preserve"> </w:t>
      </w:r>
      <w:r w:rsidR="00E26B86" w:rsidRPr="00C12C24">
        <w:rPr>
          <w:rFonts w:eastAsia="Calibri"/>
          <w:sz w:val="28"/>
          <w:szCs w:val="28"/>
          <w:lang w:eastAsia="ru-RU"/>
        </w:rPr>
        <w:t>7</w:t>
      </w:r>
      <w:r w:rsidR="005358AC" w:rsidRPr="00C12C24">
        <w:rPr>
          <w:rFonts w:eastAsia="Calibri"/>
          <w:sz w:val="28"/>
          <w:szCs w:val="28"/>
          <w:lang w:eastAsia="ru-RU"/>
        </w:rPr>
        <w:t>31</w:t>
      </w:r>
      <w:r w:rsidR="00E26B86" w:rsidRPr="00C12C24">
        <w:rPr>
          <w:rFonts w:eastAsia="Calibri"/>
          <w:sz w:val="28"/>
          <w:szCs w:val="28"/>
          <w:lang w:eastAsia="ru-RU"/>
        </w:rPr>
        <w:t> </w:t>
      </w:r>
      <w:r w:rsidR="005358AC" w:rsidRPr="00C12C24">
        <w:rPr>
          <w:rFonts w:eastAsia="Calibri"/>
          <w:sz w:val="28"/>
          <w:szCs w:val="28"/>
          <w:lang w:eastAsia="ru-RU"/>
        </w:rPr>
        <w:t>743</w:t>
      </w:r>
      <w:r w:rsidR="00E26B86" w:rsidRPr="00C12C24">
        <w:rPr>
          <w:rFonts w:eastAsia="Calibri"/>
          <w:sz w:val="28"/>
          <w:szCs w:val="28"/>
          <w:lang w:eastAsia="ru-RU"/>
        </w:rPr>
        <w:t>,</w:t>
      </w:r>
      <w:r w:rsidR="005358AC" w:rsidRPr="00C12C24">
        <w:rPr>
          <w:rFonts w:eastAsia="Calibri"/>
          <w:sz w:val="28"/>
          <w:szCs w:val="28"/>
          <w:lang w:eastAsia="ru-RU"/>
        </w:rPr>
        <w:t>482</w:t>
      </w:r>
      <w:r w:rsidRPr="00C12C24">
        <w:rPr>
          <w:rFonts w:eastAsia="Calibri"/>
          <w:sz w:val="28"/>
          <w:szCs w:val="28"/>
          <w:lang w:eastAsia="ru-RU"/>
        </w:rPr>
        <w:t xml:space="preserve"> тыс. руб.</w:t>
      </w:r>
    </w:p>
    <w:p w:rsidR="007B62E7" w:rsidRPr="00C12C24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 xml:space="preserve">Финансовое обеспечение реализации подпрограммы осуществляется за счет средств федерального, областного и городского бюджетов. </w:t>
      </w:r>
    </w:p>
    <w:p w:rsidR="007B62E7" w:rsidRPr="00C12C24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 xml:space="preserve">Объем финансирования подпрограммы составляет за счет средств:   федерального бюджета – </w:t>
      </w:r>
      <w:r w:rsidR="00875779" w:rsidRPr="00C12C24">
        <w:rPr>
          <w:rFonts w:eastAsia="Calibri"/>
          <w:sz w:val="28"/>
          <w:szCs w:val="28"/>
          <w:lang w:eastAsia="ru-RU"/>
        </w:rPr>
        <w:t>5</w:t>
      </w:r>
      <w:r w:rsidR="005358AC" w:rsidRPr="00C12C24">
        <w:rPr>
          <w:rFonts w:eastAsia="Calibri"/>
          <w:sz w:val="28"/>
          <w:szCs w:val="28"/>
          <w:lang w:eastAsia="ru-RU"/>
        </w:rPr>
        <w:t>31</w:t>
      </w:r>
      <w:r w:rsidRPr="00C12C24">
        <w:rPr>
          <w:rFonts w:eastAsia="Calibri"/>
          <w:sz w:val="28"/>
          <w:szCs w:val="28"/>
          <w:lang w:eastAsia="ru-RU"/>
        </w:rPr>
        <w:t xml:space="preserve"> </w:t>
      </w:r>
      <w:r w:rsidR="00E26B86" w:rsidRPr="00C12C24">
        <w:rPr>
          <w:rFonts w:eastAsia="Calibri"/>
          <w:sz w:val="28"/>
          <w:szCs w:val="28"/>
          <w:lang w:eastAsia="ru-RU"/>
        </w:rPr>
        <w:t>1</w:t>
      </w:r>
      <w:r w:rsidR="005358AC" w:rsidRPr="00C12C24">
        <w:rPr>
          <w:rFonts w:eastAsia="Calibri"/>
          <w:sz w:val="28"/>
          <w:szCs w:val="28"/>
          <w:lang w:eastAsia="ru-RU"/>
        </w:rPr>
        <w:t>05</w:t>
      </w:r>
      <w:r w:rsidRPr="00C12C24">
        <w:rPr>
          <w:rFonts w:eastAsia="Calibri"/>
          <w:sz w:val="28"/>
          <w:szCs w:val="28"/>
          <w:lang w:eastAsia="ru-RU"/>
        </w:rPr>
        <w:t>,</w:t>
      </w:r>
      <w:r w:rsidR="005358AC" w:rsidRPr="00C12C24">
        <w:rPr>
          <w:rFonts w:eastAsia="Calibri"/>
          <w:sz w:val="28"/>
          <w:szCs w:val="28"/>
          <w:lang w:eastAsia="ru-RU"/>
        </w:rPr>
        <w:t>058</w:t>
      </w:r>
      <w:r w:rsidRPr="00C12C24">
        <w:rPr>
          <w:rFonts w:eastAsia="Calibri"/>
          <w:sz w:val="28"/>
          <w:szCs w:val="28"/>
          <w:lang w:eastAsia="ru-RU"/>
        </w:rPr>
        <w:t xml:space="preserve"> тыс. руб.; областного бюджета - </w:t>
      </w:r>
      <w:r w:rsidR="00875779" w:rsidRPr="00C12C24">
        <w:rPr>
          <w:rFonts w:eastAsia="Calibri"/>
          <w:sz w:val="28"/>
          <w:szCs w:val="28"/>
          <w:lang w:eastAsia="ru-RU"/>
        </w:rPr>
        <w:t>6</w:t>
      </w:r>
      <w:r w:rsidRPr="00C12C24">
        <w:rPr>
          <w:rFonts w:eastAsia="Calibri"/>
          <w:sz w:val="28"/>
          <w:szCs w:val="28"/>
          <w:lang w:eastAsia="ru-RU"/>
        </w:rPr>
        <w:t> 8</w:t>
      </w:r>
      <w:r w:rsidR="005358AC" w:rsidRPr="00C12C24">
        <w:rPr>
          <w:rFonts w:eastAsia="Calibri"/>
          <w:sz w:val="28"/>
          <w:szCs w:val="28"/>
          <w:lang w:eastAsia="ru-RU"/>
        </w:rPr>
        <w:t>76</w:t>
      </w:r>
      <w:r w:rsidRPr="00C12C24">
        <w:rPr>
          <w:rFonts w:eastAsia="Calibri"/>
          <w:sz w:val="28"/>
          <w:szCs w:val="28"/>
          <w:lang w:eastAsia="ru-RU"/>
        </w:rPr>
        <w:t xml:space="preserve"> </w:t>
      </w:r>
      <w:r w:rsidR="005358AC" w:rsidRPr="00C12C24">
        <w:rPr>
          <w:rFonts w:eastAsia="Calibri"/>
          <w:sz w:val="28"/>
          <w:szCs w:val="28"/>
          <w:lang w:eastAsia="ru-RU"/>
        </w:rPr>
        <w:t>412</w:t>
      </w:r>
      <w:r w:rsidRPr="00C12C24">
        <w:rPr>
          <w:rFonts w:eastAsia="Calibri"/>
          <w:sz w:val="28"/>
          <w:szCs w:val="28"/>
          <w:lang w:eastAsia="ru-RU"/>
        </w:rPr>
        <w:t>,</w:t>
      </w:r>
      <w:r w:rsidR="005358AC" w:rsidRPr="00C12C24">
        <w:rPr>
          <w:rFonts w:eastAsia="Calibri"/>
          <w:sz w:val="28"/>
          <w:szCs w:val="28"/>
          <w:lang w:eastAsia="ru-RU"/>
        </w:rPr>
        <w:t>851</w:t>
      </w:r>
      <w:r w:rsidRPr="00C12C24">
        <w:rPr>
          <w:rFonts w:eastAsia="Calibri"/>
          <w:sz w:val="28"/>
          <w:szCs w:val="28"/>
          <w:lang w:eastAsia="ru-RU"/>
        </w:rPr>
        <w:t xml:space="preserve">  тыс. рублей, городского бюджета- </w:t>
      </w:r>
      <w:r w:rsidR="00875779" w:rsidRPr="00C12C24">
        <w:rPr>
          <w:rFonts w:eastAsia="Calibri"/>
          <w:sz w:val="28"/>
          <w:szCs w:val="28"/>
          <w:lang w:eastAsia="ru-RU"/>
        </w:rPr>
        <w:t>2 </w:t>
      </w:r>
      <w:r w:rsidR="00BC7A22" w:rsidRPr="00C12C24">
        <w:rPr>
          <w:rFonts w:eastAsia="Calibri"/>
          <w:sz w:val="28"/>
          <w:szCs w:val="28"/>
          <w:lang w:eastAsia="ru-RU"/>
        </w:rPr>
        <w:t>3</w:t>
      </w:r>
      <w:r w:rsidR="005358AC" w:rsidRPr="00C12C24">
        <w:rPr>
          <w:rFonts w:eastAsia="Calibri"/>
          <w:sz w:val="28"/>
          <w:szCs w:val="28"/>
          <w:lang w:eastAsia="ru-RU"/>
        </w:rPr>
        <w:t>24</w:t>
      </w:r>
      <w:r w:rsidR="00875779" w:rsidRPr="00C12C24">
        <w:rPr>
          <w:rFonts w:eastAsia="Calibri"/>
          <w:sz w:val="28"/>
          <w:szCs w:val="28"/>
          <w:lang w:eastAsia="ru-RU"/>
        </w:rPr>
        <w:t xml:space="preserve"> </w:t>
      </w:r>
      <w:r w:rsidR="005358AC" w:rsidRPr="00C12C24">
        <w:rPr>
          <w:rFonts w:eastAsia="Calibri"/>
          <w:sz w:val="28"/>
          <w:szCs w:val="28"/>
          <w:lang w:eastAsia="ru-RU"/>
        </w:rPr>
        <w:t>225</w:t>
      </w:r>
      <w:r w:rsidRPr="00C12C24">
        <w:rPr>
          <w:rFonts w:eastAsia="Calibri"/>
          <w:sz w:val="28"/>
          <w:szCs w:val="28"/>
          <w:lang w:eastAsia="ru-RU"/>
        </w:rPr>
        <w:t>,</w:t>
      </w:r>
      <w:r w:rsidR="005358AC" w:rsidRPr="00C12C24">
        <w:rPr>
          <w:rFonts w:eastAsia="Calibri"/>
          <w:sz w:val="28"/>
          <w:szCs w:val="28"/>
          <w:lang w:eastAsia="ru-RU"/>
        </w:rPr>
        <w:t>573</w:t>
      </w:r>
      <w:r w:rsidRPr="00C12C24">
        <w:rPr>
          <w:rFonts w:eastAsia="Calibri"/>
          <w:sz w:val="28"/>
          <w:szCs w:val="28"/>
          <w:lang w:eastAsia="ru-RU"/>
        </w:rPr>
        <w:t xml:space="preserve"> тыс. рублей. </w:t>
      </w:r>
    </w:p>
    <w:p w:rsidR="007B62E7" w:rsidRPr="00C12C24" w:rsidRDefault="007B62E7" w:rsidP="007B62E7">
      <w:pPr>
        <w:suppressAutoHyphens w:val="0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>Объем финансирования подпрограммы носит плановый характер и может быть откорректирован исходя из возможностей бюджета, а также условий софинансирования.».</w:t>
      </w:r>
    </w:p>
    <w:p w:rsidR="007B62E7" w:rsidRPr="00C12C24" w:rsidRDefault="007B62E7" w:rsidP="007B62E7">
      <w:pPr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lastRenderedPageBreak/>
        <w:t>1.</w:t>
      </w:r>
      <w:r w:rsidR="00C9560C" w:rsidRPr="00C12C24">
        <w:rPr>
          <w:rFonts w:eastAsia="Calibri"/>
          <w:sz w:val="28"/>
          <w:szCs w:val="28"/>
          <w:lang w:eastAsia="ru-RU"/>
        </w:rPr>
        <w:t>10</w:t>
      </w:r>
      <w:r w:rsidRPr="00C12C24">
        <w:rPr>
          <w:rFonts w:eastAsia="Calibri"/>
          <w:sz w:val="28"/>
          <w:szCs w:val="28"/>
          <w:lang w:eastAsia="ru-RU"/>
        </w:rPr>
        <w:t xml:space="preserve">. В Паспорте подпрограммы 3 </w:t>
      </w:r>
      <w:r w:rsidRPr="00C12C24">
        <w:rPr>
          <w:rFonts w:eastAsia="Calibri"/>
          <w:bCs/>
          <w:sz w:val="28"/>
          <w:szCs w:val="28"/>
          <w:lang w:eastAsia="ru-RU"/>
        </w:rPr>
        <w:t>«</w:t>
      </w:r>
      <w:r w:rsidRPr="00C12C24">
        <w:rPr>
          <w:rFonts w:eastAsia="Calibri"/>
          <w:sz w:val="28"/>
          <w:szCs w:val="28"/>
          <w:lang w:eastAsia="ru-RU"/>
        </w:rPr>
        <w:t>Развитие дополнительного образования и системы воспитания детей города Курчатова Курской области</w:t>
      </w:r>
      <w:r w:rsidRPr="00C12C24">
        <w:rPr>
          <w:rFonts w:eastAsia="Calibri"/>
          <w:bCs/>
          <w:sz w:val="28"/>
          <w:szCs w:val="28"/>
          <w:lang w:eastAsia="ru-RU"/>
        </w:rPr>
        <w:t>»</w:t>
      </w:r>
      <w:r w:rsidRPr="00C12C24">
        <w:rPr>
          <w:rFonts w:eastAsia="Calibri"/>
          <w:b/>
          <w:bCs/>
          <w:sz w:val="28"/>
          <w:szCs w:val="28"/>
          <w:lang w:eastAsia="ru-RU"/>
        </w:rPr>
        <w:t xml:space="preserve"> </w:t>
      </w:r>
      <w:r w:rsidRPr="00C12C24">
        <w:rPr>
          <w:rFonts w:eastAsia="Calibri"/>
          <w:sz w:val="28"/>
          <w:szCs w:val="28"/>
          <w:lang w:eastAsia="ru-RU"/>
        </w:rPr>
        <w:t>Программы раздел «Объем бюджетных ассигнований подпрограммы» изложить в новой редакции:</w:t>
      </w:r>
    </w:p>
    <w:tbl>
      <w:tblPr>
        <w:tblW w:w="9364" w:type="dxa"/>
        <w:tblLook w:val="04A0" w:firstRow="1" w:lastRow="0" w:firstColumn="1" w:lastColumn="0" w:noHBand="0" w:noVBand="1"/>
      </w:tblPr>
      <w:tblGrid>
        <w:gridCol w:w="3457"/>
        <w:gridCol w:w="5907"/>
      </w:tblGrid>
      <w:tr w:rsidR="007B62E7" w:rsidRPr="00C12C24" w:rsidTr="006A3967">
        <w:trPr>
          <w:trHeight w:val="986"/>
        </w:trPr>
        <w:tc>
          <w:tcPr>
            <w:tcW w:w="3457" w:type="dxa"/>
          </w:tcPr>
          <w:p w:rsidR="007B62E7" w:rsidRPr="00C12C24" w:rsidRDefault="007B62E7" w:rsidP="006A3967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>«Объем бюджетных ассигнований подпрограммы</w:t>
            </w:r>
          </w:p>
        </w:tc>
        <w:tc>
          <w:tcPr>
            <w:tcW w:w="5907" w:type="dxa"/>
          </w:tcPr>
          <w:p w:rsidR="007B62E7" w:rsidRPr="00C12C24" w:rsidRDefault="007B62E7" w:rsidP="006A3967">
            <w:pPr>
              <w:suppressAutoHyphens w:val="0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Общий объем финансирования подпрограммы составляет </w:t>
            </w:r>
            <w:r w:rsidR="005358AC" w:rsidRPr="00C12C24">
              <w:rPr>
                <w:rFonts w:eastAsia="Calibri"/>
                <w:sz w:val="28"/>
                <w:szCs w:val="28"/>
                <w:lang w:eastAsia="ru-RU"/>
              </w:rPr>
              <w:t>696</w:t>
            </w:r>
            <w:r w:rsidR="00C7222E"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5358AC" w:rsidRPr="00C12C24">
              <w:rPr>
                <w:rFonts w:eastAsia="Calibri"/>
                <w:sz w:val="28"/>
                <w:szCs w:val="28"/>
                <w:lang w:eastAsia="ru-RU"/>
              </w:rPr>
              <w:t>200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0D5682" w:rsidRPr="00C12C24">
              <w:rPr>
                <w:rFonts w:eastAsia="Calibri"/>
                <w:sz w:val="28"/>
                <w:szCs w:val="28"/>
                <w:lang w:eastAsia="ru-RU"/>
              </w:rPr>
              <w:t>8</w:t>
            </w:r>
            <w:r w:rsidR="005358AC" w:rsidRPr="00C12C24">
              <w:rPr>
                <w:rFonts w:eastAsia="Calibri"/>
                <w:sz w:val="28"/>
                <w:szCs w:val="28"/>
                <w:lang w:eastAsia="ru-RU"/>
              </w:rPr>
              <w:t>53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</w:t>
            </w:r>
            <w:r w:rsidR="00944530" w:rsidRPr="00C12C24">
              <w:rPr>
                <w:rFonts w:eastAsia="Calibri"/>
                <w:sz w:val="28"/>
                <w:szCs w:val="28"/>
                <w:lang w:eastAsia="ru-RU"/>
              </w:rPr>
              <w:t>22486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944530" w:rsidRPr="00C12C24">
              <w:rPr>
                <w:rFonts w:eastAsia="Calibri"/>
                <w:sz w:val="28"/>
                <w:szCs w:val="28"/>
                <w:lang w:eastAsia="ru-RU"/>
              </w:rPr>
              <w:t>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11 тыс. руб. средства федерального бюджета, </w:t>
            </w:r>
            <w:r w:rsidR="00944530" w:rsidRPr="00C12C24">
              <w:rPr>
                <w:rFonts w:eastAsia="Calibri"/>
                <w:sz w:val="28"/>
                <w:szCs w:val="28"/>
                <w:lang w:eastAsia="ru-RU"/>
              </w:rPr>
              <w:t>579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944530" w:rsidRPr="00C12C24">
              <w:rPr>
                <w:rFonts w:eastAsia="Calibri"/>
                <w:sz w:val="28"/>
                <w:szCs w:val="28"/>
                <w:lang w:eastAsia="ru-RU"/>
              </w:rPr>
              <w:t>914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областного бюджета, </w:t>
            </w:r>
            <w:r w:rsidR="00F61981" w:rsidRPr="00C12C24">
              <w:rPr>
                <w:rFonts w:eastAsia="Calibri"/>
                <w:sz w:val="28"/>
                <w:szCs w:val="28"/>
                <w:lang w:eastAsia="ru-RU"/>
              </w:rPr>
              <w:t>6</w:t>
            </w:r>
            <w:r w:rsidR="005358AC" w:rsidRPr="00C12C24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="00E26B86" w:rsidRPr="00C12C24"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5358AC" w:rsidRPr="00C12C24">
              <w:rPr>
                <w:rFonts w:eastAsia="Calibri"/>
                <w:sz w:val="28"/>
                <w:szCs w:val="28"/>
                <w:lang w:eastAsia="ru-RU"/>
              </w:rPr>
              <w:t>134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0D5682" w:rsidRPr="00C12C24">
              <w:rPr>
                <w:rFonts w:eastAsia="Calibri"/>
                <w:sz w:val="28"/>
                <w:szCs w:val="28"/>
                <w:lang w:eastAsia="ru-RU"/>
              </w:rPr>
              <w:t>1</w:t>
            </w:r>
            <w:r w:rsidR="005358AC" w:rsidRPr="00C12C24">
              <w:rPr>
                <w:rFonts w:eastAsia="Calibri"/>
                <w:sz w:val="28"/>
                <w:szCs w:val="28"/>
                <w:lang w:eastAsia="ru-RU"/>
              </w:rPr>
              <w:t>28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городского бюджета из них:</w:t>
            </w:r>
          </w:p>
          <w:p w:rsidR="007B62E7" w:rsidRPr="00C12C24" w:rsidRDefault="007B62E7" w:rsidP="006A3967">
            <w:pPr>
              <w:suppressAutoHyphens w:val="0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 xml:space="preserve">         </w:t>
            </w:r>
            <w:proofErr w:type="gramStart"/>
            <w:r w:rsidRPr="00C12C24">
              <w:rPr>
                <w:rFonts w:eastAsia="Calibri"/>
                <w:sz w:val="28"/>
                <w:szCs w:val="28"/>
                <w:lang w:eastAsia="ru-RU"/>
              </w:rPr>
              <w:t>2016 -2020 годы –178 626,219 тыс. рублей, в том  числе 982,810 тыс. руб.- средства федерального бюджета; 141,057 тыс. руб. средства областного бюджета, 177 502,352 тыс. руб. средства городского бюджета;</w:t>
            </w:r>
            <w:proofErr w:type="gramEnd"/>
          </w:p>
          <w:p w:rsidR="007B62E7" w:rsidRPr="00C12C24" w:rsidRDefault="007B62E7" w:rsidP="006A3967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>2021 год – 46 286,784 тыс. рублей, в том числе 1230,501 тыс. руб.- средства федерального бюджета, 25,112 тыс. руб</w:t>
            </w:r>
            <w:proofErr w:type="gramStart"/>
            <w:r w:rsidRPr="00C12C24">
              <w:rPr>
                <w:rFonts w:eastAsia="Calibri"/>
                <w:sz w:val="28"/>
                <w:szCs w:val="28"/>
                <w:lang w:eastAsia="ru-RU"/>
              </w:rPr>
              <w:t>.-</w:t>
            </w:r>
            <w:proofErr w:type="gramEnd"/>
            <w:r w:rsidRPr="00C12C24">
              <w:rPr>
                <w:rFonts w:eastAsia="Calibri"/>
                <w:sz w:val="28"/>
                <w:szCs w:val="28"/>
                <w:lang w:eastAsia="ru-RU"/>
              </w:rPr>
              <w:t>средства областного бюджета, 45031,171 тыс. руб. средства городского бюджета;</w:t>
            </w:r>
          </w:p>
          <w:p w:rsidR="007B62E7" w:rsidRPr="00C12C24" w:rsidRDefault="007B62E7" w:rsidP="006A3967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>2022 год –45913,870 тыс. рублей (средства городского бюджета);</w:t>
            </w:r>
          </w:p>
          <w:p w:rsidR="007B62E7" w:rsidRPr="00C12C24" w:rsidRDefault="007B62E7" w:rsidP="006A3967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>2023 год –</w:t>
            </w:r>
            <w:r w:rsidR="00C7222E" w:rsidRPr="00C12C24"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="00690213" w:rsidRPr="00C12C24"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690213" w:rsidRPr="00C12C24">
              <w:rPr>
                <w:rFonts w:eastAsia="Calibri"/>
                <w:sz w:val="28"/>
                <w:szCs w:val="28"/>
                <w:lang w:eastAsia="ru-RU"/>
              </w:rPr>
              <w:t>309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690213" w:rsidRPr="00C12C24">
              <w:rPr>
                <w:rFonts w:eastAsia="Calibri"/>
                <w:sz w:val="28"/>
                <w:szCs w:val="28"/>
                <w:lang w:eastAsia="ru-RU"/>
              </w:rPr>
              <w:t>876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 (средства городского бюджета);</w:t>
            </w:r>
          </w:p>
          <w:p w:rsidR="007B62E7" w:rsidRPr="00C12C24" w:rsidRDefault="007B62E7" w:rsidP="006A3967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 w:rsidRPr="00C12C24">
              <w:rPr>
                <w:rFonts w:eastAsia="Calibri"/>
                <w:sz w:val="28"/>
                <w:szCs w:val="28"/>
                <w:lang w:eastAsia="ru-RU"/>
              </w:rPr>
              <w:t>2024 год –</w:t>
            </w:r>
            <w:r w:rsidR="005358AC" w:rsidRPr="00C12C24">
              <w:rPr>
                <w:rFonts w:eastAsia="Calibri"/>
                <w:sz w:val="28"/>
                <w:szCs w:val="28"/>
                <w:lang w:eastAsia="ru-RU"/>
              </w:rPr>
              <w:t>67</w:t>
            </w:r>
            <w:r w:rsidR="00944530"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5358AC" w:rsidRPr="00C12C24">
              <w:rPr>
                <w:rFonts w:eastAsia="Calibri"/>
                <w:sz w:val="28"/>
                <w:szCs w:val="28"/>
                <w:lang w:eastAsia="ru-RU"/>
              </w:rPr>
              <w:t>201</w:t>
            </w:r>
            <w:r w:rsidR="00944530"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0D5682" w:rsidRPr="00C12C24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="005358AC" w:rsidRPr="00C12C24">
              <w:rPr>
                <w:rFonts w:eastAsia="Calibri"/>
                <w:sz w:val="28"/>
                <w:szCs w:val="28"/>
                <w:lang w:eastAsia="ru-RU"/>
              </w:rPr>
              <w:t>28</w:t>
            </w:r>
            <w:r w:rsidR="00944530"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2</w:t>
            </w:r>
            <w:r w:rsidR="0030099C" w:rsidRPr="00C12C24">
              <w:rPr>
                <w:rFonts w:eastAsia="Calibri"/>
                <w:sz w:val="28"/>
                <w:szCs w:val="28"/>
                <w:lang w:eastAsia="ru-RU"/>
              </w:rPr>
              <w:t>0</w:t>
            </w:r>
            <w:r w:rsidR="00944530"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30099C" w:rsidRPr="00C12C24">
              <w:rPr>
                <w:rFonts w:eastAsia="Calibri"/>
                <w:sz w:val="28"/>
                <w:szCs w:val="28"/>
                <w:lang w:eastAsia="ru-RU"/>
              </w:rPr>
              <w:t>273</w:t>
            </w:r>
            <w:r w:rsidR="00944530"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30099C" w:rsidRPr="00C12C24">
              <w:rPr>
                <w:rFonts w:eastAsia="Calibri"/>
                <w:sz w:val="28"/>
                <w:szCs w:val="28"/>
                <w:lang w:eastAsia="ru-RU"/>
              </w:rPr>
              <w:t>500</w:t>
            </w:r>
            <w:r w:rsidR="00944530"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федерального бюджета, </w:t>
            </w:r>
            <w:r w:rsidR="0030099C" w:rsidRPr="00C12C24">
              <w:rPr>
                <w:rFonts w:eastAsia="Calibri"/>
                <w:sz w:val="28"/>
                <w:szCs w:val="28"/>
                <w:lang w:eastAsia="ru-RU"/>
              </w:rPr>
              <w:t>413</w:t>
            </w:r>
            <w:r w:rsidR="00944530" w:rsidRPr="00C12C24">
              <w:rPr>
                <w:rFonts w:eastAsia="Calibri"/>
                <w:sz w:val="28"/>
                <w:szCs w:val="28"/>
                <w:lang w:eastAsia="ru-RU"/>
              </w:rPr>
              <w:t xml:space="preserve">, </w:t>
            </w:r>
            <w:r w:rsidR="0030099C" w:rsidRPr="00C12C24">
              <w:rPr>
                <w:rFonts w:eastAsia="Calibri"/>
                <w:sz w:val="28"/>
                <w:szCs w:val="28"/>
                <w:lang w:eastAsia="ru-RU"/>
              </w:rPr>
              <w:t>745</w:t>
            </w:r>
            <w:r w:rsidR="00944530"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областного бюджета, </w:t>
            </w:r>
            <w:r w:rsidR="005358AC" w:rsidRPr="00C12C24">
              <w:rPr>
                <w:rFonts w:eastAsia="Calibri"/>
                <w:sz w:val="28"/>
                <w:szCs w:val="28"/>
                <w:lang w:eastAsia="ru-RU"/>
              </w:rPr>
              <w:t>46</w:t>
            </w:r>
            <w:r w:rsidR="00944530"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5358AC" w:rsidRPr="00C12C24">
              <w:rPr>
                <w:rFonts w:eastAsia="Calibri"/>
                <w:sz w:val="28"/>
                <w:szCs w:val="28"/>
                <w:lang w:eastAsia="ru-RU"/>
              </w:rPr>
              <w:t>514</w:t>
            </w:r>
            <w:r w:rsidR="00944530"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5358AC" w:rsidRPr="00C12C24">
              <w:rPr>
                <w:rFonts w:eastAsia="Calibri"/>
                <w:sz w:val="28"/>
                <w:szCs w:val="28"/>
                <w:lang w:eastAsia="ru-RU"/>
              </w:rPr>
              <w:t>483</w:t>
            </w:r>
            <w:r w:rsidR="00944530"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городского бюджета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;</w:t>
            </w:r>
            <w:proofErr w:type="gramEnd"/>
          </w:p>
          <w:p w:rsidR="007B62E7" w:rsidRPr="00C12C24" w:rsidRDefault="007B62E7" w:rsidP="006A3967">
            <w:pPr>
              <w:ind w:right="-57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 xml:space="preserve">         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2025 год –</w:t>
            </w:r>
            <w:r w:rsidR="004864A4" w:rsidRPr="00C12C24">
              <w:rPr>
                <w:rFonts w:eastAsia="Calibri"/>
                <w:sz w:val="28"/>
                <w:szCs w:val="28"/>
                <w:lang w:eastAsia="ru-RU"/>
              </w:rPr>
              <w:t>45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4864A4" w:rsidRPr="00C12C24">
              <w:rPr>
                <w:rFonts w:eastAsia="Calibri"/>
                <w:sz w:val="28"/>
                <w:szCs w:val="28"/>
                <w:lang w:eastAsia="ru-RU"/>
              </w:rPr>
              <w:t>90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5,</w:t>
            </w:r>
            <w:r w:rsidR="004864A4" w:rsidRPr="00C12C24">
              <w:rPr>
                <w:rFonts w:eastAsia="Calibri"/>
                <w:sz w:val="28"/>
                <w:szCs w:val="28"/>
                <w:lang w:eastAsia="ru-RU"/>
              </w:rPr>
              <w:t>625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 (средства городского бюджета)</w:t>
            </w:r>
          </w:p>
          <w:p w:rsidR="007B62E7" w:rsidRPr="00C12C24" w:rsidRDefault="007B62E7" w:rsidP="006A3967">
            <w:pPr>
              <w:ind w:right="-57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 xml:space="preserve">        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2026 год –</w:t>
            </w:r>
            <w:r w:rsidR="004864A4" w:rsidRPr="00C12C24">
              <w:rPr>
                <w:rFonts w:eastAsia="Calibri"/>
                <w:sz w:val="28"/>
                <w:szCs w:val="28"/>
                <w:lang w:eastAsia="ru-RU"/>
              </w:rPr>
              <w:t>46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4864A4" w:rsidRPr="00C12C24">
              <w:rPr>
                <w:rFonts w:eastAsia="Calibri"/>
                <w:sz w:val="28"/>
                <w:szCs w:val="28"/>
                <w:lang w:eastAsia="ru-RU"/>
              </w:rPr>
              <w:t>910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4864A4" w:rsidRPr="00C12C24">
              <w:rPr>
                <w:rFonts w:eastAsia="Calibri"/>
                <w:sz w:val="28"/>
                <w:szCs w:val="28"/>
                <w:lang w:eastAsia="ru-RU"/>
              </w:rPr>
              <w:t>156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 (средства городского бюджета)</w:t>
            </w:r>
          </w:p>
          <w:p w:rsidR="007B62E7" w:rsidRPr="00C12C24" w:rsidRDefault="007B62E7" w:rsidP="006A3967">
            <w:pPr>
              <w:ind w:right="-57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 xml:space="preserve">        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2027 год –</w:t>
            </w:r>
            <w:r w:rsidR="004864A4" w:rsidRPr="00C12C24">
              <w:rPr>
                <w:rFonts w:eastAsia="Calibri"/>
                <w:sz w:val="28"/>
                <w:szCs w:val="28"/>
                <w:lang w:eastAsia="ru-RU"/>
              </w:rPr>
              <w:t>51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1</w:t>
            </w:r>
            <w:r w:rsidR="004864A4" w:rsidRPr="00C12C24">
              <w:rPr>
                <w:rFonts w:eastAsia="Calibri"/>
                <w:sz w:val="28"/>
                <w:szCs w:val="28"/>
                <w:lang w:eastAsia="ru-RU"/>
              </w:rPr>
              <w:t>65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4864A4" w:rsidRPr="00C12C24">
              <w:rPr>
                <w:rFonts w:eastAsia="Calibri"/>
                <w:sz w:val="28"/>
                <w:szCs w:val="28"/>
                <w:lang w:eastAsia="ru-RU"/>
              </w:rPr>
              <w:t>946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 (средства городского бюджета)</w:t>
            </w:r>
          </w:p>
          <w:p w:rsidR="007B62E7" w:rsidRPr="00C12C24" w:rsidRDefault="007B62E7" w:rsidP="006A3967">
            <w:pPr>
              <w:ind w:right="-57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 xml:space="preserve">        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2028 год –</w:t>
            </w:r>
            <w:r w:rsidR="004864A4" w:rsidRPr="00C12C24">
              <w:rPr>
                <w:rFonts w:eastAsia="Calibri"/>
                <w:sz w:val="28"/>
                <w:szCs w:val="28"/>
                <w:lang w:eastAsia="ru-RU"/>
              </w:rPr>
              <w:t>52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4864A4" w:rsidRPr="00C12C24">
              <w:rPr>
                <w:rFonts w:eastAsia="Calibri"/>
                <w:sz w:val="28"/>
                <w:szCs w:val="28"/>
                <w:lang w:eastAsia="ru-RU"/>
              </w:rPr>
              <w:t>364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4864A4" w:rsidRPr="00C12C24">
              <w:rPr>
                <w:rFonts w:eastAsia="Calibri"/>
                <w:sz w:val="28"/>
                <w:szCs w:val="28"/>
                <w:lang w:eastAsia="ru-RU"/>
              </w:rPr>
              <w:t>143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 (средства городского бюджета)</w:t>
            </w:r>
          </w:p>
          <w:p w:rsidR="007B62E7" w:rsidRPr="00C12C24" w:rsidRDefault="007B62E7" w:rsidP="006A3967">
            <w:pPr>
              <w:ind w:right="-57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 xml:space="preserve">        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2029 год –</w:t>
            </w:r>
            <w:r w:rsidR="004864A4" w:rsidRPr="00C12C24">
              <w:rPr>
                <w:rFonts w:eastAsia="Calibri"/>
                <w:sz w:val="28"/>
                <w:szCs w:val="28"/>
                <w:lang w:eastAsia="ru-RU"/>
              </w:rPr>
              <w:t>53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6</w:t>
            </w:r>
            <w:r w:rsidR="004864A4" w:rsidRPr="00C12C24">
              <w:rPr>
                <w:rFonts w:eastAsia="Calibri"/>
                <w:sz w:val="28"/>
                <w:szCs w:val="28"/>
                <w:lang w:eastAsia="ru-RU"/>
              </w:rPr>
              <w:t>10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4864A4" w:rsidRPr="00C12C24">
              <w:rPr>
                <w:rFonts w:eastAsia="Calibri"/>
                <w:sz w:val="28"/>
                <w:szCs w:val="28"/>
                <w:lang w:eastAsia="ru-RU"/>
              </w:rPr>
              <w:t>268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 (средства городского бюджета)</w:t>
            </w:r>
          </w:p>
          <w:p w:rsidR="007B62E7" w:rsidRPr="00C12C24" w:rsidRDefault="007B62E7" w:rsidP="00E75CA1">
            <w:pPr>
              <w:ind w:right="-57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C12C24">
              <w:rPr>
                <w:sz w:val="28"/>
                <w:szCs w:val="28"/>
                <w:lang w:eastAsia="ru-RU"/>
              </w:rPr>
              <w:t xml:space="preserve">        </w:t>
            </w:r>
            <w:r w:rsidR="004864A4" w:rsidRPr="00C12C24">
              <w:rPr>
                <w:rFonts w:eastAsia="Calibri"/>
                <w:sz w:val="28"/>
                <w:szCs w:val="28"/>
                <w:lang w:eastAsia="ru-RU"/>
              </w:rPr>
              <w:t>2030 год –54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4864A4" w:rsidRPr="00C12C24">
              <w:rPr>
                <w:rFonts w:eastAsia="Calibri"/>
                <w:sz w:val="28"/>
                <w:szCs w:val="28"/>
                <w:lang w:eastAsia="ru-RU"/>
              </w:rPr>
              <w:t>906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4864A4" w:rsidRPr="00C12C24">
              <w:rPr>
                <w:rFonts w:eastAsia="Calibri"/>
                <w:sz w:val="28"/>
                <w:szCs w:val="28"/>
                <w:lang w:eastAsia="ru-RU"/>
              </w:rPr>
              <w:t>238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 (средства городского бюджета)»</w:t>
            </w:r>
          </w:p>
        </w:tc>
      </w:tr>
    </w:tbl>
    <w:p w:rsidR="007B62E7" w:rsidRPr="00C12C24" w:rsidRDefault="000F693D" w:rsidP="00CE566E">
      <w:pPr>
        <w:ind w:firstLine="284"/>
        <w:jc w:val="both"/>
        <w:rPr>
          <w:sz w:val="28"/>
          <w:szCs w:val="28"/>
          <w:lang w:eastAsia="en-US"/>
        </w:rPr>
      </w:pPr>
      <w:r w:rsidRPr="00C12C24">
        <w:rPr>
          <w:rFonts w:eastAsia="Calibri"/>
          <w:sz w:val="28"/>
          <w:szCs w:val="28"/>
          <w:lang w:eastAsia="ru-RU"/>
        </w:rPr>
        <w:t xml:space="preserve">   </w:t>
      </w:r>
      <w:r w:rsidR="007B62E7" w:rsidRPr="00C12C24">
        <w:rPr>
          <w:rFonts w:eastAsia="Calibri"/>
          <w:sz w:val="28"/>
          <w:szCs w:val="28"/>
          <w:lang w:eastAsia="ru-RU"/>
        </w:rPr>
        <w:t>1.</w:t>
      </w:r>
      <w:r w:rsidR="00C9560C" w:rsidRPr="00C12C24">
        <w:rPr>
          <w:rFonts w:eastAsia="Calibri"/>
          <w:sz w:val="28"/>
          <w:szCs w:val="28"/>
          <w:lang w:eastAsia="ru-RU"/>
        </w:rPr>
        <w:t>11</w:t>
      </w:r>
      <w:r w:rsidR="007B62E7" w:rsidRPr="00C12C24">
        <w:rPr>
          <w:rFonts w:eastAsia="Calibri"/>
          <w:sz w:val="28"/>
          <w:szCs w:val="28"/>
          <w:lang w:eastAsia="ru-RU"/>
        </w:rPr>
        <w:t xml:space="preserve">. </w:t>
      </w:r>
      <w:r w:rsidR="007B62E7" w:rsidRPr="00C12C24">
        <w:rPr>
          <w:sz w:val="28"/>
          <w:szCs w:val="28"/>
          <w:lang w:eastAsia="en-US"/>
        </w:rPr>
        <w:t>Раздел 3.6. «Объем финансовых ресурсов, необходимых для реализации подпрограммы» подпрограммы 3 «Развитие дополнительного образования и системы воспитания детей»  Программы изложить в новой редакции:</w:t>
      </w:r>
    </w:p>
    <w:p w:rsidR="007B62E7" w:rsidRPr="00C12C24" w:rsidRDefault="007B62E7" w:rsidP="00FA00EE">
      <w:pPr>
        <w:jc w:val="both"/>
        <w:rPr>
          <w:sz w:val="28"/>
          <w:szCs w:val="28"/>
          <w:lang w:eastAsia="en-US"/>
        </w:rPr>
      </w:pPr>
      <w:r w:rsidRPr="00C12C24">
        <w:rPr>
          <w:sz w:val="28"/>
          <w:szCs w:val="28"/>
          <w:lang w:eastAsia="en-US"/>
        </w:rPr>
        <w:t xml:space="preserve">«Объем финансового обеспечения  подпрограммы приведен в Приложение № 4, Приложение № 5 к муниципальной программе «Развитие образования </w:t>
      </w:r>
      <w:r w:rsidRPr="00C12C24">
        <w:rPr>
          <w:sz w:val="28"/>
          <w:szCs w:val="28"/>
          <w:lang w:eastAsia="en-US"/>
        </w:rPr>
        <w:lastRenderedPageBreak/>
        <w:t xml:space="preserve">города Курчатова Курской области»  и составляет </w:t>
      </w:r>
      <w:r w:rsidR="005358AC" w:rsidRPr="00C12C24">
        <w:rPr>
          <w:sz w:val="28"/>
          <w:szCs w:val="28"/>
          <w:lang w:eastAsia="en-US"/>
        </w:rPr>
        <w:t>696</w:t>
      </w:r>
      <w:r w:rsidR="004F72AD" w:rsidRPr="00C12C24">
        <w:rPr>
          <w:sz w:val="28"/>
          <w:szCs w:val="28"/>
          <w:lang w:eastAsia="en-US"/>
        </w:rPr>
        <w:t xml:space="preserve"> </w:t>
      </w:r>
      <w:r w:rsidR="005358AC" w:rsidRPr="00C12C24">
        <w:rPr>
          <w:sz w:val="28"/>
          <w:szCs w:val="28"/>
          <w:lang w:eastAsia="en-US"/>
        </w:rPr>
        <w:t>200</w:t>
      </w:r>
      <w:r w:rsidRPr="00C12C24">
        <w:rPr>
          <w:sz w:val="28"/>
          <w:szCs w:val="28"/>
          <w:lang w:eastAsia="en-US"/>
        </w:rPr>
        <w:t>,</w:t>
      </w:r>
      <w:r w:rsidR="000D5682" w:rsidRPr="00C12C24">
        <w:rPr>
          <w:sz w:val="28"/>
          <w:szCs w:val="28"/>
          <w:lang w:eastAsia="en-US"/>
        </w:rPr>
        <w:t>8</w:t>
      </w:r>
      <w:r w:rsidR="005358AC" w:rsidRPr="00C12C24">
        <w:rPr>
          <w:sz w:val="28"/>
          <w:szCs w:val="28"/>
          <w:lang w:eastAsia="en-US"/>
        </w:rPr>
        <w:t>53</w:t>
      </w:r>
      <w:r w:rsidRPr="00C12C24">
        <w:rPr>
          <w:sz w:val="28"/>
          <w:szCs w:val="28"/>
          <w:lang w:eastAsia="en-US"/>
        </w:rPr>
        <w:t xml:space="preserve"> тыс. руб., в том  числе </w:t>
      </w:r>
      <w:r w:rsidR="00AF2BB1" w:rsidRPr="00C12C24">
        <w:rPr>
          <w:sz w:val="28"/>
          <w:szCs w:val="28"/>
          <w:lang w:eastAsia="en-US"/>
        </w:rPr>
        <w:t>22 486</w:t>
      </w:r>
      <w:r w:rsidRPr="00C12C24">
        <w:rPr>
          <w:sz w:val="28"/>
          <w:szCs w:val="28"/>
          <w:lang w:eastAsia="en-US"/>
        </w:rPr>
        <w:t>,</w:t>
      </w:r>
      <w:r w:rsidR="00AF2BB1" w:rsidRPr="00C12C24">
        <w:rPr>
          <w:sz w:val="28"/>
          <w:szCs w:val="28"/>
          <w:lang w:eastAsia="en-US"/>
        </w:rPr>
        <w:t>8</w:t>
      </w:r>
      <w:r w:rsidRPr="00C12C24">
        <w:rPr>
          <w:sz w:val="28"/>
          <w:szCs w:val="28"/>
          <w:lang w:eastAsia="en-US"/>
        </w:rPr>
        <w:t>11 тыс. руб. – средства федерального бюджета,</w:t>
      </w:r>
      <w:r w:rsidR="00425996" w:rsidRPr="00C12C24">
        <w:rPr>
          <w:sz w:val="28"/>
          <w:szCs w:val="28"/>
          <w:lang w:eastAsia="en-US"/>
        </w:rPr>
        <w:t xml:space="preserve"> </w:t>
      </w:r>
      <w:r w:rsidR="00AF2BB1" w:rsidRPr="00C12C24">
        <w:rPr>
          <w:sz w:val="28"/>
          <w:szCs w:val="28"/>
          <w:lang w:eastAsia="en-US"/>
        </w:rPr>
        <w:t>579</w:t>
      </w:r>
      <w:r w:rsidRPr="00C12C24">
        <w:rPr>
          <w:sz w:val="28"/>
          <w:szCs w:val="28"/>
          <w:lang w:eastAsia="en-US"/>
        </w:rPr>
        <w:t>,</w:t>
      </w:r>
      <w:r w:rsidR="00AF2BB1" w:rsidRPr="00C12C24">
        <w:rPr>
          <w:sz w:val="28"/>
          <w:szCs w:val="28"/>
          <w:lang w:eastAsia="en-US"/>
        </w:rPr>
        <w:t>914</w:t>
      </w:r>
      <w:r w:rsidRPr="00C12C24">
        <w:rPr>
          <w:sz w:val="28"/>
          <w:szCs w:val="28"/>
          <w:lang w:eastAsia="en-US"/>
        </w:rPr>
        <w:t xml:space="preserve"> тыс. руб. средства областного бюджета, </w:t>
      </w:r>
      <w:r w:rsidR="00AF2BB1" w:rsidRPr="00C12C24">
        <w:rPr>
          <w:sz w:val="28"/>
          <w:szCs w:val="28"/>
          <w:lang w:eastAsia="en-US"/>
        </w:rPr>
        <w:t>6</w:t>
      </w:r>
      <w:r w:rsidR="005358AC" w:rsidRPr="00C12C24">
        <w:rPr>
          <w:sz w:val="28"/>
          <w:szCs w:val="28"/>
          <w:lang w:eastAsia="en-US"/>
        </w:rPr>
        <w:t>7</w:t>
      </w:r>
      <w:r w:rsidR="000F693D" w:rsidRPr="00C12C24">
        <w:rPr>
          <w:sz w:val="28"/>
          <w:szCs w:val="28"/>
          <w:lang w:eastAsia="en-US"/>
        </w:rPr>
        <w:t>3</w:t>
      </w:r>
      <w:r w:rsidR="004F72AD" w:rsidRPr="00C12C24">
        <w:rPr>
          <w:sz w:val="28"/>
          <w:szCs w:val="28"/>
          <w:lang w:eastAsia="en-US"/>
        </w:rPr>
        <w:t xml:space="preserve"> </w:t>
      </w:r>
      <w:r w:rsidR="005358AC" w:rsidRPr="00C12C24">
        <w:rPr>
          <w:sz w:val="28"/>
          <w:szCs w:val="28"/>
          <w:lang w:eastAsia="en-US"/>
        </w:rPr>
        <w:t>134</w:t>
      </w:r>
      <w:r w:rsidRPr="00C12C24">
        <w:rPr>
          <w:sz w:val="28"/>
          <w:szCs w:val="28"/>
          <w:lang w:eastAsia="en-US"/>
        </w:rPr>
        <w:t>,</w:t>
      </w:r>
      <w:r w:rsidR="000D5682" w:rsidRPr="00C12C24">
        <w:rPr>
          <w:sz w:val="28"/>
          <w:szCs w:val="28"/>
          <w:lang w:eastAsia="en-US"/>
        </w:rPr>
        <w:t>1</w:t>
      </w:r>
      <w:r w:rsidR="005358AC" w:rsidRPr="00C12C24">
        <w:rPr>
          <w:sz w:val="28"/>
          <w:szCs w:val="28"/>
          <w:lang w:eastAsia="en-US"/>
        </w:rPr>
        <w:t>28</w:t>
      </w:r>
      <w:r w:rsidRPr="00C12C24">
        <w:rPr>
          <w:sz w:val="28"/>
          <w:szCs w:val="28"/>
          <w:lang w:eastAsia="en-US"/>
        </w:rPr>
        <w:t xml:space="preserve"> тыс. руб. средства городского бюджета.</w:t>
      </w:r>
    </w:p>
    <w:p w:rsidR="007B62E7" w:rsidRPr="00C12C24" w:rsidRDefault="007B62E7" w:rsidP="00FA00EE">
      <w:pPr>
        <w:jc w:val="both"/>
        <w:rPr>
          <w:sz w:val="28"/>
          <w:szCs w:val="28"/>
          <w:lang w:eastAsia="en-US"/>
        </w:rPr>
      </w:pPr>
      <w:r w:rsidRPr="00C12C24">
        <w:rPr>
          <w:sz w:val="28"/>
          <w:szCs w:val="28"/>
          <w:lang w:eastAsia="en-US"/>
        </w:rPr>
        <w:t xml:space="preserve">Финансовое обеспечение реализации подпрограммы осуществляется за счет средств  областного и городского бюджета. </w:t>
      </w:r>
    </w:p>
    <w:p w:rsidR="007B62E7" w:rsidRPr="00C12C24" w:rsidRDefault="007B62E7" w:rsidP="00FA00EE">
      <w:pPr>
        <w:jc w:val="both"/>
        <w:rPr>
          <w:sz w:val="28"/>
          <w:szCs w:val="28"/>
          <w:lang w:eastAsia="en-US"/>
        </w:rPr>
      </w:pPr>
      <w:r w:rsidRPr="00C12C24">
        <w:rPr>
          <w:sz w:val="28"/>
          <w:szCs w:val="28"/>
          <w:lang w:eastAsia="en-US"/>
        </w:rPr>
        <w:t>Объем финансирования подпрограммы носит плановый характер и может быть откорректирован исходя из возможностей бюджета, а также условий софинансирования.».</w:t>
      </w:r>
    </w:p>
    <w:p w:rsidR="00C12C24" w:rsidRPr="00C12C24" w:rsidRDefault="00C12C24" w:rsidP="00C12C24">
      <w:pPr>
        <w:jc w:val="both"/>
        <w:rPr>
          <w:sz w:val="28"/>
          <w:szCs w:val="28"/>
          <w:lang w:eastAsia="en-US"/>
        </w:rPr>
      </w:pPr>
      <w:r w:rsidRPr="00C12C24">
        <w:rPr>
          <w:rFonts w:eastAsia="Calibri"/>
          <w:sz w:val="28"/>
          <w:szCs w:val="28"/>
          <w:lang w:eastAsia="ru-RU"/>
        </w:rPr>
        <w:t xml:space="preserve">         1.12. </w:t>
      </w:r>
      <w:r w:rsidRPr="00C12C24">
        <w:rPr>
          <w:sz w:val="28"/>
          <w:szCs w:val="28"/>
          <w:lang w:eastAsia="en-US"/>
        </w:rPr>
        <w:t>Приложение № 1 «Сведения о показателях (индикаторах) Муниципальной программы «Развитие образования города Курчатова Курской области», подпрограмм муниципальной программы и их значениях» к Программе изложить в новой редакции. (Приложение № 1).</w:t>
      </w:r>
    </w:p>
    <w:p w:rsidR="00C12C24" w:rsidRPr="00C12C24" w:rsidRDefault="00C12C24" w:rsidP="00C12C24">
      <w:pPr>
        <w:jc w:val="both"/>
        <w:rPr>
          <w:sz w:val="28"/>
          <w:szCs w:val="28"/>
          <w:lang w:eastAsia="en-US"/>
        </w:rPr>
      </w:pPr>
      <w:r w:rsidRPr="00C12C24">
        <w:rPr>
          <w:sz w:val="28"/>
          <w:szCs w:val="28"/>
          <w:lang w:eastAsia="en-US"/>
        </w:rPr>
        <w:t xml:space="preserve">      </w:t>
      </w:r>
      <w:r w:rsidRPr="006B7632">
        <w:rPr>
          <w:sz w:val="28"/>
          <w:szCs w:val="28"/>
          <w:lang w:eastAsia="en-US"/>
        </w:rPr>
        <w:t xml:space="preserve">  </w:t>
      </w:r>
      <w:r w:rsidRPr="00C12C24">
        <w:rPr>
          <w:sz w:val="28"/>
          <w:szCs w:val="28"/>
          <w:lang w:eastAsia="en-US"/>
        </w:rPr>
        <w:t xml:space="preserve"> 1.13. Приложение № 2 «Перечень основных мероприятий муниципальной программы «Развитие образования города Курчатова Курской области» к Программе изложить в новой редакции. (Приложение № 2).</w:t>
      </w:r>
    </w:p>
    <w:p w:rsidR="00C12C24" w:rsidRPr="00C12C24" w:rsidRDefault="00C12C24" w:rsidP="00C12C2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 xml:space="preserve">1.14. </w:t>
      </w:r>
      <w:proofErr w:type="gramStart"/>
      <w:r w:rsidRPr="00C12C24">
        <w:rPr>
          <w:rFonts w:eastAsia="Calibri"/>
          <w:sz w:val="28"/>
          <w:szCs w:val="28"/>
          <w:lang w:eastAsia="ru-RU"/>
        </w:rPr>
        <w:t xml:space="preserve">Приложение № 3 «Прогноз сводных показателей муниципальных заданий по этапам реализации муниципальной программы (при оказании муниципальными учреждениями города Курчатова муниципальных услуг (работ) в рамках муниципальной программы "Развитие образования города Курчатова Курской области» за счет средств городского бюджета (тыс. руб.)»  Программы изложить в новой редакции (Приложение № </w:t>
      </w:r>
      <w:r w:rsidRPr="006B7632">
        <w:rPr>
          <w:rFonts w:eastAsia="Calibri"/>
          <w:sz w:val="28"/>
          <w:szCs w:val="28"/>
          <w:lang w:eastAsia="ru-RU"/>
        </w:rPr>
        <w:t>3</w:t>
      </w:r>
      <w:r w:rsidRPr="00C12C24">
        <w:rPr>
          <w:rFonts w:eastAsia="Calibri"/>
          <w:sz w:val="28"/>
          <w:szCs w:val="28"/>
          <w:lang w:eastAsia="ru-RU"/>
        </w:rPr>
        <w:t>).</w:t>
      </w:r>
      <w:proofErr w:type="gramEnd"/>
    </w:p>
    <w:p w:rsidR="007B62E7" w:rsidRPr="00C12C24" w:rsidRDefault="000F693D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sz w:val="28"/>
          <w:szCs w:val="28"/>
          <w:lang w:eastAsia="en-US"/>
        </w:rPr>
        <w:t xml:space="preserve"> </w:t>
      </w:r>
      <w:r w:rsidR="00BE6830" w:rsidRPr="00C12C24">
        <w:rPr>
          <w:sz w:val="28"/>
          <w:szCs w:val="28"/>
          <w:lang w:eastAsia="en-US"/>
        </w:rPr>
        <w:t>1.</w:t>
      </w:r>
      <w:r w:rsidR="00C9560C" w:rsidRPr="00C12C24">
        <w:rPr>
          <w:sz w:val="28"/>
          <w:szCs w:val="28"/>
          <w:lang w:eastAsia="en-US"/>
        </w:rPr>
        <w:t>1</w:t>
      </w:r>
      <w:r w:rsidR="00C12C24" w:rsidRPr="00616F1A">
        <w:rPr>
          <w:sz w:val="28"/>
          <w:szCs w:val="28"/>
          <w:lang w:eastAsia="en-US"/>
        </w:rPr>
        <w:t>5</w:t>
      </w:r>
      <w:r w:rsidR="00BE6830" w:rsidRPr="00C12C24">
        <w:rPr>
          <w:sz w:val="28"/>
          <w:szCs w:val="28"/>
          <w:lang w:eastAsia="en-US"/>
        </w:rPr>
        <w:t xml:space="preserve">. </w:t>
      </w:r>
      <w:r w:rsidR="007B62E7" w:rsidRPr="00C12C24">
        <w:rPr>
          <w:sz w:val="28"/>
          <w:szCs w:val="28"/>
          <w:lang w:eastAsia="en-US"/>
        </w:rPr>
        <w:t>Приложение № 4 «Ресурсное обеспечение реализации мун</w:t>
      </w:r>
      <w:r w:rsidR="007B62E7" w:rsidRPr="00C12C24">
        <w:rPr>
          <w:rFonts w:eastAsia="Calibri"/>
          <w:sz w:val="28"/>
          <w:szCs w:val="28"/>
          <w:lang w:eastAsia="ru-RU"/>
        </w:rPr>
        <w:t>иципальной программы «Развитие образования  города Курчатова Курской области» за счет средств городского бюджета (тыс. руб.)» к Программе изложить в</w:t>
      </w:r>
      <w:r w:rsidR="009577F5" w:rsidRPr="00C12C24">
        <w:rPr>
          <w:rFonts w:eastAsia="Calibri"/>
          <w:sz w:val="28"/>
          <w:szCs w:val="28"/>
          <w:lang w:eastAsia="ru-RU"/>
        </w:rPr>
        <w:t xml:space="preserve"> новой редакции. (Приложение № </w:t>
      </w:r>
      <w:r w:rsidR="00616F1A">
        <w:rPr>
          <w:rFonts w:eastAsia="Calibri"/>
          <w:sz w:val="28"/>
          <w:szCs w:val="28"/>
          <w:lang w:eastAsia="ru-RU"/>
        </w:rPr>
        <w:t>4</w:t>
      </w:r>
      <w:r w:rsidR="007B62E7" w:rsidRPr="00C12C24">
        <w:rPr>
          <w:rFonts w:eastAsia="Calibri"/>
          <w:sz w:val="28"/>
          <w:szCs w:val="28"/>
          <w:lang w:eastAsia="ru-RU"/>
        </w:rPr>
        <w:t>).</w:t>
      </w:r>
    </w:p>
    <w:p w:rsidR="007B62E7" w:rsidRPr="00C12C24" w:rsidRDefault="00C7222E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>1.</w:t>
      </w:r>
      <w:r w:rsidR="000F693D" w:rsidRPr="00C12C24">
        <w:rPr>
          <w:rFonts w:eastAsia="Calibri"/>
          <w:sz w:val="28"/>
          <w:szCs w:val="28"/>
          <w:lang w:eastAsia="ru-RU"/>
        </w:rPr>
        <w:t>1</w:t>
      </w:r>
      <w:r w:rsidR="00C12C24" w:rsidRPr="00616F1A">
        <w:rPr>
          <w:rFonts w:eastAsia="Calibri"/>
          <w:sz w:val="28"/>
          <w:szCs w:val="28"/>
          <w:lang w:eastAsia="ru-RU"/>
        </w:rPr>
        <w:t>6</w:t>
      </w:r>
      <w:r w:rsidR="007B62E7" w:rsidRPr="00C12C24">
        <w:rPr>
          <w:rFonts w:eastAsia="Calibri"/>
          <w:sz w:val="28"/>
          <w:szCs w:val="28"/>
          <w:lang w:eastAsia="ru-RU"/>
        </w:rPr>
        <w:t xml:space="preserve">. Приложение № 5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программы» к Программе изложить в новой редакции. (Приложение № </w:t>
      </w:r>
      <w:r w:rsidR="00616F1A">
        <w:rPr>
          <w:rFonts w:eastAsia="Calibri"/>
          <w:sz w:val="28"/>
          <w:szCs w:val="28"/>
          <w:lang w:eastAsia="ru-RU"/>
        </w:rPr>
        <w:t>5</w:t>
      </w:r>
      <w:r w:rsidR="007B62E7" w:rsidRPr="00C12C24">
        <w:rPr>
          <w:rFonts w:eastAsia="Calibri"/>
          <w:sz w:val="28"/>
          <w:szCs w:val="28"/>
          <w:lang w:eastAsia="ru-RU"/>
        </w:rPr>
        <w:t>).</w:t>
      </w:r>
    </w:p>
    <w:p w:rsidR="007B62E7" w:rsidRPr="00C12C24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 xml:space="preserve">2. </w:t>
      </w:r>
      <w:proofErr w:type="gramStart"/>
      <w:r w:rsidRPr="00C12C24">
        <w:rPr>
          <w:rFonts w:eastAsia="Calibri"/>
          <w:sz w:val="28"/>
          <w:szCs w:val="28"/>
          <w:lang w:eastAsia="ru-RU"/>
        </w:rPr>
        <w:t>Контроль за</w:t>
      </w:r>
      <w:proofErr w:type="gramEnd"/>
      <w:r w:rsidRPr="00C12C24">
        <w:rPr>
          <w:rFonts w:eastAsia="Calibri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города Курчатова Рудакова С.В.</w:t>
      </w:r>
    </w:p>
    <w:p w:rsidR="007B62E7" w:rsidRPr="00C12C24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>3. Постановление вступает в силу со дня его опубликования.</w:t>
      </w:r>
    </w:p>
    <w:p w:rsidR="007B62E7" w:rsidRPr="00C12C24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</w:p>
    <w:p w:rsidR="007B62E7" w:rsidRPr="00C12C24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</w:p>
    <w:p w:rsidR="007B62E7" w:rsidRPr="00C12C24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</w:p>
    <w:p w:rsidR="007B62E7" w:rsidRPr="00C12C24" w:rsidRDefault="007B62E7" w:rsidP="004F72A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 xml:space="preserve">Глава города                                                               </w:t>
      </w:r>
      <w:r w:rsidR="005B381E" w:rsidRPr="00C12C24">
        <w:rPr>
          <w:rFonts w:eastAsia="Calibri"/>
          <w:sz w:val="28"/>
          <w:szCs w:val="28"/>
          <w:lang w:eastAsia="ru-RU"/>
        </w:rPr>
        <w:t xml:space="preserve">          </w:t>
      </w:r>
      <w:r w:rsidRPr="00C12C24">
        <w:rPr>
          <w:rFonts w:eastAsia="Calibri"/>
          <w:sz w:val="28"/>
          <w:szCs w:val="28"/>
          <w:lang w:eastAsia="ru-RU"/>
        </w:rPr>
        <w:t xml:space="preserve">           И.В. Корпунков</w:t>
      </w:r>
    </w:p>
    <w:p w:rsidR="009D23F1" w:rsidRPr="00C12C24" w:rsidRDefault="009D23F1" w:rsidP="0007377A">
      <w:pPr>
        <w:spacing w:line="276" w:lineRule="auto"/>
        <w:rPr>
          <w:rFonts w:ascii="Calibri" w:eastAsia="Arial Unicode MS" w:hAnsi="Calibri" w:cs="Calibri"/>
          <w:kern w:val="1"/>
          <w:sz w:val="28"/>
          <w:szCs w:val="28"/>
        </w:rPr>
      </w:pPr>
    </w:p>
    <w:p w:rsidR="00C74EEF" w:rsidRPr="00C12C24" w:rsidRDefault="00C74EEF">
      <w:pPr>
        <w:suppressAutoHyphens w:val="0"/>
        <w:spacing w:after="200" w:line="276" w:lineRule="auto"/>
        <w:rPr>
          <w:rFonts w:eastAsia="Arial Unicode MS"/>
          <w:kern w:val="1"/>
          <w:sz w:val="28"/>
          <w:szCs w:val="28"/>
        </w:rPr>
      </w:pPr>
      <w:r w:rsidRPr="00C12C24">
        <w:rPr>
          <w:rFonts w:ascii="Calibri" w:eastAsia="Arial Unicode MS" w:hAnsi="Calibri" w:cs="Calibri"/>
          <w:kern w:val="1"/>
          <w:sz w:val="28"/>
          <w:szCs w:val="28"/>
        </w:rPr>
        <w:br w:type="page"/>
      </w:r>
    </w:p>
    <w:p w:rsidR="00C74EEF" w:rsidRPr="000F693D" w:rsidRDefault="001A70E0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  <w:sectPr w:rsidR="00C74EEF" w:rsidRPr="000F693D" w:rsidSect="000F693D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proofErr w:type="gramStart"/>
      <w:r w:rsidRPr="00C12C24">
        <w:rPr>
          <w:rFonts w:ascii="Calibri" w:eastAsia="Arial Unicode MS" w:hAnsi="Calibri" w:cs="Calibri"/>
          <w:kern w:val="1"/>
          <w:sz w:val="28"/>
          <w:szCs w:val="28"/>
          <w:lang w:val="en-US"/>
        </w:rPr>
        <w:lastRenderedPageBreak/>
        <w:t>l</w:t>
      </w:r>
      <w:proofErr w:type="gramEnd"/>
    </w:p>
    <w:p w:rsidR="00D46D64" w:rsidRPr="00D46D64" w:rsidRDefault="00D46D64" w:rsidP="00D46D64">
      <w:pPr>
        <w:suppressAutoHyphens w:val="0"/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46D64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</w:t>
      </w:r>
      <w:r w:rsidRPr="00D46D6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Приложение № 1 к постановлению </w:t>
      </w:r>
    </w:p>
    <w:p w:rsidR="00D46D64" w:rsidRPr="00D46D64" w:rsidRDefault="00D46D64" w:rsidP="00D46D64">
      <w:pPr>
        <w:suppressAutoHyphens w:val="0"/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 w:rsidRPr="00D46D6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администрации города Курчатова от 27.12.2024 № </w:t>
      </w:r>
      <w:r w:rsidRPr="00D46D64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2088</w:t>
      </w:r>
    </w:p>
    <w:tbl>
      <w:tblPr>
        <w:tblW w:w="1538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3"/>
        <w:gridCol w:w="12"/>
        <w:gridCol w:w="2424"/>
        <w:gridCol w:w="108"/>
        <w:gridCol w:w="176"/>
        <w:gridCol w:w="1025"/>
        <w:gridCol w:w="14"/>
        <w:gridCol w:w="95"/>
        <w:gridCol w:w="39"/>
        <w:gridCol w:w="15"/>
        <w:gridCol w:w="45"/>
        <w:gridCol w:w="42"/>
        <w:gridCol w:w="33"/>
        <w:gridCol w:w="459"/>
        <w:gridCol w:w="72"/>
        <w:gridCol w:w="145"/>
        <w:gridCol w:w="405"/>
        <w:gridCol w:w="124"/>
        <w:gridCol w:w="180"/>
        <w:gridCol w:w="526"/>
        <w:gridCol w:w="252"/>
        <w:gridCol w:w="226"/>
        <w:gridCol w:w="461"/>
        <w:gridCol w:w="94"/>
        <w:gridCol w:w="142"/>
        <w:gridCol w:w="708"/>
        <w:gridCol w:w="85"/>
        <w:gridCol w:w="21"/>
        <w:gridCol w:w="570"/>
        <w:gridCol w:w="65"/>
        <w:gridCol w:w="54"/>
        <w:gridCol w:w="535"/>
        <w:gridCol w:w="33"/>
        <w:gridCol w:w="46"/>
        <w:gridCol w:w="9"/>
        <w:gridCol w:w="580"/>
        <w:gridCol w:w="8"/>
        <w:gridCol w:w="45"/>
        <w:gridCol w:w="537"/>
        <w:gridCol w:w="86"/>
        <w:gridCol w:w="21"/>
        <w:gridCol w:w="639"/>
        <w:gridCol w:w="52"/>
        <w:gridCol w:w="564"/>
        <w:gridCol w:w="94"/>
        <w:gridCol w:w="548"/>
        <w:gridCol w:w="86"/>
        <w:gridCol w:w="142"/>
        <w:gridCol w:w="563"/>
        <w:gridCol w:w="693"/>
        <w:gridCol w:w="764"/>
        <w:gridCol w:w="39"/>
      </w:tblGrid>
      <w:tr w:rsidR="00D46D64" w:rsidRPr="00D46D64" w:rsidTr="005D7712">
        <w:trPr>
          <w:trHeight w:val="720"/>
        </w:trPr>
        <w:tc>
          <w:tcPr>
            <w:tcW w:w="15384" w:type="dxa"/>
            <w:gridSpan w:val="52"/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line="276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Приложение № 1 к муниципальной программе</w:t>
            </w: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br/>
              <w:t>«Развитие образования  города Курчатова Курской области»</w:t>
            </w:r>
          </w:p>
          <w:p w:rsidR="00D46D64" w:rsidRPr="00D46D64" w:rsidRDefault="00D46D64" w:rsidP="00D46D64">
            <w:pPr>
              <w:suppressAutoHyphens w:val="0"/>
              <w:spacing w:line="276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Сведения о показателях (индикаторах) муниципальной программы</w:t>
            </w: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br/>
              <w:t>«Развитие образования  города Курчатова Курской области», подпрограмм муниципальной программы и их значениях</w:t>
            </w:r>
          </w:p>
        </w:tc>
      </w:tr>
      <w:tr w:rsidR="00D46D64" w:rsidRPr="00D46D64" w:rsidTr="005D7712">
        <w:trPr>
          <w:gridAfter w:val="1"/>
          <w:wAfter w:w="39" w:type="dxa"/>
          <w:trHeight w:val="468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Показатель (индикатор) (наименование)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74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4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Единицы показателя</w:t>
            </w:r>
          </w:p>
        </w:tc>
      </w:tr>
      <w:tr w:rsidR="00D46D64" w:rsidRPr="00D46D64" w:rsidTr="005D7712">
        <w:trPr>
          <w:gridAfter w:val="1"/>
          <w:wAfter w:w="39" w:type="dxa"/>
          <w:trHeight w:val="70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2030</w:t>
            </w:r>
          </w:p>
        </w:tc>
      </w:tr>
      <w:tr w:rsidR="00D46D64" w:rsidRPr="00D46D64" w:rsidTr="005D7712">
        <w:trPr>
          <w:gridAfter w:val="1"/>
          <w:wAfter w:w="39" w:type="dxa"/>
          <w:trHeight w:val="6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18</w:t>
            </w:r>
          </w:p>
        </w:tc>
      </w:tr>
      <w:tr w:rsidR="00D46D64" w:rsidRPr="00D46D64" w:rsidTr="005D7712">
        <w:trPr>
          <w:gridAfter w:val="1"/>
          <w:wAfter w:w="39" w:type="dxa"/>
          <w:trHeight w:val="388"/>
        </w:trPr>
        <w:tc>
          <w:tcPr>
            <w:tcW w:w="15345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Муниципальная программа «Развитие образования  города Курчатова Курской области»</w:t>
            </w:r>
          </w:p>
        </w:tc>
      </w:tr>
      <w:tr w:rsidR="00D46D64" w:rsidRPr="00D46D64" w:rsidTr="005D7712">
        <w:trPr>
          <w:gridAfter w:val="1"/>
          <w:wAfter w:w="39" w:type="dxa"/>
          <w:trHeight w:val="210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99,2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99,3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99,3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</w:tr>
      <w:tr w:rsidR="00D46D64" w:rsidRPr="00D46D64" w:rsidTr="005D771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</w:t>
            </w: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процентов</w:t>
            </w:r>
          </w:p>
        </w:tc>
        <w:tc>
          <w:tcPr>
            <w:tcW w:w="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D46D64" w:rsidRPr="00D46D64" w:rsidTr="005D7712">
        <w:trPr>
          <w:gridAfter w:val="1"/>
          <w:wAfter w:w="39" w:type="dxa"/>
          <w:trHeight w:val="153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сдавших единый государственный экзамен по данным предметам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</w:tr>
      <w:tr w:rsidR="00D46D64" w:rsidRPr="00D46D64" w:rsidTr="005D7712">
        <w:trPr>
          <w:gridAfter w:val="1"/>
          <w:wAfter w:w="39" w:type="dxa"/>
          <w:trHeight w:val="114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</w:t>
            </w: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современными требованиями (с учетом федеральных образовательных стандартов), в общей численности обучающихся муниципальных общеобразовательных организаций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Процентов</w:t>
            </w:r>
          </w:p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</w:tr>
      <w:tr w:rsidR="00D46D64" w:rsidRPr="00D46D64" w:rsidTr="005D7712">
        <w:trPr>
          <w:gridAfter w:val="1"/>
          <w:wAfter w:w="39" w:type="dxa"/>
          <w:trHeight w:val="114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Доля работников муниципальных образовательных организаций,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D46D64" w:rsidRPr="00D46D64" w:rsidTr="005D7712">
        <w:trPr>
          <w:gridAfter w:val="1"/>
          <w:wAfter w:w="39" w:type="dxa"/>
          <w:trHeight w:val="114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26</w:t>
            </w:r>
          </w:p>
        </w:tc>
      </w:tr>
      <w:tr w:rsidR="00D46D64" w:rsidRPr="00D46D64" w:rsidTr="005D7712">
        <w:trPr>
          <w:gridAfter w:val="1"/>
          <w:wAfter w:w="39" w:type="dxa"/>
          <w:trHeight w:val="390"/>
        </w:trPr>
        <w:tc>
          <w:tcPr>
            <w:tcW w:w="15345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Подпрограмма 1"Управление муниципальной программой и обеспечение условий реализации"</w:t>
            </w:r>
          </w:p>
        </w:tc>
      </w:tr>
      <w:tr w:rsidR="00D46D64" w:rsidRPr="00D46D64" w:rsidTr="005D7712">
        <w:trPr>
          <w:gridAfter w:val="1"/>
          <w:wAfter w:w="39" w:type="dxa"/>
          <w:trHeight w:val="88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Количество проведенных мероприятий муниципального уровня по распространению результатов муниципальной программы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2</w:t>
            </w: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</w:t>
            </w:r>
          </w:p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D46D64" w:rsidRPr="00D46D64" w:rsidTr="005D7712">
        <w:trPr>
          <w:gridAfter w:val="1"/>
          <w:wAfter w:w="39" w:type="dxa"/>
          <w:trHeight w:val="118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Уровень информированности населения о реализации мероприятий по развитию сферы образования в рамках муниципальной программы 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</w:tr>
      <w:tr w:rsidR="00D46D64" w:rsidRPr="00D46D64" w:rsidTr="005D7712">
        <w:trPr>
          <w:gridAfter w:val="1"/>
          <w:wAfter w:w="39" w:type="dxa"/>
          <w:trHeight w:val="118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Количество граждан, получающих целевое обучение для последующего трудоустройства в образовательные учреждения г. Курчатова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D46D64" w:rsidRPr="00D46D64" w:rsidTr="005D7712">
        <w:trPr>
          <w:gridAfter w:val="1"/>
          <w:wAfter w:w="39" w:type="dxa"/>
          <w:trHeight w:val="633"/>
        </w:trPr>
        <w:tc>
          <w:tcPr>
            <w:tcW w:w="15345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Подпрограмма 2 «Развитие дошкольного и общего образования детей»</w:t>
            </w:r>
          </w:p>
        </w:tc>
      </w:tr>
      <w:tr w:rsidR="00D46D64" w:rsidRPr="00D46D64" w:rsidTr="005D7712">
        <w:trPr>
          <w:gridAfter w:val="1"/>
          <w:wAfter w:w="39" w:type="dxa"/>
          <w:trHeight w:val="171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2.1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D46D64" w:rsidRPr="00D46D64" w:rsidTr="005D7712">
        <w:trPr>
          <w:gridAfter w:val="1"/>
          <w:wAfter w:w="39" w:type="dxa"/>
          <w:trHeight w:val="160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Доля работников муниципальных  дошкольных и общеобразовательных организаций, получивших меры социальной поддержки, в общей численности работников муниципальных дошкольных и общеобразовательных организаций, имеющих право на предоставление мер социальной </w:t>
            </w: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поддержки</w:t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Процентов</w:t>
            </w:r>
          </w:p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D46D64" w:rsidRPr="00D46D64" w:rsidTr="005D7712">
        <w:trPr>
          <w:gridAfter w:val="1"/>
          <w:wAfter w:w="39" w:type="dxa"/>
          <w:trHeight w:val="100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2.3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Сокращение доли зданий муниципальных дошкольных образовательных организаций, требующих капитального ремонта</w:t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22,2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33,3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66,6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11,1</w:t>
            </w:r>
          </w:p>
        </w:tc>
      </w:tr>
      <w:tr w:rsidR="00D46D64" w:rsidRPr="00D46D64" w:rsidTr="005D7712">
        <w:trPr>
          <w:gridAfter w:val="1"/>
          <w:wAfter w:w="39" w:type="dxa"/>
          <w:trHeight w:val="135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муниципальных дошкольных образовательных организаций  к средней заработной плате педагогических работников образовательных учреждений г. Курчатова</w:t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D46D64" w:rsidRPr="00D46D64" w:rsidTr="005D7712">
        <w:trPr>
          <w:gridAfter w:val="1"/>
          <w:wAfter w:w="39" w:type="dxa"/>
          <w:trHeight w:val="55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Доля  общеобразовательных организаций, в которых создана </w:t>
            </w: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 xml:space="preserve">универсальная </w:t>
            </w:r>
            <w:proofErr w:type="spellStart"/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безбарьерная</w:t>
            </w:r>
            <w:proofErr w:type="spellEnd"/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Процентов</w:t>
            </w:r>
          </w:p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</w:tr>
      <w:tr w:rsidR="00D46D64" w:rsidRPr="00D46D64" w:rsidTr="005D7712">
        <w:trPr>
          <w:gridAfter w:val="1"/>
          <w:wAfter w:w="39" w:type="dxa"/>
          <w:trHeight w:val="127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2.6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Доля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организациях, охваченных питанием (горячим питанием, а в период освоения образовательных программ с применением электронного обучения и дистанционных образовательных технологий </w:t>
            </w:r>
            <w:proofErr w:type="gramStart"/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-п</w:t>
            </w:r>
            <w:proofErr w:type="gramEnd"/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родуктовым набором или денежной компенсацией), к </w:t>
            </w: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 xml:space="preserve">общей численности указанной категории обучающихся 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Процентов</w:t>
            </w:r>
          </w:p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D46D64" w:rsidRPr="00D46D64" w:rsidTr="005D7712">
        <w:trPr>
          <w:gridAfter w:val="1"/>
          <w:wAfter w:w="39" w:type="dxa"/>
          <w:trHeight w:val="99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2.7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Доля пищеблоков в общеобразовательных организациях, соответствующих санитарным нормам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D46D64" w:rsidRPr="00D46D64" w:rsidTr="005D7712">
        <w:trPr>
          <w:gridAfter w:val="1"/>
          <w:wAfter w:w="39" w:type="dxa"/>
          <w:trHeight w:val="109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2.8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Сокращение доли зданий муниципальных образовательных учреждений, требующих капитального ремонта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47</w:t>
            </w:r>
          </w:p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70,5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29,4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76,4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11,76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11,76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11,76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11,76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11,76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11,76</w:t>
            </w:r>
          </w:p>
        </w:tc>
      </w:tr>
      <w:tr w:rsidR="00D46D64" w:rsidRPr="00D46D64" w:rsidTr="005D7712">
        <w:trPr>
          <w:gridAfter w:val="1"/>
          <w:wAfter w:w="39" w:type="dxa"/>
          <w:trHeight w:val="109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2.9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общеобразовательных учреждений муниципальных образовательных организаций к средней заработной плате по экономике Курской области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D46D64" w:rsidRPr="00D46D64" w:rsidTr="005D7712">
        <w:trPr>
          <w:gridAfter w:val="1"/>
          <w:wAfter w:w="39" w:type="dxa"/>
          <w:trHeight w:val="41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2.10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Доля дошкольных организаций, в </w:t>
            </w: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 xml:space="preserve">которых создана универсальная </w:t>
            </w:r>
            <w:proofErr w:type="spellStart"/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безбарьерная</w:t>
            </w:r>
            <w:proofErr w:type="spellEnd"/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среда для инклюзивного образования детей </w:t>
            </w:r>
            <w:proofErr w:type="gramStart"/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-и</w:t>
            </w:r>
            <w:proofErr w:type="gramEnd"/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нвалидов, в общем количестве дошкольных образовательных организаций 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Процентов</w:t>
            </w:r>
          </w:p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</w:tr>
      <w:tr w:rsidR="00D46D64" w:rsidRPr="00D46D64" w:rsidTr="005D771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2.11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Доля детей </w:t>
            </w:r>
            <w:proofErr w:type="gramStart"/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-и</w:t>
            </w:r>
            <w:proofErr w:type="gramEnd"/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нвалидов в возрасте от 1,5 до 7 лет, охваченных дошкольным образованием, от общей численности детей-инвалидов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</w:tr>
      <w:tr w:rsidR="00D46D64" w:rsidRPr="00D46D64" w:rsidTr="005D771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2.12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Количество общеобразовательных организаций, внедривших целевую модель цифровой образовательной среды в отчетном финансовом году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D46D64" w:rsidRPr="00D46D64" w:rsidTr="005D7712">
        <w:trPr>
          <w:gridAfter w:val="1"/>
          <w:wAfter w:w="39" w:type="dxa"/>
          <w:trHeight w:val="27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2.13.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Количество лучших практик в сфере формирования цифровых навыков образовательных </w:t>
            </w: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организаций, осуществляющих образовательную деятельность по общеобразовательным программам, имеющих лучшие результаты в преподавании предметных областей «Математика», «Информатика» и «Технология»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Шт.</w:t>
            </w: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D46D64" w:rsidRPr="00D46D64" w:rsidTr="005D771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2.14.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нарастающим итогом</w:t>
            </w:r>
          </w:p>
        </w:tc>
        <w:tc>
          <w:tcPr>
            <w:tcW w:w="14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D46D64" w:rsidRPr="00D46D64" w:rsidTr="005D771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2.15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Количество дополнительных мест,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от полутора до трех лет за счет средств федерального бюджета, бюджетов субъектов Российской Федерации и местных бюджетов </w:t>
            </w:r>
          </w:p>
        </w:tc>
        <w:tc>
          <w:tcPr>
            <w:tcW w:w="14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мест</w:t>
            </w:r>
          </w:p>
        </w:tc>
        <w:tc>
          <w:tcPr>
            <w:tcW w:w="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D46D64" w:rsidRPr="00D46D64" w:rsidTr="005D771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2.16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</w:t>
            </w: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Процентов</w:t>
            </w:r>
          </w:p>
        </w:tc>
        <w:tc>
          <w:tcPr>
            <w:tcW w:w="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D46D64" w:rsidRPr="00D46D64" w:rsidTr="005D771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2.17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Количество муниципальных общеобразовательных организаций, в которых реализованы мероприятия, направленные на предотвращение распространения новой </w:t>
            </w:r>
            <w:proofErr w:type="spellStart"/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коронавирусной</w:t>
            </w:r>
            <w:proofErr w:type="spellEnd"/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инфекции </w:t>
            </w:r>
          </w:p>
        </w:tc>
        <w:tc>
          <w:tcPr>
            <w:tcW w:w="1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D46D64" w:rsidRPr="00D46D64" w:rsidTr="005D771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2.18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Доля педагогических работников общеобразовательных организаций, получивших ежемесячное денежное вознаграждение за классное руководство, </w:t>
            </w: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в общей численности педагогических работников данной категории</w:t>
            </w:r>
          </w:p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Процентов</w:t>
            </w:r>
          </w:p>
        </w:tc>
        <w:tc>
          <w:tcPr>
            <w:tcW w:w="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D46D64" w:rsidRPr="00D46D64" w:rsidTr="005D771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2.19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Количество общеобразовательных организаций и организаций среднего профессионального образования, обеспеченных материально-технической базой для внедрения цифровой образовательной среды, в отчетном финансовом году</w:t>
            </w:r>
          </w:p>
        </w:tc>
        <w:tc>
          <w:tcPr>
            <w:tcW w:w="1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D46D64" w:rsidRPr="00D46D64" w:rsidTr="005D771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2.20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Количество общеобразовательных организаций, расположенных в сельской местности и малых городах, в которых созданы и обеспеченно функционирование центров образования </w:t>
            </w:r>
            <w:proofErr w:type="gramStart"/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естественно-научной</w:t>
            </w:r>
            <w:proofErr w:type="gramEnd"/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и технологической направленностей в </w:t>
            </w: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отчетном финансовом году</w:t>
            </w:r>
          </w:p>
        </w:tc>
        <w:tc>
          <w:tcPr>
            <w:tcW w:w="1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единиц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D46D64" w:rsidRPr="00D46D64" w:rsidTr="005D771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2.21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Обеспечение доступности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</w:t>
            </w:r>
            <w:proofErr w:type="gramEnd"/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получение дошкольного образования в текущем году)</w:t>
            </w:r>
          </w:p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D46D64" w:rsidRPr="00D46D64" w:rsidTr="005D771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2.22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Количество дополнительных мест для детей в возрасте </w:t>
            </w: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от 1,5 до 3 лет в дошкольных организациях, созданных в ходе реализации программ</w:t>
            </w:r>
          </w:p>
        </w:tc>
        <w:tc>
          <w:tcPr>
            <w:tcW w:w="1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мест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D46D64" w:rsidRPr="00D46D64" w:rsidTr="005D771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2.23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</w:t>
            </w:r>
          </w:p>
        </w:tc>
        <w:tc>
          <w:tcPr>
            <w:tcW w:w="1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D46D64" w:rsidRPr="00D46D64" w:rsidTr="005D771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2</w:t>
            </w: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.</w:t>
            </w: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ставок советников директора по воспитанию  взаимодействию с общественными объединениями в общеобразовательных организациях</w:t>
            </w:r>
          </w:p>
        </w:tc>
        <w:tc>
          <w:tcPr>
            <w:tcW w:w="1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5,25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5, 5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5, 5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5, 5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5, 5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5,5</w:t>
            </w:r>
          </w:p>
        </w:tc>
      </w:tr>
      <w:tr w:rsidR="00D46D64" w:rsidRPr="00D46D64" w:rsidTr="005D771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2.25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D46D6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центров образования естественно-научной и технологической направленностей в общеобразовательных организациях, расположенных в </w:t>
            </w:r>
            <w:r w:rsidRPr="00D46D6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сельской местности и малых городах, для которых приобретены оборудование, расходные материалы, средства обучения и воспитания</w:t>
            </w:r>
            <w:proofErr w:type="gramEnd"/>
          </w:p>
        </w:tc>
        <w:tc>
          <w:tcPr>
            <w:tcW w:w="1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единиц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D46D64" w:rsidRPr="00D46D64" w:rsidTr="005D771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2.26.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муниципальных общеобразовательных организаций, реализующих мероприятия по обеспечению деятельности советников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</w:tr>
      <w:tr w:rsidR="00D46D64" w:rsidRPr="00D46D64" w:rsidTr="005D771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2.27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образовательных организаций, внедривших методику развития и оценки эффективности управленческих </w:t>
            </w:r>
            <w:r w:rsidRPr="00D46D6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команд</w:t>
            </w:r>
          </w:p>
        </w:tc>
        <w:tc>
          <w:tcPr>
            <w:tcW w:w="1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Единиц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D46D64" w:rsidRPr="00D46D64" w:rsidTr="005D771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2.28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D46D64" w:rsidRPr="00D46D64" w:rsidTr="005D7712">
        <w:trPr>
          <w:gridAfter w:val="1"/>
          <w:wAfter w:w="39" w:type="dxa"/>
          <w:trHeight w:val="703"/>
        </w:trPr>
        <w:tc>
          <w:tcPr>
            <w:tcW w:w="15345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Подпрограмма 3 «Развитие дополнительного образования и системы воспитания детей»</w:t>
            </w:r>
          </w:p>
        </w:tc>
      </w:tr>
      <w:tr w:rsidR="00D46D64" w:rsidRPr="00D46D64" w:rsidTr="005D7712">
        <w:trPr>
          <w:gridAfter w:val="1"/>
          <w:wAfter w:w="39" w:type="dxa"/>
          <w:trHeight w:val="703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 в возрасте 5 - 18 лет)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82,2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82,2</w:t>
            </w: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82,5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83</w:t>
            </w:r>
          </w:p>
        </w:tc>
      </w:tr>
      <w:tr w:rsidR="00D46D64" w:rsidRPr="00D46D64" w:rsidTr="005D7712">
        <w:trPr>
          <w:gridAfter w:val="1"/>
          <w:wAfter w:w="39" w:type="dxa"/>
          <w:trHeight w:val="1035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Отношение среднемесячной заработной платы педагогов муниципальных организаций </w:t>
            </w: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дополнительного образования детей к среднемесячной заработной плате учителей общего образования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процентов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D46D64" w:rsidRPr="00D46D64" w:rsidTr="005D7712">
        <w:trPr>
          <w:gridAfter w:val="1"/>
          <w:wAfter w:w="39" w:type="dxa"/>
          <w:trHeight w:val="703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3.3.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численности</w:t>
            </w:r>
            <w:proofErr w:type="gramEnd"/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обучающихся по программам общего образования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58</w:t>
            </w:r>
          </w:p>
        </w:tc>
      </w:tr>
      <w:tr w:rsidR="00D46D64" w:rsidRPr="00D46D64" w:rsidTr="005D7712">
        <w:trPr>
          <w:gridAfter w:val="1"/>
          <w:wAfter w:w="39" w:type="dxa"/>
          <w:trHeight w:val="1050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3.4.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Удельный вес численности детей в возрасте 5-18 лет, включенных в социально значимую общественную проектную деятельность в общей численности детей в возрасте 5-18 лет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52</w:t>
            </w:r>
          </w:p>
        </w:tc>
      </w:tr>
      <w:tr w:rsidR="00D46D64" w:rsidRPr="00D46D64" w:rsidTr="005D7712">
        <w:trPr>
          <w:gridAfter w:val="1"/>
          <w:wAfter w:w="39" w:type="dxa"/>
          <w:trHeight w:val="1575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3.5.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Доля работников муниципальных организаций дополнительного образования детей, </w:t>
            </w: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получивших меры социальной поддержки, в общей численности работников муниципальных организаций дополнительного образования детей, имеющих право на предоставление мер социальной поддержки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процентов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D46D64" w:rsidRPr="00D46D64" w:rsidTr="005D7712">
        <w:trPr>
          <w:gridAfter w:val="1"/>
          <w:wAfter w:w="39" w:type="dxa"/>
          <w:trHeight w:val="1575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3.6.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направленностей, нарастающим итогом</w:t>
            </w:r>
          </w:p>
        </w:tc>
        <w:tc>
          <w:tcPr>
            <w:tcW w:w="13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Единиц </w:t>
            </w:r>
            <w:proofErr w:type="spellStart"/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ученико</w:t>
            </w:r>
            <w:proofErr w:type="spellEnd"/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-мест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390</w:t>
            </w: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390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390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390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390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390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390</w:t>
            </w:r>
          </w:p>
        </w:tc>
      </w:tr>
      <w:tr w:rsidR="00D46D64" w:rsidRPr="00D46D64" w:rsidTr="005D7712">
        <w:trPr>
          <w:gridAfter w:val="1"/>
          <w:wAfter w:w="39" w:type="dxa"/>
          <w:trHeight w:val="1575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3.7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направленностей, в отчетном финансовом </w:t>
            </w: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году</w:t>
            </w:r>
          </w:p>
        </w:tc>
        <w:tc>
          <w:tcPr>
            <w:tcW w:w="13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Тыс. единиц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0,24</w:t>
            </w: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D46D64" w:rsidRPr="00D46D64" w:rsidTr="005D7712">
        <w:trPr>
          <w:gridAfter w:val="1"/>
          <w:wAfter w:w="39" w:type="dxa"/>
          <w:trHeight w:val="3723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3.8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3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26</w:t>
            </w:r>
          </w:p>
        </w:tc>
      </w:tr>
      <w:tr w:rsidR="00D46D64" w:rsidRPr="00D46D64" w:rsidTr="005D7712">
        <w:trPr>
          <w:gridAfter w:val="1"/>
          <w:wAfter w:w="39" w:type="dxa"/>
          <w:trHeight w:val="1575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3.9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Количество созданных центров цифрового образования детей, для которых приобретены оборудование, расходные материалы, средства обучения и воспитания</w:t>
            </w:r>
          </w:p>
        </w:tc>
        <w:tc>
          <w:tcPr>
            <w:tcW w:w="13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64" w:rsidRPr="00D46D64" w:rsidRDefault="00D46D64" w:rsidP="00D46D64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6D6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</w:tbl>
    <w:p w:rsidR="001846BF" w:rsidRDefault="001846BF" w:rsidP="009D23F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7712" w:rsidRDefault="005D7712" w:rsidP="009D23F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7712" w:rsidRDefault="005D7712" w:rsidP="009D23F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7712" w:rsidRDefault="005D7712" w:rsidP="009D23F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46BF" w:rsidRDefault="001846BF" w:rsidP="009D23F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46BF" w:rsidRPr="001846BF" w:rsidRDefault="001846BF" w:rsidP="001846BF">
      <w:pPr>
        <w:jc w:val="right"/>
        <w:rPr>
          <w:rFonts w:eastAsia="Arial Unicode MS"/>
          <w:kern w:val="1"/>
          <w:lang w:eastAsia="zh-CN"/>
        </w:rPr>
      </w:pPr>
      <w:r w:rsidRPr="001846BF">
        <w:rPr>
          <w:rFonts w:eastAsia="Arial Unicode MS"/>
          <w:kern w:val="1"/>
          <w:lang w:eastAsia="zh-CN"/>
        </w:rPr>
        <w:lastRenderedPageBreak/>
        <w:t>Приложение № 2 к постановлению администрации города Курчатова от 27.12.2024 №</w:t>
      </w:r>
      <w:r w:rsidRPr="001846BF">
        <w:rPr>
          <w:rFonts w:eastAsia="Arial Unicode MS"/>
          <w:kern w:val="1"/>
          <w:u w:val="single"/>
          <w:lang w:eastAsia="zh-CN"/>
        </w:rPr>
        <w:t>2088</w:t>
      </w:r>
    </w:p>
    <w:p w:rsidR="001846BF" w:rsidRPr="001846BF" w:rsidRDefault="001846BF" w:rsidP="001846BF">
      <w:pPr>
        <w:jc w:val="right"/>
        <w:rPr>
          <w:rFonts w:eastAsia="Arial Unicode MS"/>
          <w:kern w:val="1"/>
          <w:lang w:eastAsia="zh-CN"/>
        </w:rPr>
      </w:pPr>
      <w:r w:rsidRPr="001846BF">
        <w:rPr>
          <w:rFonts w:eastAsia="Arial Unicode MS"/>
          <w:kern w:val="1"/>
          <w:lang w:eastAsia="zh-CN"/>
        </w:rPr>
        <w:t>Приложение № 2 к муниципальной  программе</w:t>
      </w:r>
    </w:p>
    <w:p w:rsidR="001846BF" w:rsidRPr="001846BF" w:rsidRDefault="001846BF" w:rsidP="001846BF">
      <w:pPr>
        <w:jc w:val="right"/>
        <w:rPr>
          <w:rFonts w:eastAsia="Arial Unicode MS"/>
          <w:kern w:val="1"/>
          <w:lang w:eastAsia="zh-CN"/>
        </w:rPr>
      </w:pPr>
      <w:r w:rsidRPr="001846BF">
        <w:rPr>
          <w:rFonts w:eastAsia="Arial Unicode MS"/>
          <w:kern w:val="1"/>
          <w:lang w:eastAsia="zh-CN"/>
        </w:rPr>
        <w:t xml:space="preserve">                                                                                                                   «Развитие образования  города Курчатова Курской области»</w:t>
      </w:r>
    </w:p>
    <w:p w:rsidR="001846BF" w:rsidRPr="001846BF" w:rsidRDefault="001846BF" w:rsidP="001846BF">
      <w:pPr>
        <w:jc w:val="right"/>
        <w:rPr>
          <w:rFonts w:eastAsia="Arial Unicode MS"/>
          <w:kern w:val="1"/>
          <w:lang w:eastAsia="zh-CN"/>
        </w:rPr>
      </w:pPr>
    </w:p>
    <w:p w:rsidR="001846BF" w:rsidRPr="001846BF" w:rsidRDefault="001846BF" w:rsidP="001846BF">
      <w:pPr>
        <w:jc w:val="center"/>
        <w:rPr>
          <w:rFonts w:eastAsia="Arial Unicode MS"/>
          <w:kern w:val="1"/>
          <w:lang w:eastAsia="zh-CN"/>
        </w:rPr>
      </w:pPr>
      <w:r w:rsidRPr="001846BF">
        <w:rPr>
          <w:rFonts w:eastAsia="Arial Unicode MS"/>
          <w:kern w:val="1"/>
          <w:lang w:eastAsia="zh-CN"/>
        </w:rPr>
        <w:t>Перечень основных мероприятий муниципальной программы</w:t>
      </w:r>
    </w:p>
    <w:p w:rsidR="001846BF" w:rsidRPr="001846BF" w:rsidRDefault="001846BF" w:rsidP="001846BF">
      <w:pPr>
        <w:jc w:val="center"/>
        <w:rPr>
          <w:rFonts w:eastAsia="Arial Unicode MS"/>
          <w:kern w:val="1"/>
          <w:lang w:eastAsia="zh-CN"/>
        </w:rPr>
      </w:pPr>
      <w:r w:rsidRPr="001846BF">
        <w:rPr>
          <w:rFonts w:eastAsia="Arial Unicode MS"/>
          <w:kern w:val="1"/>
          <w:lang w:eastAsia="zh-CN"/>
        </w:rPr>
        <w:t>«Развитие образования города Курчатова Курской области»</w:t>
      </w:r>
    </w:p>
    <w:p w:rsidR="001846BF" w:rsidRPr="001846BF" w:rsidRDefault="001846BF" w:rsidP="001846BF">
      <w:pPr>
        <w:jc w:val="right"/>
        <w:rPr>
          <w:rFonts w:eastAsia="Arial Unicode MS"/>
          <w:kern w:val="1"/>
          <w:lang w:eastAsia="zh-CN"/>
        </w:rPr>
      </w:pPr>
    </w:p>
    <w:p w:rsidR="001846BF" w:rsidRPr="001846BF" w:rsidRDefault="001846BF" w:rsidP="001846BF">
      <w:pPr>
        <w:jc w:val="right"/>
        <w:rPr>
          <w:rFonts w:eastAsia="Arial Unicode MS"/>
          <w:b/>
          <w:kern w:val="1"/>
        </w:rPr>
      </w:pPr>
      <w:r w:rsidRPr="001846BF">
        <w:rPr>
          <w:rFonts w:eastAsia="Arial Unicode MS"/>
          <w:b/>
          <w:kern w:val="1"/>
        </w:rPr>
        <w:t>Перечень структурных элементов подпрограмм муниципальной программы «Развитие образования города Курчатова Курской области»</w:t>
      </w:r>
    </w:p>
    <w:tbl>
      <w:tblPr>
        <w:tblW w:w="1559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3"/>
        <w:gridCol w:w="2551"/>
        <w:gridCol w:w="709"/>
        <w:gridCol w:w="1276"/>
        <w:gridCol w:w="142"/>
        <w:gridCol w:w="1134"/>
        <w:gridCol w:w="1631"/>
        <w:gridCol w:w="70"/>
        <w:gridCol w:w="2765"/>
        <w:gridCol w:w="211"/>
        <w:gridCol w:w="1560"/>
        <w:gridCol w:w="283"/>
        <w:gridCol w:w="2552"/>
      </w:tblGrid>
      <w:tr w:rsidR="001846BF" w:rsidRPr="000C69EF" w:rsidTr="005D7712"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№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br/>
            </w: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</w:t>
            </w:r>
            <w:proofErr w:type="gramEnd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/п</w:t>
            </w:r>
          </w:p>
        </w:tc>
        <w:tc>
          <w:tcPr>
            <w:tcW w:w="26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Номер и наименование структурного элемента подпрограммы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Срок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Ожидаемый непосредственный результат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Основные направления реализации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Связь с  показателями муниципальной программы (подпрограммы)</w:t>
            </w:r>
          </w:p>
        </w:tc>
      </w:tr>
      <w:tr w:rsidR="001846BF" w:rsidRPr="000C69EF" w:rsidTr="005D7712"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начала реализации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окончания реализации</w:t>
            </w: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1846BF" w:rsidRPr="000C69EF" w:rsidTr="005D771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</w:p>
        </w:tc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4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6</w:t>
            </w:r>
          </w:p>
        </w:tc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8</w:t>
            </w:r>
          </w:p>
        </w:tc>
      </w:tr>
      <w:tr w:rsidR="001846BF" w:rsidRPr="000C69EF" w:rsidTr="005D7712">
        <w:trPr>
          <w:trHeight w:val="767"/>
        </w:trPr>
        <w:tc>
          <w:tcPr>
            <w:tcW w:w="1559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Подпрограмма 1"Управление муниципальной программой и обеспечение условий реализации"</w:t>
            </w:r>
          </w:p>
        </w:tc>
      </w:tr>
      <w:tr w:rsidR="001846BF" w:rsidRPr="000C69EF" w:rsidTr="005D7712">
        <w:trPr>
          <w:trHeight w:val="2250"/>
        </w:trPr>
        <w:tc>
          <w:tcPr>
            <w:tcW w:w="1559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tbl>
            <w:tblPr>
              <w:tblW w:w="16247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71"/>
              <w:gridCol w:w="2197"/>
              <w:gridCol w:w="1985"/>
              <w:gridCol w:w="1276"/>
              <w:gridCol w:w="1701"/>
              <w:gridCol w:w="2835"/>
              <w:gridCol w:w="1984"/>
              <w:gridCol w:w="3198"/>
            </w:tblGrid>
            <w:tr w:rsidR="001846BF" w:rsidRPr="000C69EF" w:rsidTr="005D7712">
              <w:trPr>
                <w:trHeight w:val="991"/>
                <w:jc w:val="center"/>
              </w:trPr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1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Основное мероприятие 1.1.</w:t>
                  </w: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ab/>
                    <w:t>Обеспечение выполнения функций муниципальными казенными учреждениями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Комитет образования города Курчатова</w:t>
                  </w:r>
                </w:p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Осуществление расходов на обеспечение деятельности учреждений - МКУ «ЦБУО», МКУ «ЦРО», а также расходов на выплату заработной платы работникам. Проведение капитального ремонта здания МКУ  «ЦБУО» (в том числе подготовка ПСД и  проведение технадзора)</w:t>
                  </w:r>
                </w:p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 xml:space="preserve">закупка рециркуляторов, бесконтактных термометров, диспенсеров, антисептиков  и т.п. в целях предотвращения распространения новой короновирусной инфекции   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Качественная бухгалтерская и учебно-методическая поддержка образовательных организаций</w:t>
                  </w:r>
                </w:p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1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П.1.1, 1.2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      </w:r>
                </w:p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</w:p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</w:p>
              </w:tc>
            </w:tr>
            <w:tr w:rsidR="001846BF" w:rsidRPr="000C69EF" w:rsidTr="005D7712">
              <w:trPr>
                <w:trHeight w:val="1686"/>
                <w:jc w:val="center"/>
              </w:trPr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1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Основное мероприятие 1.2. Обеспечение выполнения функций Комитетом образования города Курчатова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Комитет образования города Курчатова</w:t>
                  </w:r>
                </w:p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Выплата заработной платы с начислениями работникам, расходы на текущую деятельность Комитета образования города Курчатова</w:t>
                  </w:r>
                </w:p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 xml:space="preserve">закупка рециркуляторов, ноутбука, антисептика  и т.п. в целях предотвращения </w:t>
                  </w: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lastRenderedPageBreak/>
                    <w:t>распространения новой короновирусной инфекции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lastRenderedPageBreak/>
                    <w:t xml:space="preserve">Выполнение функций по обеспечению реализации государственной политики в сфере дошкольного, начального общего, основного общего, </w:t>
                  </w: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lastRenderedPageBreak/>
                    <w:t>среднего (полного) общего образования, дополнительного образования Комитетом образования города Курчатова, а также расходы на выплату заработной платы работникам</w:t>
                  </w:r>
                </w:p>
              </w:tc>
              <w:tc>
                <w:tcPr>
                  <w:tcW w:w="31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lastRenderedPageBreak/>
                    <w:t>П.1.1, 1.2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      </w:r>
                </w:p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</w:p>
              </w:tc>
            </w:tr>
            <w:tr w:rsidR="001846BF" w:rsidRPr="000C69EF" w:rsidTr="005D7712">
              <w:trPr>
                <w:trHeight w:val="1686"/>
                <w:jc w:val="center"/>
              </w:trPr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lastRenderedPageBreak/>
                    <w:t>3.</w:t>
                  </w:r>
                </w:p>
              </w:tc>
              <w:tc>
                <w:tcPr>
                  <w:tcW w:w="21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Основное мероприятие 1.3.Обеспечение реализации полномочий Курской области  по выплате компенсации части родительской платы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Комитет образования города Курчатова</w:t>
                  </w:r>
                </w:p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 xml:space="preserve">Выплата заработной платы с начислениями работникам, </w:t>
                  </w:r>
                  <w:proofErr w:type="gramStart"/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осуществляющих</w:t>
                  </w:r>
                  <w:proofErr w:type="gramEnd"/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 xml:space="preserve"> переданные государственные полномочия по выплате компенсации части родительской платы за присмотр и уход за детьми </w:t>
                  </w:r>
                </w:p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Качественное исполнение переданных государственных полномочий по выплате компенсации части родительской платы за присмотр и уход за детьми</w:t>
                  </w:r>
                </w:p>
              </w:tc>
              <w:tc>
                <w:tcPr>
                  <w:tcW w:w="31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П.2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      </w:r>
                </w:p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</w:p>
              </w:tc>
            </w:tr>
            <w:tr w:rsidR="001846BF" w:rsidRPr="000C69EF" w:rsidTr="005D7712">
              <w:trPr>
                <w:trHeight w:val="1686"/>
                <w:jc w:val="center"/>
              </w:trPr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1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Основное мероприятие 1.4.</w:t>
                  </w: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ab/>
                    <w:t>Прочие расходы в области образования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Комитет образования города Курчатова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Приобретение грамот, призов, организационные расходы в целях проведения конференций, совещаний, конкурсов в области образования.</w:t>
                  </w: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 xml:space="preserve">Проведение совещаний и торжественных собраний, мероприятий по осуществлению межшкольного, межмуниципального сотрудничества в сфере образования, проведение профессиональных конкурсов. </w:t>
                  </w:r>
                </w:p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Повышение социального престижа работы педагогов за счет проведения конкурсов профессионального мастерства на муниципальном  уровне.</w:t>
                  </w:r>
                </w:p>
              </w:tc>
              <w:tc>
                <w:tcPr>
                  <w:tcW w:w="31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 xml:space="preserve">П.1.1, 1.2.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</w:t>
                  </w:r>
                </w:p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области»</w:t>
                  </w:r>
                </w:p>
              </w:tc>
            </w:tr>
            <w:tr w:rsidR="001846BF" w:rsidRPr="000C69EF" w:rsidTr="005D7712">
              <w:trPr>
                <w:trHeight w:val="1686"/>
                <w:jc w:val="center"/>
              </w:trPr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lastRenderedPageBreak/>
                    <w:t>5</w:t>
                  </w: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1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Основное мероприятие 1.</w:t>
                  </w:r>
                  <w:r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5</w:t>
                  </w: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.</w:t>
                  </w: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ab/>
                  </w:r>
                  <w:r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Развитие кадрового потенциала образовательных учреждений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Комитет образования города Курчатова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20</w:t>
                  </w:r>
                  <w:r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20</w:t>
                  </w:r>
                  <w:r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846B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Целевое обучение граждан для последующего трудоустройства в образовательные учреждения города Курчатова</w:t>
                  </w:r>
                </w:p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846BF" w:rsidRPr="000C69EF" w:rsidRDefault="001846BF" w:rsidP="005D771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 xml:space="preserve">Оказание дополнительных мер социальной поддержки в период обучения граждан, заключивших договор о целевом обучении. Выплата  мер материального стимулирования гражданам, принятым на целевое </w:t>
                  </w:r>
                  <w:proofErr w:type="gramStart"/>
                  <w:r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обучение по программам</w:t>
                  </w:r>
                  <w:proofErr w:type="gramEnd"/>
                  <w:r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 xml:space="preserve"> высшего образования в пределах установленной квоты и заключившим договор о целевом обучении.</w:t>
                  </w:r>
                </w:p>
              </w:tc>
              <w:tc>
                <w:tcPr>
                  <w:tcW w:w="31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846BF" w:rsidRPr="0062708A" w:rsidRDefault="001846BF" w:rsidP="005D7712">
                  <w:pPr>
                    <w:jc w:val="center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62708A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 xml:space="preserve">П.1.3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</w:t>
                  </w:r>
                </w:p>
                <w:p w:rsidR="001846BF" w:rsidRPr="000C69EF" w:rsidRDefault="001846BF" w:rsidP="005D7712">
                  <w:pPr>
                    <w:tabs>
                      <w:tab w:val="left" w:pos="394"/>
                    </w:tabs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62708A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области»</w:t>
                  </w:r>
                </w:p>
              </w:tc>
            </w:tr>
          </w:tbl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1846BF" w:rsidRPr="000C69EF" w:rsidTr="005D7712">
        <w:trPr>
          <w:trHeight w:val="628"/>
        </w:trPr>
        <w:tc>
          <w:tcPr>
            <w:tcW w:w="1559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Подпрограмма 2. «Развитие дошкольного и общего образования детей»</w:t>
            </w: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1846BF" w:rsidRPr="000C69EF" w:rsidTr="005D7712">
        <w:trPr>
          <w:trHeight w:val="2042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6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.</w:t>
            </w:r>
          </w:p>
        </w:tc>
        <w:tc>
          <w:tcPr>
            <w:tcW w:w="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2.1.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ab/>
              <w:t>Обеспечение реализации полномочий Курской области  в сфере образования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2030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Расходы  субвенции местным бюджетам на реализацию полномочий Курской области в сфере образования.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Обеспечение  государственных гарантий общедоступности  дошкольного и общего образования в соответствии с ФГОС. Повышение престижа профессии учителя, по средствам выплаты достойной заработной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</w:t>
            </w:r>
            <w:proofErr w:type="gramEnd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 1.,2.,3.,2.1.,2.4, 2.9.2.18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1846BF" w:rsidRPr="000C69EF" w:rsidTr="005D771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7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.</w:t>
            </w:r>
          </w:p>
        </w:tc>
        <w:tc>
          <w:tcPr>
            <w:tcW w:w="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 2.2.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ab/>
              <w:t>Обеспечение условий реализация образовательных программ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2030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Расходы городского  бюджета в сфере дошкольного и общего образования (в том числе на содержание зданий и оплату коммунальных услуг), укрепление материально-технической базы учреждений, в том числе на предоставление субсидии на выполнение муниципального задания и иные цели автономным  и бюджетным учреждениям; приобретение оборудования не включенного в расчет нормативных затрат к муниципальному заданию автономных и бюджетных учреждений;</w:t>
            </w:r>
            <w:proofErr w:type="gramEnd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 закупка рециркуляторов, бесконтактных термометров, диспенсеров, антисептиков, проведение ПЦР тестов  и т.п. в целях предотвращения распространения новой короновирусной инфекции</w:t>
            </w: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Качественное обеспечение условий реализация образовательных программ дошкольного образования и образовательных программ общего образования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 1,2,3,4, 2.1,2.17 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1846BF" w:rsidRPr="000C69EF" w:rsidTr="005D771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8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.</w:t>
            </w:r>
          </w:p>
        </w:tc>
        <w:tc>
          <w:tcPr>
            <w:tcW w:w="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 2.3.Содействие развитию дошкольного  и общего образования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2030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Проведение капитального ремонта муниципальных образовательных организаций (в том числе подготовка ПСД и  проведение технадзора), приобретение оборудования для пищеблоков, организация  питания обучающихся из малообеспеченных и многодетных семей, а также обучающихся в специальных (коррекционных) классах муниципальных  образовательных организациях; организация бесплатного горячего питания обучающихся, получающих начальное общее образование в муниципальных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образовательных учреждениях.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Улучшения состояния зданий и помещений учреждений дошкольного и общего образования. Обеспечение бесплатным питанием отдельных категорий обучающихся, улучшение  технического состояния пищеблоков. </w:t>
            </w: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П.4,2.3.,2.5.,2.7.,2.8,2.10, 2.11,2.12,2.16,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1846BF" w:rsidRPr="000C69EF" w:rsidTr="005D771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9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.</w:t>
            </w:r>
          </w:p>
        </w:tc>
        <w:tc>
          <w:tcPr>
            <w:tcW w:w="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2.4.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ab/>
              <w:t>Социальная поддержка работников дошкольного и  общего образования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2030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Возмещение работникам образовательных организаций дошкольного и общего образования, признанным в установленном порядке нуждающимся в получении жилья или улучшении жилищных условий, затрат на уплату процентов по кредитам и займам, полученным в российских кредитных организациях или иных организациях, имеющих право выдавать гражданам кредиты (займы), на приобретение или строительство жилья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ab/>
            </w:r>
            <w:proofErr w:type="gramEnd"/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Улучшение жилищных условий работников муниципальных образовательных организаций дошкольного и общего образования.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П.5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 "</w:t>
            </w: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1846BF" w:rsidRPr="000C69EF" w:rsidTr="005D771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10</w:t>
            </w:r>
          </w:p>
        </w:tc>
        <w:tc>
          <w:tcPr>
            <w:tcW w:w="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2.5.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ab/>
              <w:t>Обеспечение реализации регионального проекта "Содействия занятости"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Расходы городского бюджета на строительство объекта: «Муниципальное автономное дошкольное  образовательное учреждение «Детский сад комбинированного вида №12 «Золотой ключик» г. Курчатова. Пристройка к зданию», кадастровые работы, разработку технических условий присоединения к сетям инженерно-технического обеспечения авторский надзор за строительством в целях реализации мероприятия «Создание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образования»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Обеспечить в городе Курчатове возможность женщинам, воспитывающим детей дошкольного возраста, совмещать трудовую деятельность с семейными обязанностями, в том числе за счет повышения доступности дошкольного образования для детей до трех лет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П.2.15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 "</w:t>
            </w:r>
          </w:p>
        </w:tc>
      </w:tr>
      <w:tr w:rsidR="001846BF" w:rsidRPr="000C69EF" w:rsidTr="005D771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</w:p>
        </w:tc>
        <w:tc>
          <w:tcPr>
            <w:tcW w:w="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Основное мероприятие 2.6. Реализация федерального проекта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"Кадры для цифровой экономики"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Комитет образования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2019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Субсидия на софинансирование гранта на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развитие и распространение лучшего опыта в сфере формирования цифровых навыков образовательных организаций, осуществляющих образовательную деятельность по общеобразовательным программам, имеющих лучшие результаты в преподавании предметных областей «Математика», «Информатика» и «Технология» бюджетному общеобразовательному учреждению из бюджета города, в том числе  на разработку цифровых методических материалов, приобретение интерактивного и презентационного оборудования, расходных материалов, заработную плату, командировочные расходы и</w:t>
            </w:r>
            <w:proofErr w:type="gramEnd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 иных организационных расходов, связанных с организацией и сбором лучших практик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Развитие и распространение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лучшего опыта в сфере формирования цифровых навыков образовательных организаций, осуществляющих образовательную деятельность по общеобразовательным программам, имеющих лучшие результаты в преподавании предметных областей «Математика», «Информатика» и «Технология» бюджетному общеобразовательному учреждению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П.2.13 Приложения № 1 к муниципальной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1846BF" w:rsidRPr="000C69EF" w:rsidTr="005D771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1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2</w:t>
            </w:r>
          </w:p>
        </w:tc>
        <w:tc>
          <w:tcPr>
            <w:tcW w:w="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2.7. Модернизация систем школьного образования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2022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Модернизация существующей инфраструктуры общего образования путем проведения работ по капитальному ремонту зданий (помещений) муниципальных общеобразовательных организаций и оснащения отремонтированных зданий (помещений) общеобразовательных организаций средствами обучения и воспитания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Мероприятие направлено на проведение капитальных ремонтов  зданий (помещений) муниципальных общеобразовательных организаций с наибольшей степенью физического износа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П.2.23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1846BF" w:rsidRPr="002947F5" w:rsidTr="005D771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2947F5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2947F5"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3</w:t>
            </w:r>
          </w:p>
        </w:tc>
        <w:tc>
          <w:tcPr>
            <w:tcW w:w="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2947F5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2947F5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2.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8</w:t>
            </w:r>
            <w:r w:rsidRPr="002947F5">
              <w:rPr>
                <w:rFonts w:eastAsia="Arial Unicode MS"/>
                <w:b/>
                <w:kern w:val="1"/>
                <w:sz w:val="20"/>
                <w:szCs w:val="20"/>
              </w:rPr>
              <w:t xml:space="preserve">. </w:t>
            </w:r>
            <w:r w:rsidRPr="002947F5">
              <w:rPr>
                <w:b/>
              </w:rPr>
              <w:t xml:space="preserve">Обеспечение выплат ежемесячного денежного </w:t>
            </w:r>
            <w:r w:rsidRPr="002947F5">
              <w:rPr>
                <w:b/>
              </w:rPr>
              <w:lastRenderedPageBreak/>
              <w:t xml:space="preserve">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2947F5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2947F5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2947F5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2947F5">
              <w:rPr>
                <w:rFonts w:eastAsia="Arial Unicode MS"/>
                <w:b/>
                <w:kern w:val="1"/>
                <w:sz w:val="20"/>
                <w:szCs w:val="20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2947F5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163706">
              <w:rPr>
                <w:rFonts w:eastAsia="Arial Unicode MS"/>
                <w:b/>
                <w:kern w:val="1"/>
                <w:sz w:val="20"/>
                <w:szCs w:val="20"/>
              </w:rPr>
              <w:t>202</w:t>
            </w:r>
            <w:r w:rsidRPr="002947F5">
              <w:rPr>
                <w:rFonts w:eastAsia="Arial Unicode MS"/>
                <w:b/>
                <w:kern w:val="1"/>
                <w:sz w:val="20"/>
                <w:szCs w:val="20"/>
              </w:rPr>
              <w:t>4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2947F5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2947F5">
              <w:rPr>
                <w:b/>
              </w:rPr>
              <w:t xml:space="preserve">Обеспечены выплаты ежемесячного денежного вознаграждения </w:t>
            </w:r>
            <w:r w:rsidRPr="002947F5">
              <w:rPr>
                <w:b/>
              </w:rPr>
              <w:lastRenderedPageBreak/>
              <w:t>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2947F5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2947F5">
              <w:rPr>
                <w:b/>
              </w:rPr>
              <w:lastRenderedPageBreak/>
              <w:t xml:space="preserve">Обеспечены выплаты ежемесячного </w:t>
            </w:r>
            <w:r w:rsidRPr="002947F5">
              <w:rPr>
                <w:b/>
              </w:rPr>
              <w:lastRenderedPageBreak/>
              <w:t>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2947F5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2947F5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П.2.28 Приложения № 1 к муниципальной программе                                                                                                                   «Развитие образования  </w:t>
            </w:r>
            <w:r w:rsidRPr="002947F5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города Курчатова Курской области»</w:t>
            </w:r>
          </w:p>
        </w:tc>
      </w:tr>
      <w:tr w:rsidR="001846BF" w:rsidRPr="000C69EF" w:rsidTr="005D771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1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4</w:t>
            </w:r>
          </w:p>
        </w:tc>
        <w:tc>
          <w:tcPr>
            <w:tcW w:w="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Региональный проект "Цифровая образовательная среда"</w:t>
            </w: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организациях. Создание 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Реализация мероприятий регионального проекта «Цифровая образовательная среда» входящего в состав национального проекта «Образование». Реализация мероприятий муниципального проекта «Цифровая образовательная среда» входящего в состав регионального проекта, в том числе на закупку компьютерного оборудования.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П.2.12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1846BF" w:rsidRPr="000C69EF" w:rsidTr="005D771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5</w:t>
            </w:r>
          </w:p>
        </w:tc>
        <w:tc>
          <w:tcPr>
            <w:tcW w:w="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Региональный проект "Цифровая образовательная среда"                                        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2022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Мероприятие направлено на обеспечение образовательных организаций материально-технической базой для внедрения цифровой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образовательной среды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П.2.19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1846BF" w:rsidRPr="000C69EF" w:rsidTr="005D771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Курчатова, муниципальное общеобразовательное учреждение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2022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Повышение квалификации педагогов  в целях внедрения целевой модели цифровой образовательной среды в общеобразовательных организациях 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П.2.19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1846BF" w:rsidRPr="000C69EF" w:rsidTr="005D771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6</w:t>
            </w:r>
          </w:p>
        </w:tc>
        <w:tc>
          <w:tcPr>
            <w:tcW w:w="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Региональный проект "Современная школа"</w:t>
            </w: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 Создание (обновление) материально-технической базы для реализации основных и дополнительных  общеобразовательных программ цифрового 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Обновлена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Мероприятие направлено на повышение качества образования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П.2.14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1846BF" w:rsidRPr="000C69EF" w:rsidTr="005D771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7</w:t>
            </w:r>
          </w:p>
        </w:tc>
        <w:tc>
          <w:tcPr>
            <w:tcW w:w="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Региональный проект "</w:t>
            </w: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"Современная школа"                                 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2022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bookmarkStart w:id="1" w:name="_Hlk72613629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естественно-научной</w:t>
            </w:r>
            <w:proofErr w:type="gramEnd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 и технологической направленност</w:t>
            </w:r>
            <w:bookmarkEnd w:id="1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ей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Мероприятие направлено на повышение качества образования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П.2.20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1846BF" w:rsidRPr="000C69EF" w:rsidTr="005D7712">
        <w:trPr>
          <w:trHeight w:val="665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8</w:t>
            </w:r>
          </w:p>
        </w:tc>
        <w:tc>
          <w:tcPr>
            <w:tcW w:w="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Региональный проект "</w:t>
            </w: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"Современная школа"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адаптированным основным общеобразовательным программам (Создание и обеспечение функционирования центров образования </w:t>
            </w: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естественно-научной</w:t>
            </w:r>
            <w:proofErr w:type="gramEnd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 и технологической</w:t>
            </w:r>
            <w:r w:rsidRPr="000C69EF">
              <w:rPr>
                <w:rFonts w:eastAsia="Calibri"/>
                <w:b/>
                <w:sz w:val="20"/>
                <w:szCs w:val="20"/>
                <w:lang w:eastAsia="ru-RU"/>
              </w:rPr>
              <w:t xml:space="preserve">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направленностей в общеобразовательных организациях, расположенных в сельской местности и малых городах)                                         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2024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Оборудование, расходные материалы, средства обучения и воспитания в целях создания и обеспечения функционирования центров образования естественно-научной и технологической направленностей в общеобразовательных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организациях, расположенных в сельской местности и малых городах, приобретены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Мероприятие направлено </w:t>
            </w: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на</w:t>
            </w:r>
            <w:proofErr w:type="gramEnd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:</w:t>
            </w: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 - повышение качества образования в общеобразовательных организациях, расположенных в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сельской местности и малых городах; </w:t>
            </w: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- приобретение оборудования, расходных материалов, средств обучения и воспитания в целях создания и обеспечения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П.2.25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1846BF" w:rsidRPr="000C69EF" w:rsidTr="005D771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1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9</w:t>
            </w:r>
          </w:p>
        </w:tc>
        <w:tc>
          <w:tcPr>
            <w:tcW w:w="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ab/>
              <w:t xml:space="preserve">Региональный проект </w:t>
            </w: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«Содействие занятости </w:t>
            </w: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женщин-создание</w:t>
            </w:r>
            <w:proofErr w:type="gramEnd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 условий дошкольного образования для детей в возрасте до трех лет»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Созданы дополнительные места,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от полутора до трех лет за счет средств федерального бюджета, бюджетов субъектов Российской Федерации и местных бюджетов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Обеспечить в городе Курчатове возможность женщинам, воспитывающим детей дошкольного возраста, совмещать трудовую деятельность с семейными обязанностями, в том числе за счет повышения доступности дошкольного образования для детей до трех лет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П.2.15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 "</w:t>
            </w: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1846BF" w:rsidRPr="000C69EF" w:rsidTr="005D771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Региональный проект «Содействие занятости»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Обеспечение 100% охвата детей в возрасте от 1,5 до 3 лет услугами дошкольного образования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Мероприятие направлено на выполнение государственных гарантий общедоступности дошкольного образования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П.2.21, 2.22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 "</w:t>
            </w: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1846BF" w:rsidRPr="000C69EF" w:rsidTr="005D771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20</w:t>
            </w:r>
          </w:p>
        </w:tc>
        <w:tc>
          <w:tcPr>
            <w:tcW w:w="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Региональный проект</w:t>
            </w: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Патриотическое воспитание граждан Российской Федерации", в том числе:  </w:t>
            </w: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- обеспечение деятельности советника директора по воспитанию и взаимодействию с детскими общественными объединениями в общеобразовательных организациях;</w:t>
            </w: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- проведение мероприятий по обеспечению деятельности советника директора по воспитанию и взаимодействию с детскими общественными объединениями в общеобразовательных организациях</w:t>
            </w: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2022</w:t>
            </w: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2022</w:t>
            </w: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2025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bCs/>
                <w:kern w:val="1"/>
                <w:sz w:val="20"/>
                <w:szCs w:val="20"/>
              </w:rPr>
            </w:pP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bCs/>
                <w:kern w:val="1"/>
                <w:sz w:val="20"/>
                <w:szCs w:val="20"/>
              </w:rPr>
            </w:pP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bCs/>
                <w:kern w:val="1"/>
                <w:sz w:val="20"/>
                <w:szCs w:val="20"/>
              </w:rPr>
              <w:t>Повышение качества воспитания обучающихся общеобразовательных организаций. Участие в разработке и реализации рабочих программ воспитания,</w:t>
            </w: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bCs/>
                <w:kern w:val="1"/>
                <w:sz w:val="20"/>
                <w:szCs w:val="20"/>
              </w:rPr>
              <w:t>информирование и вовлечение школьников в проекты детских и молодежных объединений,</w:t>
            </w: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bCs/>
                <w:kern w:val="1"/>
                <w:sz w:val="20"/>
                <w:szCs w:val="20"/>
              </w:rPr>
              <w:t>поощрение развития школьного самоуправления</w:t>
            </w: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bCs/>
                <w:kern w:val="1"/>
                <w:sz w:val="20"/>
                <w:szCs w:val="20"/>
              </w:rPr>
            </w:pP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bCs/>
                <w:kern w:val="1"/>
                <w:sz w:val="20"/>
                <w:szCs w:val="20"/>
              </w:rPr>
              <w:t>Мероприятие направлено на обеспечение деятельности советников директора по воспитанию и взаимодействию с детскими общественными объединениями в государственных и муниципальных общеобразовательных организациях</w:t>
            </w: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П.2.24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 "</w:t>
            </w: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1846BF" w:rsidRPr="000C69EF" w:rsidTr="005D771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21</w:t>
            </w:r>
          </w:p>
        </w:tc>
        <w:tc>
          <w:tcPr>
            <w:tcW w:w="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 xml:space="preserve">Региональный проект </w:t>
            </w:r>
            <w:r w:rsidRPr="003A7DE0">
              <w:rPr>
                <w:rFonts w:eastAsia="Arial Unicode MS"/>
                <w:b/>
                <w:kern w:val="1"/>
                <w:sz w:val="20"/>
                <w:szCs w:val="20"/>
              </w:rPr>
              <w:t>"Формирование и развитие управленческих команд образовательных организаций"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2023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bCs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kern w:val="1"/>
                <w:sz w:val="20"/>
                <w:szCs w:val="20"/>
              </w:rPr>
              <w:t>Внедрение методики развития и оценки эффективности управленческих команд в образовательных организациях города Курчатова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bCs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kern w:val="1"/>
                <w:sz w:val="20"/>
                <w:szCs w:val="20"/>
              </w:rPr>
              <w:t>Участие в образовательных мероприятиях, направленных на формирование и развитие управленческих компетенций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П. 2.27 Приложения № 1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 к муниципальной программе                                                                                                                   «Развитие образования  го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рода Курчатова Курской области»</w:t>
            </w: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1846BF" w:rsidRPr="000C69EF" w:rsidTr="005D7712">
        <w:tc>
          <w:tcPr>
            <w:tcW w:w="1559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Подпрограмма 3 «Развитие дополнительного образования и системы воспитания детей» муниципальной программы «Развитие образования  города Курчатова»</w:t>
            </w:r>
          </w:p>
        </w:tc>
      </w:tr>
      <w:tr w:rsidR="001846BF" w:rsidRPr="000C69EF" w:rsidTr="005D7712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22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 3.1.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ab/>
              <w:t>Обеспечение условий реализация образовательных программ дополнительного образования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2016</w:t>
            </w: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2030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Расходы на обеспечение деятельности МАУ ДО «ДДТ», в том числе выплату заработной платы с начислениями в рамках реализации дополнительных образовательных программ закупка рециркуляторов,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бесконтактных термометров, диспенсеров, антисептиков, проведение ПЦР тестов  и т.п. в целях предотвращения распространения новой короновирусной инфекции.</w:t>
            </w: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Реализации дополнительных образовательных программ</w:t>
            </w: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 .</w:t>
            </w:r>
            <w:proofErr w:type="gramEnd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П.3.1., 3.2.,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1846BF" w:rsidRPr="000C69EF" w:rsidTr="005D7712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2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 3.2.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ab/>
              <w:t>Выявление и поддержка одаренных детей и молодежи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2030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Участие детей  в межрегиональных, Всероссийских и международных олимпиадах, конкурсах, соревнованиях, фестивалях детского творчества по видам деятельности (транспортные расходы, проживание, оплата и питание, организационные взносы).  Выделение ежегодных стипендий (премий) для одаренных детей по видам деятельности.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Поддержка развития одаренных детей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  3.3. 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1846BF" w:rsidRPr="000C69EF" w:rsidTr="005D7712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 3.3.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ab/>
              <w:t>Проведение мероприятий по гражданско-патриотическому воспитанию, допризывной подготовки детей и подростков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Комитет образования города Курчатова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2016</w:t>
            </w: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2030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Осуществление расходов на развитие центра духовно-нравственного развития и зонального Центра военно-патриотического воспитания и подготовки граждан (молодежи) к военной службе, развитие Юнармейского движения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ab/>
            </w: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Рост воспитательного потенциала мероприятий патриотической и духовно-нравственной направленности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  3.4. 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1846BF" w:rsidRPr="000C69EF" w:rsidTr="005D7712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5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 3.4.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ab/>
              <w:t xml:space="preserve">Содействие развитию дополнительного образования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Комитет образования города Курчатова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2020</w:t>
            </w: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2030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Проведение капитального ремонта в МАУ ДО «ДДТ» (в том числе подготовка ПСД и  проведение технадзора)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Улучшение состояния зданий и помещений учреждений дополнительного образования.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  2.3, 3.1,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1846BF" w:rsidRPr="000C69EF" w:rsidTr="005D7712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3.5.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ab/>
              <w:t>Социальная поддержка работников дополнительного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Комитет образования города Курчатова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2016</w:t>
            </w: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2030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Возмещение работникам образовательных организаций дополнительного образования, признанным в установленном порядке нуждающимся в получении жилья или улучшении жилищных условий, затрат на уплату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процентов по кредитам и займам, полученным в российских кредитных организациях или иных организациях, имеющих право выдавать гражданам кредиты (займы), на приобретение или строительство жилья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ab/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Улучшение жилищных условий работников муниципальных организаций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  3.5. 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1846BF" w:rsidRPr="000C69EF" w:rsidTr="005D7712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2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Основное мероприятие 3.7. Обеспечение </w:t>
            </w: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МАУ ДО «ДДТ»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2030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      </w: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-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системы персонифицированного финансирования дополнительного образования детей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П.6,3.8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1846BF" w:rsidRPr="000C69EF" w:rsidTr="005D7712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2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Региональный проект "Успех каждого ребенка"</w:t>
            </w: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Комитет образования города Курчатова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2020</w:t>
            </w: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Созданы новые места в образовательных организациях различных типов для реализации дополнительных общеразвивающих программ всех направленностей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Мероприятие направлено на создание новых мест в образовательных организациях различных типов для реализации дополнительных общеразвивающих программ всех направленностей.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П.3.6.,3.7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1846BF" w:rsidRPr="000C69EF" w:rsidTr="005D7712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29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 xml:space="preserve">Региональный проект </w:t>
            </w:r>
            <w:r w:rsidRPr="00236457">
              <w:rPr>
                <w:rFonts w:eastAsia="Arial Unicode MS"/>
                <w:b/>
                <w:kern w:val="1"/>
                <w:sz w:val="20"/>
                <w:szCs w:val="20"/>
              </w:rPr>
              <w:t>"Цифровая образовательная среда"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(Создание центров цифрового образования детей)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2024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BF" w:rsidRPr="00236457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Центры цифрового образования детей «</w:t>
            </w:r>
            <w:r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IT</w:t>
            </w:r>
            <w:r w:rsidRPr="00236457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куб» созданы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BF" w:rsidRPr="00236457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Мероприятие направлено на создание центров цифрового образования детей «</w:t>
            </w:r>
            <w:r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IT</w:t>
            </w:r>
            <w:r w:rsidRPr="00236457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куб»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П.3.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9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  <w:p w:rsidR="001846BF" w:rsidRPr="000C69EF" w:rsidRDefault="001846BF" w:rsidP="005D771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</w:tbl>
    <w:p w:rsidR="00CD0B4F" w:rsidRDefault="00CD0B4F" w:rsidP="009D23F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D0B4F" w:rsidRDefault="00CD0B4F" w:rsidP="009D23F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7712" w:rsidRDefault="005D7712" w:rsidP="009D23F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7712" w:rsidRDefault="005D7712" w:rsidP="009D23F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7712" w:rsidRDefault="005D7712" w:rsidP="009D23F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7712" w:rsidRDefault="005D7712" w:rsidP="009D23F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7712" w:rsidRDefault="005D7712" w:rsidP="009D23F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7712" w:rsidRDefault="005D7712" w:rsidP="009D23F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0"/>
        <w:gridCol w:w="1200"/>
        <w:gridCol w:w="1180"/>
        <w:gridCol w:w="1120"/>
        <w:gridCol w:w="1924"/>
        <w:gridCol w:w="1308"/>
        <w:gridCol w:w="1466"/>
        <w:gridCol w:w="1403"/>
      </w:tblGrid>
      <w:tr w:rsidR="005D7712" w:rsidRPr="005D7712" w:rsidTr="005D7712">
        <w:trPr>
          <w:trHeight w:val="123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Приложение № 3</w:t>
            </w:r>
            <w:r w:rsidRPr="005D771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 xml:space="preserve">к постановлению администрации города Курчатова от          27.12.2024г. № 2088 </w:t>
            </w:r>
          </w:p>
        </w:tc>
      </w:tr>
      <w:tr w:rsidR="005D7712" w:rsidRPr="005D7712" w:rsidTr="005D7712">
        <w:trPr>
          <w:trHeight w:val="148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Приложение № 3</w:t>
            </w:r>
            <w:r w:rsidRPr="005D771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к муниципальной программе</w:t>
            </w:r>
            <w:r w:rsidRPr="005D771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"Развитие образования города Курчатова</w:t>
            </w:r>
            <w:r w:rsidRPr="005D771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Курской области"</w:t>
            </w:r>
          </w:p>
        </w:tc>
      </w:tr>
      <w:tr w:rsidR="005D7712" w:rsidRPr="005D7712" w:rsidTr="005D7712">
        <w:trPr>
          <w:trHeight w:val="900"/>
        </w:trPr>
        <w:tc>
          <w:tcPr>
            <w:tcW w:w="136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proofErr w:type="gramStart"/>
            <w:r w:rsidRPr="005D771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Прогноз сводных показателей муниципальных заданий по этапам реализации муниципальной программы</w:t>
            </w:r>
            <w:r w:rsidRPr="005D771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(при оказании муниципальными учреждениями города Курчатова муниципальных услуг (работ)</w:t>
            </w:r>
            <w:r w:rsidRPr="005D771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в рамках муниципальной программы "Развитие образования города Курчатова Курской области»</w:t>
            </w:r>
            <w:proofErr w:type="gramEnd"/>
          </w:p>
        </w:tc>
      </w:tr>
      <w:tr w:rsidR="005D7712" w:rsidRPr="005D7712" w:rsidTr="005D7712">
        <w:trPr>
          <w:trHeight w:val="1545"/>
        </w:trPr>
        <w:tc>
          <w:tcPr>
            <w:tcW w:w="4360" w:type="dxa"/>
            <w:vMerge w:val="restart"/>
            <w:tcBorders>
              <w:top w:val="single" w:sz="4" w:space="0" w:color="auto"/>
            </w:tcBorders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Наименование услуги (работы), количественные показатели объема услуги (работы), показатели качества муниципальных услуг на оказание муниципальных услуг (выполнения работ) муниципальными учреждениями, подпрограммы, структурного элемента подпрограммы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</w:tcBorders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Значение показателя объема услуги (работы)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Соответствующие показатели муниципальной программы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</w:tcBorders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Расходы городского бюджета на оказание муниципальной услуги (выполнение работы), тыс. руб.</w:t>
            </w:r>
          </w:p>
        </w:tc>
      </w:tr>
      <w:tr w:rsidR="005D7712" w:rsidRPr="005D7712" w:rsidTr="005D7712">
        <w:trPr>
          <w:trHeight w:val="315"/>
        </w:trPr>
        <w:tc>
          <w:tcPr>
            <w:tcW w:w="4360" w:type="dxa"/>
            <w:vMerge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2024г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2025г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2026г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2024г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2026г.</w:t>
            </w:r>
          </w:p>
        </w:tc>
      </w:tr>
      <w:tr w:rsidR="005D7712" w:rsidRPr="005D7712" w:rsidTr="005D7712">
        <w:trPr>
          <w:trHeight w:val="315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5D7712" w:rsidRPr="005D7712" w:rsidTr="005D7712">
        <w:trPr>
          <w:trHeight w:val="1485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Реализация основных общеобразовательных программ дошкольного образования Подпрограмма 2 «Развитие дошкольного и общего образования детей» Основное мероприятие 2.2.Обеспечение условий реализация образовательных программ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1477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1758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1758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84695,19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59885,301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73537,162</w:t>
            </w:r>
          </w:p>
        </w:tc>
      </w:tr>
      <w:tr w:rsidR="005D7712" w:rsidRPr="005D7712" w:rsidTr="005D7712">
        <w:trPr>
          <w:trHeight w:val="102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 xml:space="preserve">Наименование услуги: </w:t>
            </w:r>
            <w:proofErr w:type="gramStart"/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Реализация основных общеобразовательных программ дошкольного образования (физические лица (до 3-х лет) Показатель объема услуги:</w:t>
            </w:r>
            <w:proofErr w:type="gramEnd"/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Число воспитанников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268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402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МАДОУ "Детский сад №2"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402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МАДОУ "Детский сад №4"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402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МАДОУ "Детский сад №5"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402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МАДОУ "Детский сад №7"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402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МАДОУ "Детский сад №9"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402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МАДОУ "Детский сад №10"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402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МАДОУ "Детский сад №11"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402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МАДОУ "Детский сад №12"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402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МАДОУ "Детский сад №14"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1275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Наименование услуги: </w:t>
            </w:r>
            <w:proofErr w:type="gramStart"/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Реализация основных общеобразовательных программ дошкольного образования (физические лица (от 3-х лет до 8 лет) Показатель объема услуги:</w:t>
            </w:r>
            <w:proofErr w:type="gramEnd"/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Число воспитанников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1209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1438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1438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402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МАДОУ "Детский сад №2"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147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147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402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МАДОУ "Детский сад №4"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402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МАДОУ "Детский сад №5"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178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178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402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>МАДОУ "Детский сад №7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402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МАДОУ "Детский сад №9"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402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МАДОУ "Детский сад №10"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402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МАДОУ "Детский сад №11"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402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МАДОУ "Детский сад №12"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179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203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203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402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МАДОУ "Детский сад №14"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162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216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216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2835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Реализация основных общеобразовательных программ начального общего образования; Реализация основных общеобразовательных программ основного общего образования; Реализация основных общеобразовательных программ среднего общего </w:t>
            </w:r>
            <w:proofErr w:type="spellStart"/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образованияПодпрограмма</w:t>
            </w:r>
            <w:proofErr w:type="spellEnd"/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2«Развитие дошкольного и общего образования детей» Основное мероприятие 2.2.Обеспечение условий реализация образовательных программ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4416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4508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4509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84695,19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34317,991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44804,881</w:t>
            </w:r>
          </w:p>
        </w:tc>
      </w:tr>
      <w:tr w:rsidR="005D7712" w:rsidRPr="005D7712" w:rsidTr="005D7712">
        <w:trPr>
          <w:trHeight w:val="174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Наименование муниципальной услуги: Реализация основных общеобразовательных программ начального общего образования (очная) Показатель объема услуги: число обучающихся    Обеспечение условий реализация образовательных программ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1743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1792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1792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45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>МБОУ «Гимназия №1»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203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203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203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509"/>
        </w:trPr>
        <w:tc>
          <w:tcPr>
            <w:tcW w:w="4360" w:type="dxa"/>
            <w:vMerge w:val="restart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«Гимназия №2»</w:t>
            </w:r>
          </w:p>
        </w:tc>
        <w:tc>
          <w:tcPr>
            <w:tcW w:w="1200" w:type="dxa"/>
            <w:vMerge w:val="restart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297</w:t>
            </w:r>
          </w:p>
        </w:tc>
        <w:tc>
          <w:tcPr>
            <w:tcW w:w="1180" w:type="dxa"/>
            <w:vMerge w:val="restart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297</w:t>
            </w:r>
          </w:p>
        </w:tc>
        <w:tc>
          <w:tcPr>
            <w:tcW w:w="1120" w:type="dxa"/>
            <w:vMerge w:val="restart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297</w:t>
            </w:r>
          </w:p>
        </w:tc>
        <w:tc>
          <w:tcPr>
            <w:tcW w:w="1583" w:type="dxa"/>
            <w:vMerge w:val="restart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vMerge w:val="restart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vMerge w:val="restart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vMerge w:val="restart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509"/>
        </w:trPr>
        <w:tc>
          <w:tcPr>
            <w:tcW w:w="4360" w:type="dxa"/>
            <w:vMerge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vMerge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vMerge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vMerge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vMerge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vMerge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66" w:type="dxa"/>
            <w:vMerge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vMerge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D7712" w:rsidRPr="005D7712" w:rsidTr="005D7712">
        <w:trPr>
          <w:trHeight w:val="585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210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210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84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235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254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254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402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СОШ №5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354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374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374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54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СОШ №6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454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454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454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1215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Наименование муниципальной услуги: Реализация основных общеобразовательных программ начального общего образования (проходящие  обучение по состоянию здоровья на дому</w:t>
            </w:r>
            <w:proofErr w:type="gramStart"/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)П</w:t>
            </w:r>
            <w:proofErr w:type="gramEnd"/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оказатель объема услуги: число обучающихся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402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«Гимназия №1»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402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«Гимназия №2»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402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69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15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СОШ №5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0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СОШ №6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15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 xml:space="preserve">Наименование муниципальной услуги: Реализация основных общеобразовательных программ начального общего образования (проходящие  </w:t>
            </w:r>
            <w:proofErr w:type="gramStart"/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обучение по состоянию</w:t>
            </w:r>
            <w:proofErr w:type="gramEnd"/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здоровья в медицинских организациях) Показатель объема услуги: число обучающихся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1575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Наименование муниципальной услуги: Реализация основных общеобразовательных программ начального общего образования (адаптированная образовательная программа) Показатель объема услуги: число обучающихся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855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855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СОШ №5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75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«СОШ №6»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102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Наименование муниципальной услуги: Реализация основных общеобразовательных программ основного общего образования (очная)</w:t>
            </w:r>
          </w:p>
        </w:tc>
        <w:tc>
          <w:tcPr>
            <w:tcW w:w="1200" w:type="dxa"/>
            <w:vMerge w:val="restart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2248</w:t>
            </w:r>
          </w:p>
        </w:tc>
        <w:tc>
          <w:tcPr>
            <w:tcW w:w="1180" w:type="dxa"/>
            <w:vMerge w:val="restart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2277</w:t>
            </w:r>
          </w:p>
        </w:tc>
        <w:tc>
          <w:tcPr>
            <w:tcW w:w="1120" w:type="dxa"/>
            <w:vMerge w:val="restart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2277</w:t>
            </w:r>
          </w:p>
        </w:tc>
        <w:tc>
          <w:tcPr>
            <w:tcW w:w="1583" w:type="dxa"/>
            <w:vMerge w:val="restart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vMerge w:val="restart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vMerge w:val="restart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vMerge w:val="restart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0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Показатель объема услуги: число </w:t>
            </w:r>
            <w:proofErr w:type="gramStart"/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1200" w:type="dxa"/>
            <w:vMerge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vMerge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vMerge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vMerge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vMerge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66" w:type="dxa"/>
            <w:vMerge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vMerge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D7712" w:rsidRPr="005D7712" w:rsidTr="005D7712">
        <w:trPr>
          <w:trHeight w:val="45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200" w:type="dxa"/>
            <w:vMerge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vMerge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vMerge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vMerge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vMerge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66" w:type="dxa"/>
            <w:vMerge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vMerge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D7712" w:rsidRPr="005D7712" w:rsidTr="005D7712">
        <w:trPr>
          <w:trHeight w:val="315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«Гимназия №1»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309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309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309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15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«Гимназия №2»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371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371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371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0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276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293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293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735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0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СОШ №5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451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0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СОШ №6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541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541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541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123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Наименование муниципальной услуги: Реализация основных общеобразовательных программ основного общего образования (проходящие  </w:t>
            </w:r>
            <w:proofErr w:type="gramStart"/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обучение по состоянию</w:t>
            </w:r>
            <w:proofErr w:type="gramEnd"/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здоровья на дому) Показатель объема услуги: число обучающихся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0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«Гимназия №1»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15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«Гимназия №2»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585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915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15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СОШ №5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0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СОШ №6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1275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>Наименование муниципальной услуги: Реализация основных общеобразовательных программ основного общего образования (адаптированная образовательная программа) Показатель объема услуги: число обучающихся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78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15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СОШ №5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285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СОШ №6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1155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Наименование муниципальной услуги: </w:t>
            </w:r>
            <w:proofErr w:type="gramStart"/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Реализация основных общеобразовательных программ среднего общего образования  (очная) Показатель объема услуги: число обучающихся</w:t>
            </w:r>
            <w:proofErr w:type="gramEnd"/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359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370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370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0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«Гимназия №1»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3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«Гимназия №2»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24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75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3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СОШ №5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75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СОШ №6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1785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>Наименование муниципальной услуги: Реализация основных общеобразовательных программ среднего общего образования (проходящие  обучение по состоянию здоровья на дому</w:t>
            </w:r>
            <w:proofErr w:type="gramStart"/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)П</w:t>
            </w:r>
            <w:proofErr w:type="gramEnd"/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оказатель объема услуги: число обучающихся   Подпрограмма 2 «Развитие дошкольного и общего образования детей» 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0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«Гимназия №1»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465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«Гимназия №2»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75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705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0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СОШ №5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255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СОШ №6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1275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Реализация основных общеобразовательных программ основного общего образования (заочная) Показатель объема услуги: число обучающихся  Подпрограмма 2 «Развитие дошкольного и общего образования детей» 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0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D7712" w:rsidRPr="005D7712" w:rsidTr="005D7712">
        <w:trPr>
          <w:trHeight w:val="1275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 xml:space="preserve">Реализация основных общеобразовательных программ среднего общего образования (заочная) Показатель объема услуги: число обучающихся  Подпрограмма 2 «Развитие дошкольного и общего образования детей» 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0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D7712" w:rsidRPr="005D7712" w:rsidTr="005D7712">
        <w:trPr>
          <w:trHeight w:val="1335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Реализация дополнительных общеразвивающих программ число Показатель объема услуги: человеко-часов Подпрограмма 2 «Развитие дошкольного и общего образования детей» 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176486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251744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251744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78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Реализация дополнительных общеразвивающих программ (художественная направленность)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33373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49089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49089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0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«Гимназия №1»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3184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3184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3184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0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«Гимназия №2»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14297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14297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14297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0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3534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3534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765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2492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3700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3700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0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СОШ №5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11466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23040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23040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0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СОШ №6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1334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1334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1334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78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>Реализация дополнительных общеразвивающих программ (социально-гуманитарная направленность)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58417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83796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83796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0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«Гимназия №1»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19440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19440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19440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0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«Гимназия №2»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6541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6541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6541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0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13814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32550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32550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765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9294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11268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11268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0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СОШ №5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4985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9654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9654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0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СОШ №6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4343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4343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4343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78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Реализация дополнительных общеразвивающих программ (физкультурно-спортивная направленность)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48743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64121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64121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0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«Гимназия №1»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5488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5488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5488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0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«Гимназия №2»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7270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7270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7270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0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3040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6264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6264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765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17886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21780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21780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0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СОШ №5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2690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10950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10950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0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СОШ №6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12369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12369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12369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78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>Реализация дополнительных общеразвивающих программ (</w:t>
            </w:r>
            <w:proofErr w:type="gramStart"/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естественно-научная</w:t>
            </w:r>
            <w:proofErr w:type="gramEnd"/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направленность)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21428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27733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27733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0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«Гимназия №1»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1446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1446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1446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0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«Гимназия №2»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5453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5453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5453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0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670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894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894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765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3191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4742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4742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0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СОШ №5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1218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5748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5748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0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СОШ №6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9450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9450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9450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78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Реализация дополнительных общеразвивающих программ (техническая направленность)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14525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27005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27005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0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«Гимназия №1»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0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«Гимназия №2»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1128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1128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1128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0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2688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6432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6432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765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3218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4418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4418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0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СОШ №5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6768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14304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14304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0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СОШ №6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723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723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723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78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>Реализация дополнительных общеразвивающих программ (туристическо-краеведческая направленность)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15422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22716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22716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0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«Гимназия №1»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10414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10414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10414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0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«Гимназия №2»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1760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1760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1760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0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765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0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СОШ №5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1556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8850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8850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30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МБОУ СОШ №6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1692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1692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1692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288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Реализация дополнительных общеразвивающих программ  Подпрограмма 3 «Развитие дополнительного образования и системы воспитания </w:t>
            </w:r>
            <w:proofErr w:type="spellStart"/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детей</w:t>
            </w:r>
            <w:proofErr w:type="gramStart"/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»О</w:t>
            </w:r>
            <w:proofErr w:type="gramEnd"/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сновное</w:t>
            </w:r>
            <w:proofErr w:type="spellEnd"/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мероприятие 3.1.Обеспечение условий реализация образовательных программ дошкольного образования 3.7.Обеспечение функционирования модели персонифицированного финансирования дополнительного образования    МАУДО «ДДТ», МАУДО "Спортивная школа" 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261 345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261 345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261 345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38656,539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40924,13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43429,77</w:t>
            </w:r>
          </w:p>
        </w:tc>
      </w:tr>
      <w:tr w:rsidR="005D7712" w:rsidRPr="005D7712" w:rsidTr="005D7712">
        <w:trPr>
          <w:trHeight w:val="57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Реализация дополнительных общеразвивающих программ (техническая направленность)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36 168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36 168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36 168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75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>Реализация дополнительных общеразвивающих программ (художественная направленность)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84 910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84 910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84 910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885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Реализация дополнительных общеразвивающих программ (туристическо-краеведческая направленность)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58 240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58 240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58 240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90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Реализация дополнительных общеразвивающих программ (социально-гуманитарная направленность)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72 827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72 827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72 827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1005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Реализация дополнительных общеразвивающих программ (физкультурно-спортивная  направленность)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7 500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7 500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7 500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825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Реализация дополнительных общеразвивающих программ (</w:t>
            </w:r>
            <w:proofErr w:type="gramStart"/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естественно-научная</w:t>
            </w:r>
            <w:proofErr w:type="gramEnd"/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0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1 700</w:t>
            </w:r>
          </w:p>
        </w:tc>
        <w:tc>
          <w:tcPr>
            <w:tcW w:w="118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1 700</w:t>
            </w:r>
          </w:p>
        </w:tc>
        <w:tc>
          <w:tcPr>
            <w:tcW w:w="112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1 700</w:t>
            </w:r>
          </w:p>
        </w:tc>
        <w:tc>
          <w:tcPr>
            <w:tcW w:w="158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  <w:tr w:rsidR="005D7712" w:rsidRPr="005D7712" w:rsidTr="005D7712">
        <w:trPr>
          <w:trHeight w:val="1560"/>
        </w:trPr>
        <w:tc>
          <w:tcPr>
            <w:tcW w:w="4360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Методическое обеспечение образовательной деятельности Основное мероприятие  3.7.Обеспечение функционирования модели персонифицированного финансирования дополнительного образования    МАУДО «ДДТ» Количество мероприятий, </w:t>
            </w:r>
          </w:p>
        </w:tc>
        <w:tc>
          <w:tcPr>
            <w:tcW w:w="1200" w:type="dxa"/>
            <w:noWrap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80" w:type="dxa"/>
            <w:noWrap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0" w:type="dxa"/>
            <w:noWrap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83" w:type="dxa"/>
            <w:noWrap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1461,780</w:t>
            </w:r>
          </w:p>
        </w:tc>
        <w:tc>
          <w:tcPr>
            <w:tcW w:w="1466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1851,866</w:t>
            </w:r>
          </w:p>
        </w:tc>
        <w:tc>
          <w:tcPr>
            <w:tcW w:w="1403" w:type="dxa"/>
            <w:hideMark/>
          </w:tcPr>
          <w:p w:rsidR="005D7712" w:rsidRPr="005D7712" w:rsidRDefault="005D7712" w:rsidP="005D771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D771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1851,866</w:t>
            </w:r>
          </w:p>
        </w:tc>
      </w:tr>
    </w:tbl>
    <w:p w:rsidR="005D7712" w:rsidRDefault="005D7712" w:rsidP="009D23F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7712" w:rsidRDefault="005D7712" w:rsidP="009D23F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7712" w:rsidRDefault="005D7712" w:rsidP="009D23F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7712" w:rsidRDefault="005D7712" w:rsidP="009D23F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4"/>
        <w:gridCol w:w="1821"/>
        <w:gridCol w:w="1744"/>
        <w:gridCol w:w="603"/>
        <w:gridCol w:w="710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</w:tblGrid>
      <w:tr w:rsidR="00FB6CBC" w:rsidRPr="00CD0B4F" w:rsidTr="00FB6CBC">
        <w:trPr>
          <w:trHeight w:val="7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8376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Приложение   №4</w:t>
            </w: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  <w:t xml:space="preserve">                                                                                                         к постановлению  администрации                                                                                                                                                                                                      города Курчатова</w:t>
            </w: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  <w:t>от     27.12.2024№ 2088</w:t>
            </w:r>
          </w:p>
        </w:tc>
      </w:tr>
      <w:tr w:rsidR="00FB6CBC" w:rsidRPr="00CD0B4F" w:rsidTr="00FB6CBC">
        <w:trPr>
          <w:trHeight w:val="3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837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FB6CBC" w:rsidRPr="00CD0B4F" w:rsidTr="00FB6CBC">
        <w:trPr>
          <w:trHeight w:val="69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837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FB6CBC" w:rsidRPr="00CD0B4F" w:rsidTr="00FB6CBC">
        <w:trPr>
          <w:trHeight w:val="945"/>
        </w:trPr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837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Приложение № 4 к муниципальной программе</w:t>
            </w: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  <w:t>«Развитие образования  города Курчатова Курской области "</w:t>
            </w:r>
          </w:p>
        </w:tc>
      </w:tr>
      <w:tr w:rsidR="00FB6CBC" w:rsidRPr="00CD0B4F" w:rsidTr="005D7712">
        <w:trPr>
          <w:gridAfter w:val="11"/>
          <w:wAfter w:w="7678" w:type="dxa"/>
          <w:trHeight w:val="1455"/>
        </w:trPr>
        <w:tc>
          <w:tcPr>
            <w:tcW w:w="1262" w:type="dxa"/>
            <w:vMerge w:val="restart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Статус</w:t>
            </w:r>
          </w:p>
        </w:tc>
        <w:tc>
          <w:tcPr>
            <w:tcW w:w="17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Наименование муниципальной программы, подпрограммы муниципальной программы, </w:t>
            </w:r>
          </w:p>
        </w:tc>
        <w:tc>
          <w:tcPr>
            <w:tcW w:w="1859" w:type="dxa"/>
            <w:vMerge w:val="restart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исполнитель, соисполнители,</w:t>
            </w: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</w:t>
            </w: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участники</w:t>
            </w:r>
          </w:p>
        </w:tc>
        <w:tc>
          <w:tcPr>
            <w:tcW w:w="1281" w:type="dxa"/>
            <w:gridSpan w:val="2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Итого</w:t>
            </w:r>
          </w:p>
        </w:tc>
      </w:tr>
      <w:tr w:rsidR="00FB6CBC" w:rsidRPr="00CD0B4F" w:rsidTr="00FB6CBC">
        <w:trPr>
          <w:trHeight w:val="1560"/>
        </w:trPr>
        <w:tc>
          <w:tcPr>
            <w:tcW w:w="1262" w:type="dxa"/>
            <w:vMerge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7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структурного элемента подпрограммы</w:t>
            </w:r>
          </w:p>
        </w:tc>
        <w:tc>
          <w:tcPr>
            <w:tcW w:w="1859" w:type="dxa"/>
            <w:vMerge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58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ГРБС</w:t>
            </w:r>
          </w:p>
        </w:tc>
        <w:tc>
          <w:tcPr>
            <w:tcW w:w="69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МП, </w:t>
            </w:r>
            <w:proofErr w:type="spellStart"/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пМП</w:t>
            </w:r>
            <w:proofErr w:type="spellEnd"/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   СЭП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2016-2020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2021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2022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2023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2025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2026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2027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2028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2029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2030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FB6CBC" w:rsidRPr="00CD0B4F" w:rsidTr="00FB6CBC">
        <w:trPr>
          <w:trHeight w:val="300"/>
        </w:trPr>
        <w:tc>
          <w:tcPr>
            <w:tcW w:w="126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</w:t>
            </w:r>
          </w:p>
        </w:tc>
        <w:tc>
          <w:tcPr>
            <w:tcW w:w="17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</w:t>
            </w:r>
          </w:p>
        </w:tc>
        <w:tc>
          <w:tcPr>
            <w:tcW w:w="18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</w:t>
            </w:r>
          </w:p>
        </w:tc>
        <w:tc>
          <w:tcPr>
            <w:tcW w:w="58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</w:t>
            </w:r>
          </w:p>
        </w:tc>
        <w:tc>
          <w:tcPr>
            <w:tcW w:w="69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12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13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15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16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</w:t>
            </w:r>
          </w:p>
        </w:tc>
      </w:tr>
      <w:tr w:rsidR="00FB6CBC" w:rsidRPr="00CD0B4F" w:rsidTr="00FB6CBC">
        <w:trPr>
          <w:trHeight w:val="15"/>
        </w:trPr>
        <w:tc>
          <w:tcPr>
            <w:tcW w:w="126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7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8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58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9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</w:tr>
      <w:tr w:rsidR="00FB6CBC" w:rsidRPr="00CD0B4F" w:rsidTr="00FB6CBC">
        <w:trPr>
          <w:trHeight w:val="765"/>
        </w:trPr>
        <w:tc>
          <w:tcPr>
            <w:tcW w:w="1262" w:type="dxa"/>
            <w:vMerge w:val="restart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759" w:type="dxa"/>
            <w:vMerge w:val="restart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"Развитие образования  города Курчатова Курской области "</w:t>
            </w:r>
          </w:p>
        </w:tc>
        <w:tc>
          <w:tcPr>
            <w:tcW w:w="18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58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9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Х      </w:t>
            </w:r>
            <w:proofErr w:type="spellStart"/>
            <w:proofErr w:type="gramStart"/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  <w:proofErr w:type="gramEnd"/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   </w:t>
            </w:r>
            <w:proofErr w:type="spellStart"/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727 051,603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227 050,943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249 107,732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304 844,104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370 241,494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250 990,583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298 578,454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293 216,238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310 549,130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277 692,112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303 871,263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3 613 193,656</w:t>
            </w:r>
          </w:p>
        </w:tc>
      </w:tr>
      <w:tr w:rsidR="00FB6CBC" w:rsidRPr="00CD0B4F" w:rsidTr="00FB6CBC">
        <w:trPr>
          <w:trHeight w:val="1020"/>
        </w:trPr>
        <w:tc>
          <w:tcPr>
            <w:tcW w:w="1262" w:type="dxa"/>
            <w:vMerge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759" w:type="dxa"/>
            <w:vMerge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8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</w:t>
            </w:r>
          </w:p>
        </w:tc>
        <w:tc>
          <w:tcPr>
            <w:tcW w:w="58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9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Х      </w:t>
            </w:r>
            <w:proofErr w:type="spellStart"/>
            <w:proofErr w:type="gramStart"/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  <w:proofErr w:type="gramEnd"/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   </w:t>
            </w:r>
            <w:proofErr w:type="spellStart"/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727 051,603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227 050,943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249 107,732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304 844,104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370 241,494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250 990,583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298 578,454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293 216,238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310 549,130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277 692,112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303 871,263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3 613 193,656</w:t>
            </w:r>
          </w:p>
        </w:tc>
      </w:tr>
      <w:tr w:rsidR="00FB6CBC" w:rsidRPr="00CD0B4F" w:rsidTr="00FB6CBC">
        <w:trPr>
          <w:trHeight w:val="1830"/>
        </w:trPr>
        <w:tc>
          <w:tcPr>
            <w:tcW w:w="126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Подпрограмма 1</w:t>
            </w:r>
          </w:p>
        </w:tc>
        <w:tc>
          <w:tcPr>
            <w:tcW w:w="17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«Управление муниципальной программой и обеспечение условий реализации "</w:t>
            </w:r>
          </w:p>
        </w:tc>
        <w:tc>
          <w:tcPr>
            <w:tcW w:w="18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МКУ ЦРО, МКУ "ЦБУО"</w:t>
            </w:r>
          </w:p>
        </w:tc>
        <w:tc>
          <w:tcPr>
            <w:tcW w:w="58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9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Х      </w:t>
            </w:r>
            <w:proofErr w:type="spellStart"/>
            <w:proofErr w:type="gramStart"/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  <w:proofErr w:type="gramEnd"/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   </w:t>
            </w:r>
            <w:proofErr w:type="spellStart"/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93 154,580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32 799,194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40 183,088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50 056,264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58 004,496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53 263,629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53 211,553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55 378,110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57 593,234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59 896,964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62 292,843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615 833,955</w:t>
            </w:r>
          </w:p>
        </w:tc>
      </w:tr>
      <w:tr w:rsidR="00FB6CBC" w:rsidRPr="00CD0B4F" w:rsidTr="00FB6CBC">
        <w:trPr>
          <w:trHeight w:val="1905"/>
        </w:trPr>
        <w:tc>
          <w:tcPr>
            <w:tcW w:w="126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1.1</w:t>
            </w:r>
          </w:p>
        </w:tc>
        <w:tc>
          <w:tcPr>
            <w:tcW w:w="17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18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</w:t>
            </w:r>
            <w:proofErr w:type="gramStart"/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,</w:t>
            </w:r>
            <w:proofErr w:type="gramEnd"/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МКУ ЦРО, МКУ "ЦБУО"</w:t>
            </w:r>
          </w:p>
        </w:tc>
        <w:tc>
          <w:tcPr>
            <w:tcW w:w="58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9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03101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74 807,002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28 203,586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35 438,324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42 413,392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49 125,134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45 198,477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45 128,571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46 933,714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48 811,062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50 763,505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52 794,045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519 616,812</w:t>
            </w:r>
          </w:p>
        </w:tc>
      </w:tr>
      <w:tr w:rsidR="00FB6CBC" w:rsidRPr="00CD0B4F" w:rsidTr="00FB6CBC">
        <w:trPr>
          <w:trHeight w:val="870"/>
        </w:trPr>
        <w:tc>
          <w:tcPr>
            <w:tcW w:w="1262" w:type="dxa"/>
            <w:vMerge w:val="restart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1.2.</w:t>
            </w:r>
          </w:p>
        </w:tc>
        <w:tc>
          <w:tcPr>
            <w:tcW w:w="1759" w:type="dxa"/>
            <w:vMerge w:val="restart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Обеспечение выполнения функций Комитетом образования города Курчатова</w:t>
            </w:r>
          </w:p>
        </w:tc>
        <w:tc>
          <w:tcPr>
            <w:tcW w:w="1859" w:type="dxa"/>
            <w:vMerge w:val="restart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</w:t>
            </w:r>
          </w:p>
        </w:tc>
        <w:tc>
          <w:tcPr>
            <w:tcW w:w="58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9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03102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18 246,174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4 559,608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4 708,764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7 575,372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8 762,978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8 031,582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8 049,412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8 371,388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8 706,244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9 054,494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9 416,674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95 482,690</w:t>
            </w:r>
          </w:p>
        </w:tc>
      </w:tr>
      <w:tr w:rsidR="00FB6CBC" w:rsidRPr="00CD0B4F" w:rsidTr="00FB6CBC">
        <w:trPr>
          <w:trHeight w:val="15"/>
        </w:trPr>
        <w:tc>
          <w:tcPr>
            <w:tcW w:w="1262" w:type="dxa"/>
            <w:vMerge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759" w:type="dxa"/>
            <w:vMerge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859" w:type="dxa"/>
            <w:vMerge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58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9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03102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6 616,423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6 616,423</w:t>
            </w:r>
          </w:p>
        </w:tc>
      </w:tr>
      <w:tr w:rsidR="00FB6CBC" w:rsidRPr="00CD0B4F" w:rsidTr="00FB6CBC">
        <w:trPr>
          <w:trHeight w:val="1200"/>
        </w:trPr>
        <w:tc>
          <w:tcPr>
            <w:tcW w:w="126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1.4</w:t>
            </w:r>
          </w:p>
        </w:tc>
        <w:tc>
          <w:tcPr>
            <w:tcW w:w="17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Прочие расходы в области образования</w:t>
            </w:r>
          </w:p>
        </w:tc>
        <w:tc>
          <w:tcPr>
            <w:tcW w:w="18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МКУ ЦРО</w:t>
            </w:r>
          </w:p>
        </w:tc>
        <w:tc>
          <w:tcPr>
            <w:tcW w:w="58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9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03104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101,404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36,000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36,000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67,500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88,770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33,570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33,570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73,008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75,928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78,965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82,124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706,839</w:t>
            </w:r>
          </w:p>
        </w:tc>
      </w:tr>
      <w:tr w:rsidR="00FB6CBC" w:rsidRPr="00CD0B4F" w:rsidTr="00FB6CBC">
        <w:trPr>
          <w:trHeight w:val="2295"/>
        </w:trPr>
        <w:tc>
          <w:tcPr>
            <w:tcW w:w="126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Основное мероприятие 1.5</w:t>
            </w:r>
          </w:p>
        </w:tc>
        <w:tc>
          <w:tcPr>
            <w:tcW w:w="17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Развитие кадрового потенциала образовательных учреждений</w:t>
            </w:r>
          </w:p>
        </w:tc>
        <w:tc>
          <w:tcPr>
            <w:tcW w:w="18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 участники муниципальные общеобразовательные организации г. Курчатова   участник МКУ ЦРО</w:t>
            </w:r>
          </w:p>
        </w:tc>
        <w:tc>
          <w:tcPr>
            <w:tcW w:w="58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9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03104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27,614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27,614</w:t>
            </w:r>
          </w:p>
        </w:tc>
      </w:tr>
      <w:tr w:rsidR="00FB6CBC" w:rsidRPr="00CD0B4F" w:rsidTr="00FB6CBC">
        <w:trPr>
          <w:trHeight w:val="2370"/>
        </w:trPr>
        <w:tc>
          <w:tcPr>
            <w:tcW w:w="126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Подпрограмма 2</w:t>
            </w:r>
          </w:p>
        </w:tc>
        <w:tc>
          <w:tcPr>
            <w:tcW w:w="17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"Развитие дошкольного и общего образования детей »</w:t>
            </w:r>
          </w:p>
        </w:tc>
        <w:tc>
          <w:tcPr>
            <w:tcW w:w="18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общеобразовательные организации </w:t>
            </w: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города Курчатова</w:t>
            </w:r>
          </w:p>
        </w:tc>
        <w:tc>
          <w:tcPr>
            <w:tcW w:w="58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69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Х      </w:t>
            </w:r>
            <w:proofErr w:type="spellStart"/>
            <w:proofErr w:type="gramStart"/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  <w:proofErr w:type="gramEnd"/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   </w:t>
            </w:r>
            <w:proofErr w:type="spellStart"/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456 394,671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149 220,578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163 010,774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201 477,964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265 722,515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151 821,329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198 456,745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186 672,182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200 591,753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164 184,880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186 672,182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2 324 225,573</w:t>
            </w:r>
          </w:p>
        </w:tc>
      </w:tr>
      <w:tr w:rsidR="00FB6CBC" w:rsidRPr="00CD0B4F" w:rsidTr="00FB6CBC">
        <w:trPr>
          <w:trHeight w:val="3255"/>
        </w:trPr>
        <w:tc>
          <w:tcPr>
            <w:tcW w:w="126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Основное мероприятие 2.2</w:t>
            </w:r>
          </w:p>
        </w:tc>
        <w:tc>
          <w:tcPr>
            <w:tcW w:w="17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Обеспечение условий реализация образовательных программ </w:t>
            </w:r>
          </w:p>
        </w:tc>
        <w:tc>
          <w:tcPr>
            <w:tcW w:w="18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общеобразовательные организации города Курчатова</w:t>
            </w:r>
          </w:p>
        </w:tc>
        <w:tc>
          <w:tcPr>
            <w:tcW w:w="58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9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03202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368 211,630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100 805,403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114 991,368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150 915,694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177 397,273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102 093,768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126 232,519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1 598 450,583</w:t>
            </w:r>
          </w:p>
        </w:tc>
      </w:tr>
      <w:tr w:rsidR="00FB6CBC" w:rsidRPr="00CD0B4F" w:rsidTr="00FB6CBC">
        <w:trPr>
          <w:trHeight w:val="2475"/>
        </w:trPr>
        <w:tc>
          <w:tcPr>
            <w:tcW w:w="126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Основное мероприятие 2.3</w:t>
            </w:r>
          </w:p>
        </w:tc>
        <w:tc>
          <w:tcPr>
            <w:tcW w:w="17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Содействие развитию дошкольного  и общего образования</w:t>
            </w:r>
          </w:p>
        </w:tc>
        <w:tc>
          <w:tcPr>
            <w:tcW w:w="18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общеобразовательные организации города Курчатова</w:t>
            </w:r>
          </w:p>
        </w:tc>
        <w:tc>
          <w:tcPr>
            <w:tcW w:w="58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9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03203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83 083,461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38 808,144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44 741,267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50 416,502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88 237,176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49 639,495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72 126,797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72 126,797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86 046,368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49 639,495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72 126,797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706 992,299</w:t>
            </w:r>
          </w:p>
        </w:tc>
      </w:tr>
      <w:tr w:rsidR="00FB6CBC" w:rsidRPr="00CD0B4F" w:rsidTr="00FB6CBC">
        <w:trPr>
          <w:trHeight w:val="1320"/>
        </w:trPr>
        <w:tc>
          <w:tcPr>
            <w:tcW w:w="126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2.4.</w:t>
            </w:r>
          </w:p>
        </w:tc>
        <w:tc>
          <w:tcPr>
            <w:tcW w:w="17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Социальная поддержка работников дошкольного и  общего образования</w:t>
            </w:r>
          </w:p>
        </w:tc>
        <w:tc>
          <w:tcPr>
            <w:tcW w:w="18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58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9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03204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2 075,514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267,823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190,464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35,400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26,874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26,874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26,874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35,400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35,400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35,400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35,400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2 791,423</w:t>
            </w:r>
          </w:p>
        </w:tc>
      </w:tr>
      <w:tr w:rsidR="00FB6CBC" w:rsidRPr="00CD0B4F" w:rsidTr="00FB6CBC">
        <w:trPr>
          <w:trHeight w:val="1245"/>
        </w:trPr>
        <w:tc>
          <w:tcPr>
            <w:tcW w:w="126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2.5.</w:t>
            </w:r>
          </w:p>
        </w:tc>
        <w:tc>
          <w:tcPr>
            <w:tcW w:w="17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Обеспечение реализации регионального проекта "Содействия занятости"</w:t>
            </w:r>
          </w:p>
        </w:tc>
        <w:tc>
          <w:tcPr>
            <w:tcW w:w="18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58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9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03205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3 069,783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3 069,783</w:t>
            </w:r>
          </w:p>
        </w:tc>
      </w:tr>
      <w:tr w:rsidR="00FB6CBC" w:rsidRPr="00CD0B4F" w:rsidTr="00FB6CBC">
        <w:trPr>
          <w:trHeight w:val="1440"/>
        </w:trPr>
        <w:tc>
          <w:tcPr>
            <w:tcW w:w="126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Основное мероприятие 2.6.</w:t>
            </w:r>
          </w:p>
        </w:tc>
        <w:tc>
          <w:tcPr>
            <w:tcW w:w="17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Реализация федерального проекта "Кадры для цифровой экономики"</w:t>
            </w:r>
          </w:p>
        </w:tc>
        <w:tc>
          <w:tcPr>
            <w:tcW w:w="18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58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9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032D3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67,500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67,500</w:t>
            </w:r>
          </w:p>
        </w:tc>
      </w:tr>
      <w:tr w:rsidR="00FB6CBC" w:rsidRPr="00CD0B4F" w:rsidTr="00FB6CBC">
        <w:trPr>
          <w:trHeight w:val="1440"/>
        </w:trPr>
        <w:tc>
          <w:tcPr>
            <w:tcW w:w="126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2.7.</w:t>
            </w:r>
          </w:p>
        </w:tc>
        <w:tc>
          <w:tcPr>
            <w:tcW w:w="17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Модернизация систем школьного образования</w:t>
            </w:r>
          </w:p>
        </w:tc>
        <w:tc>
          <w:tcPr>
            <w:tcW w:w="18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58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9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2 646,968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2 646,968</w:t>
            </w:r>
          </w:p>
        </w:tc>
      </w:tr>
      <w:tr w:rsidR="00FB6CBC" w:rsidRPr="00CD0B4F" w:rsidTr="00FB6CBC">
        <w:trPr>
          <w:trHeight w:val="900"/>
        </w:trPr>
        <w:tc>
          <w:tcPr>
            <w:tcW w:w="1262" w:type="dxa"/>
            <w:vMerge w:val="restart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17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"Цифровая образовательная среда"                                                           Внедрение целевой модели </w:t>
            </w: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цифровой образовательной среды в общеобразовательных организациях</w:t>
            </w:r>
          </w:p>
        </w:tc>
        <w:tc>
          <w:tcPr>
            <w:tcW w:w="1859" w:type="dxa"/>
            <w:vMerge w:val="restart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 xml:space="preserve">Ответственный исполнитель Комитет образования города </w:t>
            </w: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Курчатова, участники муниципальные общеобразовательные организации города Курчатова</w:t>
            </w:r>
          </w:p>
        </w:tc>
        <w:tc>
          <w:tcPr>
            <w:tcW w:w="58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69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032E4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184,622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184,622</w:t>
            </w:r>
          </w:p>
        </w:tc>
      </w:tr>
      <w:tr w:rsidR="00FB6CBC" w:rsidRPr="00CD0B4F" w:rsidTr="00FB6CBC">
        <w:trPr>
          <w:trHeight w:val="2100"/>
        </w:trPr>
        <w:tc>
          <w:tcPr>
            <w:tcW w:w="1262" w:type="dxa"/>
            <w:vMerge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7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"Цифровая образовательная среда"                                        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859" w:type="dxa"/>
            <w:vMerge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58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9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032E4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38,767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35,678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74,445</w:t>
            </w:r>
          </w:p>
        </w:tc>
      </w:tr>
      <w:tr w:rsidR="00FB6CBC" w:rsidRPr="00CD0B4F" w:rsidTr="00FB6CBC">
        <w:trPr>
          <w:trHeight w:val="2970"/>
        </w:trPr>
        <w:tc>
          <w:tcPr>
            <w:tcW w:w="1262" w:type="dxa"/>
            <w:vMerge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7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"Цифровая образовательная среда"                                         Реализация мероприятий направленных на внедрение целевой модели цифровой образовательной среды в общеобразовательных организациях за </w:t>
            </w: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счет средств городского бюджета</w:t>
            </w:r>
          </w:p>
        </w:tc>
        <w:tc>
          <w:tcPr>
            <w:tcW w:w="1859" w:type="dxa"/>
            <w:vMerge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58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9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032E4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168,254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318,254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486,508</w:t>
            </w:r>
          </w:p>
        </w:tc>
      </w:tr>
      <w:tr w:rsidR="00FB6CBC" w:rsidRPr="00CD0B4F" w:rsidTr="00FB6CBC">
        <w:trPr>
          <w:trHeight w:val="2063"/>
        </w:trPr>
        <w:tc>
          <w:tcPr>
            <w:tcW w:w="1262" w:type="dxa"/>
            <w:vMerge w:val="restart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17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"Современная школа"     Создание (обновление) материально-технической базы для реализации основных и дополнительных  общеобразовательных программ</w:t>
            </w:r>
          </w:p>
        </w:tc>
        <w:tc>
          <w:tcPr>
            <w:tcW w:w="18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58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9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032Е1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22,797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22,797</w:t>
            </w:r>
          </w:p>
        </w:tc>
      </w:tr>
      <w:tr w:rsidR="00FB6CBC" w:rsidRPr="00CD0B4F" w:rsidTr="00FB6CBC">
        <w:trPr>
          <w:trHeight w:val="2100"/>
        </w:trPr>
        <w:tc>
          <w:tcPr>
            <w:tcW w:w="1262" w:type="dxa"/>
            <w:vMerge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7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proofErr w:type="gramStart"/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Современная школа                                         Создание и обеспечение функционирования центров образования естественно-научной и технологическо</w:t>
            </w: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8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Ответственный исполнитель Комитет образования города Курчатова, участники муниципальные общеобразоват</w:t>
            </w: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ельные организации города Курчатова</w:t>
            </w:r>
          </w:p>
        </w:tc>
        <w:tc>
          <w:tcPr>
            <w:tcW w:w="58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69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032Е1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42,268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68,054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110,322</w:t>
            </w:r>
          </w:p>
        </w:tc>
      </w:tr>
      <w:tr w:rsidR="00FB6CBC" w:rsidRPr="00CD0B4F" w:rsidTr="00FB6CBC">
        <w:trPr>
          <w:trHeight w:val="3780"/>
        </w:trPr>
        <w:tc>
          <w:tcPr>
            <w:tcW w:w="1262" w:type="dxa"/>
            <w:vMerge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7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Современная школа     Оснащение 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</w:t>
            </w: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льным программам</w:t>
            </w:r>
          </w:p>
        </w:tc>
        <w:tc>
          <w:tcPr>
            <w:tcW w:w="18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58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9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032Е1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50,644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50,644</w:t>
            </w:r>
          </w:p>
        </w:tc>
      </w:tr>
      <w:tr w:rsidR="00FB6CBC" w:rsidRPr="00CD0B4F" w:rsidTr="00FB6CBC">
        <w:trPr>
          <w:trHeight w:val="1718"/>
        </w:trPr>
        <w:tc>
          <w:tcPr>
            <w:tcW w:w="1262" w:type="dxa"/>
            <w:vMerge w:val="restart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17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"Содействие занятости </w:t>
            </w:r>
            <w:proofErr w:type="gramStart"/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женщин-создание</w:t>
            </w:r>
            <w:proofErr w:type="gramEnd"/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условий дошкольного образования для детей в возрасте до трех лет"</w:t>
            </w:r>
          </w:p>
        </w:tc>
        <w:tc>
          <w:tcPr>
            <w:tcW w:w="1859" w:type="dxa"/>
            <w:vMerge w:val="restart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58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9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032Р2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2 749,147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2 749,147</w:t>
            </w:r>
          </w:p>
        </w:tc>
      </w:tr>
      <w:tr w:rsidR="00FB6CBC" w:rsidRPr="00CD0B4F" w:rsidTr="00FB6CBC">
        <w:trPr>
          <w:trHeight w:val="1170"/>
        </w:trPr>
        <w:tc>
          <w:tcPr>
            <w:tcW w:w="1262" w:type="dxa"/>
            <w:vMerge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7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"Содействие занятости "</w:t>
            </w:r>
          </w:p>
        </w:tc>
        <w:tc>
          <w:tcPr>
            <w:tcW w:w="1859" w:type="dxa"/>
            <w:vMerge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58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9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032Р2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6 020,136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6 020,136</w:t>
            </w:r>
          </w:p>
        </w:tc>
      </w:tr>
      <w:tr w:rsidR="00FB6CBC" w:rsidRPr="00CD0B4F" w:rsidTr="00FB6CBC">
        <w:trPr>
          <w:trHeight w:val="3045"/>
        </w:trPr>
        <w:tc>
          <w:tcPr>
            <w:tcW w:w="126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17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"Патриотическое воспитание граждан Российской Федерации", в том числе:  - обеспечение деятельности советника директора по </w:t>
            </w:r>
            <w:proofErr w:type="spellStart"/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воспитатнию</w:t>
            </w:r>
            <w:proofErr w:type="spellEnd"/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8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58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9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032ЕВ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18,721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59,724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61,192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61,192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70,555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59,253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59,253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59,253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59,253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508,396</w:t>
            </w:r>
          </w:p>
        </w:tc>
      </w:tr>
      <w:tr w:rsidR="00FB6CBC" w:rsidRPr="00CD0B4F" w:rsidTr="00FB6CBC">
        <w:trPr>
          <w:trHeight w:val="2025"/>
        </w:trPr>
        <w:tc>
          <w:tcPr>
            <w:tcW w:w="126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Подпрограмма 3</w:t>
            </w:r>
          </w:p>
        </w:tc>
        <w:tc>
          <w:tcPr>
            <w:tcW w:w="17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«Развитие дополнительного образования и системы воспитания детей» </w:t>
            </w:r>
          </w:p>
        </w:tc>
        <w:tc>
          <w:tcPr>
            <w:tcW w:w="18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Курчатова, участники муниципальные организации дополнительного образования </w:t>
            </w:r>
            <w:proofErr w:type="spellStart"/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детей</w:t>
            </w:r>
            <w:proofErr w:type="gramStart"/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,М</w:t>
            </w:r>
            <w:proofErr w:type="gramEnd"/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КУ</w:t>
            </w:r>
            <w:proofErr w:type="spellEnd"/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ЦРО, муниципальны</w:t>
            </w: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е общеобразовательные организации города Курчатова</w:t>
            </w:r>
          </w:p>
        </w:tc>
        <w:tc>
          <w:tcPr>
            <w:tcW w:w="58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69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Х      </w:t>
            </w:r>
            <w:proofErr w:type="spellStart"/>
            <w:proofErr w:type="gramStart"/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  <w:proofErr w:type="gramEnd"/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  </w:t>
            </w:r>
            <w:proofErr w:type="spellStart"/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177 502,352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45 031,171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45 913,870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53 309,876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46 514,483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45 905,625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46 910,156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51 165,946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52 364,143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53 610,268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54 906,238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673 134,128</w:t>
            </w:r>
          </w:p>
        </w:tc>
      </w:tr>
      <w:tr w:rsidR="00FB6CBC" w:rsidRPr="00CD0B4F" w:rsidTr="00FB6CBC">
        <w:trPr>
          <w:trHeight w:val="1290"/>
        </w:trPr>
        <w:tc>
          <w:tcPr>
            <w:tcW w:w="126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Основное мероприятие 3.1.</w:t>
            </w:r>
          </w:p>
        </w:tc>
        <w:tc>
          <w:tcPr>
            <w:tcW w:w="17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Обеспечение условий реализация образовательных программ дополнительного образования</w:t>
            </w:r>
          </w:p>
        </w:tc>
        <w:tc>
          <w:tcPr>
            <w:tcW w:w="18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</w:t>
            </w:r>
            <w:proofErr w:type="gramStart"/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,</w:t>
            </w:r>
            <w:proofErr w:type="gramEnd"/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МАУ ДО "ДДТ"</w:t>
            </w:r>
          </w:p>
        </w:tc>
        <w:tc>
          <w:tcPr>
            <w:tcW w:w="58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9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03301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173 914,139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37 766,367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32 000,241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33 422,859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25 925,552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26 967,018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28 802,810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29 954,922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31 153,119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32 399,244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33 695,214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486 001,485</w:t>
            </w:r>
          </w:p>
        </w:tc>
      </w:tr>
      <w:tr w:rsidR="00FB6CBC" w:rsidRPr="00CD0B4F" w:rsidTr="00FB6CBC">
        <w:trPr>
          <w:trHeight w:val="2115"/>
        </w:trPr>
        <w:tc>
          <w:tcPr>
            <w:tcW w:w="126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3.2.</w:t>
            </w:r>
          </w:p>
        </w:tc>
        <w:tc>
          <w:tcPr>
            <w:tcW w:w="17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Выявление и поддержка одаренных детей и молодежи</w:t>
            </w:r>
          </w:p>
        </w:tc>
        <w:tc>
          <w:tcPr>
            <w:tcW w:w="18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 участники муниципальные общеобразовательные организации г. Курчатова   участник МКУ ЦРО</w:t>
            </w:r>
          </w:p>
        </w:tc>
        <w:tc>
          <w:tcPr>
            <w:tcW w:w="58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9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03302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500,132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280,350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377,700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423,000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451,100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422,000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422,000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301,500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301,500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301,500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301,500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4 082,282</w:t>
            </w:r>
          </w:p>
        </w:tc>
      </w:tr>
      <w:tr w:rsidR="00FB6CBC" w:rsidRPr="00CD0B4F" w:rsidTr="00FB6CBC">
        <w:trPr>
          <w:trHeight w:val="1335"/>
        </w:trPr>
        <w:tc>
          <w:tcPr>
            <w:tcW w:w="126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3.3.</w:t>
            </w:r>
          </w:p>
        </w:tc>
        <w:tc>
          <w:tcPr>
            <w:tcW w:w="17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Проведение мероприятий по гражданско-патриотическому воспитанию, </w:t>
            </w: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допризывной подготовки детей и подростков</w:t>
            </w:r>
          </w:p>
        </w:tc>
        <w:tc>
          <w:tcPr>
            <w:tcW w:w="18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 xml:space="preserve">Ответственный исполнитель Комитет образования города </w:t>
            </w: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Курчатова, участники муниципальные организации дополнительного образования детей</w:t>
            </w:r>
          </w:p>
        </w:tc>
        <w:tc>
          <w:tcPr>
            <w:tcW w:w="58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69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03303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130,000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641,708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364,280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906,520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981,100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981,100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981,100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981,100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5 986,908</w:t>
            </w:r>
          </w:p>
        </w:tc>
      </w:tr>
      <w:tr w:rsidR="00FB6CBC" w:rsidRPr="00CD0B4F" w:rsidTr="00FB6CBC">
        <w:trPr>
          <w:trHeight w:val="1200"/>
        </w:trPr>
        <w:tc>
          <w:tcPr>
            <w:tcW w:w="126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Основное мероприятие 3.4.</w:t>
            </w:r>
          </w:p>
        </w:tc>
        <w:tc>
          <w:tcPr>
            <w:tcW w:w="17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Содействие развитию дополнительного образования</w:t>
            </w:r>
          </w:p>
        </w:tc>
        <w:tc>
          <w:tcPr>
            <w:tcW w:w="18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организации дополнительного образования детей</w:t>
            </w:r>
          </w:p>
        </w:tc>
        <w:tc>
          <w:tcPr>
            <w:tcW w:w="58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9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03304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2 476,000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4 934,914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2 469,429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4 385,066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5 956,481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2 407,629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2 651,544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2 651,544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2 651,544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2 651,544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33 235,695</w:t>
            </w:r>
          </w:p>
        </w:tc>
      </w:tr>
      <w:tr w:rsidR="00FB6CBC" w:rsidRPr="00CD0B4F" w:rsidTr="00FB6CBC">
        <w:trPr>
          <w:trHeight w:val="1365"/>
        </w:trPr>
        <w:tc>
          <w:tcPr>
            <w:tcW w:w="126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3.5.</w:t>
            </w:r>
          </w:p>
        </w:tc>
        <w:tc>
          <w:tcPr>
            <w:tcW w:w="17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Социальная поддержка работников дополнительного образования</w:t>
            </w:r>
          </w:p>
        </w:tc>
        <w:tc>
          <w:tcPr>
            <w:tcW w:w="18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58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9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03305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461,614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461,614</w:t>
            </w:r>
          </w:p>
        </w:tc>
      </w:tr>
      <w:tr w:rsidR="00FB6CBC" w:rsidRPr="00CD0B4F" w:rsidTr="00FB6CBC">
        <w:trPr>
          <w:trHeight w:val="1230"/>
        </w:trPr>
        <w:tc>
          <w:tcPr>
            <w:tcW w:w="1262" w:type="dxa"/>
            <w:vMerge w:val="restart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3.7.</w:t>
            </w:r>
          </w:p>
        </w:tc>
        <w:tc>
          <w:tcPr>
            <w:tcW w:w="1759" w:type="dxa"/>
            <w:vMerge w:val="restart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Обеспечение функционирования модели персонифицированного финансирования </w:t>
            </w:r>
            <w:proofErr w:type="spellStart"/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дополнительн</w:t>
            </w:r>
            <w:proofErr w:type="gramStart"/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o</w:t>
            </w:r>
            <w:proofErr w:type="gramEnd"/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г</w:t>
            </w: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о</w:t>
            </w:r>
            <w:proofErr w:type="spellEnd"/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образования детей </w:t>
            </w:r>
          </w:p>
        </w:tc>
        <w:tc>
          <w:tcPr>
            <w:tcW w:w="18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Ответственный исполнитель Комитет образования города Курчатова</w:t>
            </w:r>
            <w:proofErr w:type="gramStart"/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,</w:t>
            </w:r>
            <w:proofErr w:type="gramEnd"/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58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000</w:t>
            </w:r>
          </w:p>
        </w:tc>
        <w:tc>
          <w:tcPr>
            <w:tcW w:w="69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03307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2 010,977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11 056,500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14 437,243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13 394,881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16 108,978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16 778,826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142 894,925</w:t>
            </w:r>
          </w:p>
        </w:tc>
      </w:tr>
      <w:tr w:rsidR="00FB6CBC" w:rsidRPr="00CD0B4F" w:rsidTr="00FB6CBC">
        <w:trPr>
          <w:trHeight w:val="690"/>
        </w:trPr>
        <w:tc>
          <w:tcPr>
            <w:tcW w:w="1262" w:type="dxa"/>
            <w:vMerge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759" w:type="dxa"/>
            <w:vMerge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8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МАУ ДО "ДДТ", Комитет </w:t>
            </w: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образования г. Курчатова</w:t>
            </w:r>
          </w:p>
        </w:tc>
        <w:tc>
          <w:tcPr>
            <w:tcW w:w="58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69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03307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2 010,</w:t>
            </w: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977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11 056,</w:t>
            </w: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500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14 437,</w:t>
            </w: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243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12 046,</w:t>
            </w: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506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16 108,</w:t>
            </w: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978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16 778,</w:t>
            </w: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826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72 439,</w:t>
            </w: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030</w:t>
            </w:r>
          </w:p>
        </w:tc>
      </w:tr>
      <w:tr w:rsidR="00FB6CBC" w:rsidRPr="00CD0B4F" w:rsidTr="00FB6CBC">
        <w:trPr>
          <w:trHeight w:val="825"/>
        </w:trPr>
        <w:tc>
          <w:tcPr>
            <w:tcW w:w="1262" w:type="dxa"/>
            <w:vMerge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759" w:type="dxa"/>
            <w:vMerge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8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МАУ </w:t>
            </w:r>
            <w:proofErr w:type="gramStart"/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ДО</w:t>
            </w:r>
            <w:proofErr w:type="gramEnd"/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"Спортивная школа"</w:t>
            </w:r>
          </w:p>
        </w:tc>
        <w:tc>
          <w:tcPr>
            <w:tcW w:w="58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001</w:t>
            </w:r>
          </w:p>
        </w:tc>
        <w:tc>
          <w:tcPr>
            <w:tcW w:w="69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03307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1 348,375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1 348,375</w:t>
            </w:r>
          </w:p>
        </w:tc>
      </w:tr>
      <w:tr w:rsidR="00FB6CBC" w:rsidRPr="00CD0B4F" w:rsidTr="00FB6CBC">
        <w:trPr>
          <w:trHeight w:val="1755"/>
        </w:trPr>
        <w:tc>
          <w:tcPr>
            <w:tcW w:w="126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17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"Успех каждого ребенка"  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</w:t>
            </w:r>
            <w:proofErr w:type="gramStart"/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,</w:t>
            </w:r>
            <w:proofErr w:type="gramEnd"/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МАУ ДО "ДДТ"</w:t>
            </w:r>
          </w:p>
        </w:tc>
        <w:tc>
          <w:tcPr>
            <w:tcW w:w="58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9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033Е2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20,467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28,563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49,030</w:t>
            </w:r>
          </w:p>
        </w:tc>
      </w:tr>
      <w:tr w:rsidR="00FB6CBC" w:rsidRPr="00CD0B4F" w:rsidTr="00FB6CBC">
        <w:trPr>
          <w:trHeight w:val="2940"/>
        </w:trPr>
        <w:tc>
          <w:tcPr>
            <w:tcW w:w="126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17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Цифровая образовательная среда Обновление материально-технической базы образовательных организаций для внедрения цифровой образовательно</w:t>
            </w: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й среды и развития цифровых навыков обучающихся (Создание центров цифрового образования детей)</w:t>
            </w:r>
          </w:p>
        </w:tc>
        <w:tc>
          <w:tcPr>
            <w:tcW w:w="185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Ответственный исполнитель Комитет образования города Курчатова</w:t>
            </w:r>
            <w:proofErr w:type="gramStart"/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,</w:t>
            </w:r>
            <w:proofErr w:type="gramEnd"/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МБОУ "Лицей №3"</w:t>
            </w:r>
          </w:p>
        </w:tc>
        <w:tc>
          <w:tcPr>
            <w:tcW w:w="589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692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033Е4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422,189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698" w:type="dxa"/>
            <w:hideMark/>
          </w:tcPr>
          <w:p w:rsidR="00FB6CBC" w:rsidRPr="00CD0B4F" w:rsidRDefault="00FB6CBC" w:rsidP="00CD0B4F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CD0B4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422,189</w:t>
            </w:r>
          </w:p>
        </w:tc>
      </w:tr>
    </w:tbl>
    <w:p w:rsidR="001462DD" w:rsidRDefault="001462DD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  <w:lang w:val="en-US"/>
        </w:rPr>
      </w:pPr>
    </w:p>
    <w:p w:rsidR="00FE566E" w:rsidRDefault="00FE566E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  <w:lang w:val="en-US"/>
        </w:rPr>
      </w:pPr>
    </w:p>
    <w:p w:rsidR="00FE566E" w:rsidRDefault="00FE566E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  <w:lang w:val="en-US"/>
        </w:rPr>
      </w:pPr>
    </w:p>
    <w:p w:rsidR="00FE566E" w:rsidRDefault="00FE566E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  <w:lang w:val="en-US"/>
        </w:rPr>
      </w:pPr>
    </w:p>
    <w:p w:rsidR="00FE566E" w:rsidRDefault="00FE566E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  <w:lang w:val="en-US"/>
        </w:rPr>
      </w:pPr>
    </w:p>
    <w:p w:rsidR="00FE566E" w:rsidRDefault="00FE566E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  <w:lang w:val="en-US"/>
        </w:rPr>
      </w:pPr>
    </w:p>
    <w:p w:rsidR="00FE566E" w:rsidRDefault="00FE566E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  <w:lang w:val="en-US"/>
        </w:rPr>
      </w:pPr>
    </w:p>
    <w:p w:rsidR="00FE566E" w:rsidRDefault="00FE566E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  <w:lang w:val="en-US"/>
        </w:rPr>
      </w:pPr>
    </w:p>
    <w:p w:rsidR="00FE566E" w:rsidRDefault="00FE566E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  <w:lang w:val="en-US"/>
        </w:rPr>
      </w:pPr>
    </w:p>
    <w:p w:rsidR="00FE566E" w:rsidRDefault="00FE566E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  <w:lang w:val="en-US"/>
        </w:rPr>
      </w:pPr>
    </w:p>
    <w:p w:rsidR="00FE566E" w:rsidRDefault="00FE566E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  <w:lang w:val="en-US"/>
        </w:rPr>
      </w:pPr>
    </w:p>
    <w:p w:rsidR="00FE566E" w:rsidRDefault="00FE566E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  <w:lang w:val="en-US"/>
        </w:rPr>
      </w:pPr>
    </w:p>
    <w:p w:rsidR="00FE566E" w:rsidRDefault="00FE566E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  <w:lang w:val="en-US"/>
        </w:rPr>
      </w:pPr>
    </w:p>
    <w:p w:rsidR="00FE566E" w:rsidRDefault="00FE566E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  <w:lang w:val="en-US"/>
        </w:rPr>
      </w:pPr>
    </w:p>
    <w:p w:rsidR="00FE566E" w:rsidRPr="00FE566E" w:rsidRDefault="00FE566E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  <w:lang w:val="en-US"/>
        </w:rPr>
      </w:pPr>
    </w:p>
    <w:p w:rsidR="00477EB2" w:rsidRDefault="00477EB2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477EB2" w:rsidRDefault="00477EB2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351B3F" w:rsidRDefault="00351B3F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351B3F" w:rsidRDefault="00351B3F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351B3F" w:rsidRDefault="00351B3F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80"/>
        <w:gridCol w:w="1638"/>
        <w:gridCol w:w="1221"/>
        <w:gridCol w:w="660"/>
        <w:gridCol w:w="1093"/>
        <w:gridCol w:w="877"/>
        <w:gridCol w:w="946"/>
        <w:gridCol w:w="967"/>
        <w:gridCol w:w="999"/>
        <w:gridCol w:w="1053"/>
        <w:gridCol w:w="873"/>
        <w:gridCol w:w="873"/>
        <w:gridCol w:w="873"/>
        <w:gridCol w:w="873"/>
        <w:gridCol w:w="660"/>
      </w:tblGrid>
      <w:tr w:rsidR="006B7632" w:rsidRPr="006B7632" w:rsidTr="005D7712">
        <w:trPr>
          <w:trHeight w:val="151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122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Приложение   №5</w:t>
            </w:r>
            <w:r w:rsidRPr="006B7632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  <w:t xml:space="preserve"> к постановлению  администрации                                                                                                                                                                                                      города Курчатова</w:t>
            </w:r>
            <w:r w:rsidRPr="006B7632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</w:r>
            <w:r w:rsidRPr="006B7632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  <w:t xml:space="preserve">   от    27 .12.2024  №2088</w:t>
            </w:r>
          </w:p>
        </w:tc>
      </w:tr>
      <w:tr w:rsidR="006B7632" w:rsidRPr="006B7632" w:rsidTr="005D7712">
        <w:trPr>
          <w:trHeight w:val="630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695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Приложение № 5 к муниципальной программе</w:t>
            </w: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br/>
              <w:t>«Развитие образования  города Курчатова Курской области"</w:t>
            </w:r>
          </w:p>
        </w:tc>
      </w:tr>
      <w:tr w:rsidR="006B7632" w:rsidRPr="006B7632" w:rsidTr="005D7712">
        <w:trPr>
          <w:trHeight w:val="300"/>
        </w:trPr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</w:tr>
      <w:tr w:rsidR="006B7632" w:rsidRPr="006B7632" w:rsidTr="005D7712">
        <w:trPr>
          <w:trHeight w:val="525"/>
        </w:trPr>
        <w:tc>
          <w:tcPr>
            <w:tcW w:w="223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Ресурсное обеспечение и прогнозная (справочная ) оценка расходов федерального бюджета, областного бюджета, городского бюджета и внебюджетных источников на реализацию целей муниципальной программы (</w:t>
            </w:r>
            <w:proofErr w:type="spellStart"/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тыс</w:t>
            </w:r>
            <w:proofErr w:type="gramStart"/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.р</w:t>
            </w:r>
            <w:proofErr w:type="gramEnd"/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уб</w:t>
            </w:r>
            <w:proofErr w:type="spellEnd"/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)</w:t>
            </w:r>
          </w:p>
        </w:tc>
      </w:tr>
      <w:tr w:rsidR="006B7632" w:rsidRPr="006B7632" w:rsidTr="005D7712">
        <w:trPr>
          <w:trHeight w:val="525"/>
        </w:trPr>
        <w:tc>
          <w:tcPr>
            <w:tcW w:w="1387" w:type="dxa"/>
            <w:vMerge w:val="restart"/>
            <w:tcBorders>
              <w:top w:val="nil"/>
            </w:tcBorders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Статус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</w:tcBorders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Наименование муниципальной программы, подпрограммы муниципальной программы, структурного элемента подпрограммы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</w:tcBorders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675" w:type="dxa"/>
            <w:gridSpan w:val="6"/>
            <w:tcBorders>
              <w:top w:val="single" w:sz="4" w:space="0" w:color="auto"/>
            </w:tcBorders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</w:tcBorders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</w:tcBorders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</w:tcBorders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</w:tcBorders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</w:tcBorders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36" w:type="dxa"/>
            <w:vMerge w:val="restart"/>
            <w:tcBorders>
              <w:top w:val="nil"/>
            </w:tcBorders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Итого</w:t>
            </w:r>
          </w:p>
        </w:tc>
      </w:tr>
      <w:tr w:rsidR="006B7632" w:rsidRPr="006B7632" w:rsidTr="006B7632">
        <w:trPr>
          <w:trHeight w:val="1020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2016-2020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2021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2022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2023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2024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2025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2026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2027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2028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2029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2030</w:t>
            </w:r>
          </w:p>
        </w:tc>
        <w:tc>
          <w:tcPr>
            <w:tcW w:w="1536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</w:tr>
      <w:tr w:rsidR="006B7632" w:rsidRPr="006B7632" w:rsidTr="006B7632">
        <w:trPr>
          <w:trHeight w:val="300"/>
        </w:trPr>
        <w:tc>
          <w:tcPr>
            <w:tcW w:w="138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2382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</w:t>
            </w:r>
          </w:p>
        </w:tc>
      </w:tr>
      <w:tr w:rsidR="006B7632" w:rsidRPr="006B7632" w:rsidTr="006B7632">
        <w:trPr>
          <w:trHeight w:val="1005"/>
        </w:trPr>
        <w:tc>
          <w:tcPr>
            <w:tcW w:w="138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382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"Развитие образования  города Курчатова Курской области "</w:t>
            </w: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2 539 937,728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755 023,862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899 396,822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860 252,995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1 007 620,434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796 240,370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826 861,167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839 826,385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855 863,977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823 347,561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850 595,663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11 054 966,963</w:t>
            </w:r>
          </w:p>
        </w:tc>
      </w:tr>
      <w:tr w:rsidR="006B7632" w:rsidRPr="006B7632" w:rsidTr="006B7632">
        <w:trPr>
          <w:trHeight w:val="810"/>
        </w:trPr>
        <w:tc>
          <w:tcPr>
            <w:tcW w:w="138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82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федеральный </w:t>
            </w: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37 444,</w:t>
            </w: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023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52 569,075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140 522,79</w:t>
            </w: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6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39 261,105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75 549,164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38 244,409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36 400,365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33 400,23</w:t>
            </w: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3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33 400,23</w:t>
            </w: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3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33 400,23</w:t>
            </w: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3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33 400,23</w:t>
            </w: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3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553 591,</w:t>
            </w: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869</w:t>
            </w:r>
          </w:p>
        </w:tc>
      </w:tr>
      <w:tr w:rsidR="006B7632" w:rsidRPr="006B7632" w:rsidTr="006B7632">
        <w:trPr>
          <w:trHeight w:val="810"/>
        </w:trPr>
        <w:tc>
          <w:tcPr>
            <w:tcW w:w="138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 </w:t>
            </w:r>
          </w:p>
        </w:tc>
        <w:tc>
          <w:tcPr>
            <w:tcW w:w="2382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1 775 442,102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475 403,844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509 766,294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516 147,786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561 829,776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507 005,378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491 882,348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513 209,913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511 914,614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512 255,216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513 324,167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6 888 181,439</w:t>
            </w:r>
          </w:p>
        </w:tc>
      </w:tr>
      <w:tr w:rsidR="006B7632" w:rsidRPr="006B7632" w:rsidTr="006B7632">
        <w:trPr>
          <w:trHeight w:val="675"/>
        </w:trPr>
        <w:tc>
          <w:tcPr>
            <w:tcW w:w="138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82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727 051,603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227 050,943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249 107,732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304 844,104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370 241,494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250 990,583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298 578,454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293 216,238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310 549,130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277 692,112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303 871,263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3 613 193,656</w:t>
            </w:r>
          </w:p>
        </w:tc>
      </w:tr>
      <w:tr w:rsidR="006B7632" w:rsidRPr="006B7632" w:rsidTr="006B7632">
        <w:trPr>
          <w:trHeight w:val="705"/>
        </w:trPr>
        <w:tc>
          <w:tcPr>
            <w:tcW w:w="1387" w:type="dxa"/>
            <w:vMerge w:val="restart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Подпрограмма 1</w:t>
            </w:r>
          </w:p>
        </w:tc>
        <w:tc>
          <w:tcPr>
            <w:tcW w:w="2382" w:type="dxa"/>
            <w:vMerge w:val="restart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«Управление муниципальной программой и обеспечение условий реализации "</w:t>
            </w: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95 638,418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33 453,430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40 930,615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50 834,212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58 884,329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54 143,462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54 091,386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56 293,137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58 544,862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60 886,656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63 322,123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627 022,629</w:t>
            </w:r>
          </w:p>
        </w:tc>
      </w:tr>
      <w:tr w:rsidR="006B7632" w:rsidRPr="006B7632" w:rsidTr="006B7632">
        <w:trPr>
          <w:trHeight w:val="705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</w:tr>
      <w:tr w:rsidR="006B7632" w:rsidRPr="006B7632" w:rsidTr="006B7632">
        <w:trPr>
          <w:trHeight w:val="705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2 483,838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654,236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747,527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777,948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879,833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879,833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879,833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915,026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951,627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989,692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1 029,280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11 188,674</w:t>
            </w:r>
          </w:p>
        </w:tc>
      </w:tr>
      <w:tr w:rsidR="006B7632" w:rsidRPr="006B7632" w:rsidTr="006B7632">
        <w:trPr>
          <w:trHeight w:val="660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93 154,580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32 799,194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40 183,088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50 056,264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58 004,496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53 263,629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53 211,553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55 378,110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57 593,234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59 896,964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62 292,843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615 833,955</w:t>
            </w:r>
          </w:p>
        </w:tc>
      </w:tr>
      <w:tr w:rsidR="006B7632" w:rsidRPr="006B7632" w:rsidTr="006B7632">
        <w:trPr>
          <w:trHeight w:val="990"/>
        </w:trPr>
        <w:tc>
          <w:tcPr>
            <w:tcW w:w="138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1.1.</w:t>
            </w:r>
          </w:p>
        </w:tc>
        <w:tc>
          <w:tcPr>
            <w:tcW w:w="2382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74 807,002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28 203,586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35 438,324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42 413,392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49 125,134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45 198,477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45 128,571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46 933,714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48 811,062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50 763,505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52 794,045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519 616,812</w:t>
            </w:r>
          </w:p>
        </w:tc>
      </w:tr>
      <w:tr w:rsidR="006B7632" w:rsidRPr="006B7632" w:rsidTr="006B7632">
        <w:trPr>
          <w:trHeight w:val="1118"/>
        </w:trPr>
        <w:tc>
          <w:tcPr>
            <w:tcW w:w="138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1.2.</w:t>
            </w:r>
          </w:p>
        </w:tc>
        <w:tc>
          <w:tcPr>
            <w:tcW w:w="2382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выполнения функций Комитетом образования города Курчатова</w:t>
            </w: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18 246,174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4 559,608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4 708,764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7 575,372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8 762,978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8 031,582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8 049,412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8 371,388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8 706,244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9 054,494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9 416,674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95 482,690</w:t>
            </w:r>
          </w:p>
        </w:tc>
      </w:tr>
      <w:tr w:rsidR="006B7632" w:rsidRPr="006B7632" w:rsidTr="006B7632">
        <w:trPr>
          <w:trHeight w:val="1463"/>
        </w:trPr>
        <w:tc>
          <w:tcPr>
            <w:tcW w:w="138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1.3</w:t>
            </w:r>
          </w:p>
        </w:tc>
        <w:tc>
          <w:tcPr>
            <w:tcW w:w="2382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Обеспечение реализации полномочий Курской области  по выплате компенсации части родительской платы </w:t>
            </w: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2 483,838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654,236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747,527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777,948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879,833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879,833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879,833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915,026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951,627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989,692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1 029,280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11 188,674</w:t>
            </w:r>
          </w:p>
        </w:tc>
      </w:tr>
      <w:tr w:rsidR="006B7632" w:rsidRPr="006B7632" w:rsidTr="006B7632">
        <w:trPr>
          <w:trHeight w:val="1170"/>
        </w:trPr>
        <w:tc>
          <w:tcPr>
            <w:tcW w:w="138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1.4.</w:t>
            </w:r>
          </w:p>
        </w:tc>
        <w:tc>
          <w:tcPr>
            <w:tcW w:w="2382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Прочие расходы в области образования</w:t>
            </w: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101,404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36,000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36,000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67,500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88,770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33,570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33,570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73,008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75,928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78,965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82,124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706,839</w:t>
            </w:r>
          </w:p>
        </w:tc>
      </w:tr>
      <w:tr w:rsidR="006B7632" w:rsidRPr="006B7632" w:rsidTr="006B7632">
        <w:trPr>
          <w:trHeight w:val="15"/>
        </w:trPr>
        <w:tc>
          <w:tcPr>
            <w:tcW w:w="138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82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</w:tr>
      <w:tr w:rsidR="006B7632" w:rsidRPr="006B7632" w:rsidTr="006B7632">
        <w:trPr>
          <w:trHeight w:val="15"/>
        </w:trPr>
        <w:tc>
          <w:tcPr>
            <w:tcW w:w="138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82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</w:tr>
      <w:tr w:rsidR="006B7632" w:rsidRPr="006B7632" w:rsidTr="006B7632">
        <w:trPr>
          <w:trHeight w:val="15"/>
        </w:trPr>
        <w:tc>
          <w:tcPr>
            <w:tcW w:w="138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82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</w:tr>
      <w:tr w:rsidR="006B7632" w:rsidRPr="006B7632" w:rsidTr="006B7632">
        <w:trPr>
          <w:trHeight w:val="1080"/>
        </w:trPr>
        <w:tc>
          <w:tcPr>
            <w:tcW w:w="138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1.5.</w:t>
            </w:r>
          </w:p>
        </w:tc>
        <w:tc>
          <w:tcPr>
            <w:tcW w:w="2382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Развитие кадрового потенциала образовательных учреждений</w:t>
            </w: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27,614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27,614</w:t>
            </w:r>
          </w:p>
        </w:tc>
      </w:tr>
      <w:tr w:rsidR="006B7632" w:rsidRPr="006B7632" w:rsidTr="006B7632">
        <w:trPr>
          <w:trHeight w:val="510"/>
        </w:trPr>
        <w:tc>
          <w:tcPr>
            <w:tcW w:w="1387" w:type="dxa"/>
            <w:vMerge w:val="restart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2382" w:type="dxa"/>
            <w:vMerge w:val="restart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"Развитие дошкольного и общего образования детей »</w:t>
            </w: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2 265 673,091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675 283,648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812 552,337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756 108,907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881 534,377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696 191,283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725 859,625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732 367,302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744 954,973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708 850,637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732 367,302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9 731 743,482</w:t>
            </w:r>
          </w:p>
        </w:tc>
      </w:tr>
      <w:tr w:rsidR="006B7632" w:rsidRPr="006B7632" w:rsidTr="006B7632">
        <w:trPr>
          <w:trHeight w:val="630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36 461,213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51 338,574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140 522,796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39 261,105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55 275,664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38 244,409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36 400,365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33 400,233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33 400,233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33 400,233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33 400,233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531 105,058</w:t>
            </w:r>
          </w:p>
        </w:tc>
      </w:tr>
      <w:tr w:rsidR="006B7632" w:rsidRPr="006B7632" w:rsidTr="006B7632">
        <w:trPr>
          <w:trHeight w:val="510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1 772 817,207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474 724,496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509 018,767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515 369,838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560 536,198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506 125,545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491 002,515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512 294,887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510 962,987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511 265,524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512 294,887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6 876 412,851</w:t>
            </w:r>
          </w:p>
        </w:tc>
      </w:tr>
      <w:tr w:rsidR="006B7632" w:rsidRPr="006B7632" w:rsidTr="006B7632">
        <w:trPr>
          <w:trHeight w:val="465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456 394,671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149 220,578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163 010,774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201 477,964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265 722,515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151 821,329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198 456,745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186 672,182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200 591,753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164 184,880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186 672,182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2 324 225,573</w:t>
            </w:r>
          </w:p>
        </w:tc>
      </w:tr>
      <w:tr w:rsidR="006B7632" w:rsidRPr="006B7632" w:rsidTr="006B7632">
        <w:trPr>
          <w:trHeight w:val="825"/>
        </w:trPr>
        <w:tc>
          <w:tcPr>
            <w:tcW w:w="1387" w:type="dxa"/>
            <w:vMerge w:val="restart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2.1.</w:t>
            </w:r>
          </w:p>
        </w:tc>
        <w:tc>
          <w:tcPr>
            <w:tcW w:w="2382" w:type="dxa"/>
            <w:vMerge w:val="restart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реализации полномочий Курской области  в сфере образования</w:t>
            </w: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1 762 528,691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466 068,075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495 207,017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526 171,525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587 659,020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517 686,608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500 902,741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522 650,052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522 650,052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522 650,052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522 650,052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5 184 295,194</w:t>
            </w:r>
          </w:p>
        </w:tc>
      </w:tr>
      <w:tr w:rsidR="006B7632" w:rsidRPr="006B7632" w:rsidTr="006B7632">
        <w:trPr>
          <w:trHeight w:val="915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5 025,720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15 077,160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15 155,280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15 221,677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30 883,222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15 624,000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15 624,000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15 389,640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15 389,640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15 389,640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15 389,640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174 169,619</w:t>
            </w:r>
          </w:p>
        </w:tc>
      </w:tr>
      <w:tr w:rsidR="006B7632" w:rsidRPr="006B7632" w:rsidTr="006B7632">
        <w:trPr>
          <w:trHeight w:val="750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1 757 502,971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450 990,915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480 051,737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510 949,848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556 775,798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502 062,608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485 278,741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507 260,412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507 260,412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507 260,412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507 260,412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6 772 654,266</w:t>
            </w:r>
          </w:p>
        </w:tc>
      </w:tr>
      <w:tr w:rsidR="006B7632" w:rsidRPr="006B7632" w:rsidTr="006B7632">
        <w:trPr>
          <w:trHeight w:val="300"/>
        </w:trPr>
        <w:tc>
          <w:tcPr>
            <w:tcW w:w="1387" w:type="dxa"/>
            <w:vMerge w:val="restart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2.2.</w:t>
            </w:r>
          </w:p>
        </w:tc>
        <w:tc>
          <w:tcPr>
            <w:tcW w:w="2382" w:type="dxa"/>
            <w:vMerge w:val="restart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Обеспечение условий реализация образовательных программ </w:t>
            </w: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369 122,721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100 805,403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114 991,368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150 915,694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177 397,273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102 093,768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126 232,519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1 230 238,953</w:t>
            </w:r>
          </w:p>
        </w:tc>
      </w:tr>
      <w:tr w:rsidR="006B7632" w:rsidRPr="006B7632" w:rsidTr="006B7632">
        <w:trPr>
          <w:trHeight w:val="540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911,091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911,091</w:t>
            </w:r>
          </w:p>
        </w:tc>
      </w:tr>
      <w:tr w:rsidR="006B7632" w:rsidRPr="006B7632" w:rsidTr="006B7632">
        <w:trPr>
          <w:trHeight w:val="840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368 211,630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100 805,403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114 991,368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150 915,694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177 397,273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102 093,768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126 232,519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1 598 450,583</w:t>
            </w:r>
          </w:p>
        </w:tc>
      </w:tr>
      <w:tr w:rsidR="006B7632" w:rsidRPr="006B7632" w:rsidTr="006B7632">
        <w:trPr>
          <w:trHeight w:val="960"/>
        </w:trPr>
        <w:tc>
          <w:tcPr>
            <w:tcW w:w="138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2.3.</w:t>
            </w:r>
          </w:p>
        </w:tc>
        <w:tc>
          <w:tcPr>
            <w:tcW w:w="2382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Содействие развитию дошкольного  и общего образования</w:t>
            </w: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103 908,481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58 379,014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63 120,798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72 464,605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113 155,004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73 322,187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95 167,495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95 167,495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107 755,166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71 650,830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95 167,495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949 258,570</w:t>
            </w:r>
          </w:p>
        </w:tc>
      </w:tr>
      <w:tr w:rsidR="006B7632" w:rsidRPr="006B7632" w:rsidTr="006B7632">
        <w:trPr>
          <w:trHeight w:val="660"/>
        </w:trPr>
        <w:tc>
          <w:tcPr>
            <w:tcW w:w="138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82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7 330,899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16 487,625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15 533,525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18 739,592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21 219,623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19 681,950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18 010,593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18 010,593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18 010,593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18 010,593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18 010,593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189 046,179</w:t>
            </w:r>
          </w:p>
        </w:tc>
      </w:tr>
      <w:tr w:rsidR="006B7632" w:rsidRPr="006B7632" w:rsidTr="006B7632">
        <w:trPr>
          <w:trHeight w:val="600"/>
        </w:trPr>
        <w:tc>
          <w:tcPr>
            <w:tcW w:w="138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82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13 494,121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3 083,245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2 846,006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3 308,511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3 698,205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4 000,742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5 030,105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5 030,105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3 698,205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4 000,742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5 030,105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53 220,092</w:t>
            </w:r>
          </w:p>
        </w:tc>
      </w:tr>
      <w:tr w:rsidR="006B7632" w:rsidRPr="006B7632" w:rsidTr="006B7632">
        <w:trPr>
          <w:trHeight w:val="495"/>
        </w:trPr>
        <w:tc>
          <w:tcPr>
            <w:tcW w:w="138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82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83 083,461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38 808,144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44 741,267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50 416,502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88 237,176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49 639,495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72 126,797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72 126,797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86 046,368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49 639,495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72 126,797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706 992,299</w:t>
            </w:r>
          </w:p>
        </w:tc>
      </w:tr>
      <w:tr w:rsidR="006B7632" w:rsidRPr="006B7632" w:rsidTr="006B7632">
        <w:trPr>
          <w:trHeight w:val="285"/>
        </w:trPr>
        <w:tc>
          <w:tcPr>
            <w:tcW w:w="1387" w:type="dxa"/>
            <w:vMerge w:val="restart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2.4.</w:t>
            </w:r>
          </w:p>
        </w:tc>
        <w:tc>
          <w:tcPr>
            <w:tcW w:w="2382" w:type="dxa"/>
            <w:vMerge w:val="restart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Социальная поддержка работников дошкольного и  общего образования</w:t>
            </w: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2 492,608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297,841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202,027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38,719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29,100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29,100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29,100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3 277,575</w:t>
            </w:r>
          </w:p>
        </w:tc>
      </w:tr>
      <w:tr w:rsidR="006B7632" w:rsidRPr="006B7632" w:rsidTr="006B7632">
        <w:trPr>
          <w:trHeight w:val="480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2 075,514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267,823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190,464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26,874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26,874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26,874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2 791,423</w:t>
            </w:r>
          </w:p>
        </w:tc>
      </w:tr>
      <w:tr w:rsidR="006B7632" w:rsidRPr="006B7632" w:rsidTr="006B7632">
        <w:trPr>
          <w:trHeight w:val="555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417,094</w:t>
            </w:r>
          </w:p>
        </w:tc>
        <w:tc>
          <w:tcPr>
            <w:tcW w:w="165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30,018</w:t>
            </w:r>
          </w:p>
        </w:tc>
        <w:tc>
          <w:tcPr>
            <w:tcW w:w="1297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11,563</w:t>
            </w:r>
          </w:p>
        </w:tc>
        <w:tc>
          <w:tcPr>
            <w:tcW w:w="1409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3,319</w:t>
            </w:r>
          </w:p>
        </w:tc>
        <w:tc>
          <w:tcPr>
            <w:tcW w:w="144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2,226</w:t>
            </w:r>
          </w:p>
        </w:tc>
        <w:tc>
          <w:tcPr>
            <w:tcW w:w="1496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2,226</w:t>
            </w:r>
          </w:p>
        </w:tc>
        <w:tc>
          <w:tcPr>
            <w:tcW w:w="158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2,226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486,152</w:t>
            </w:r>
          </w:p>
        </w:tc>
      </w:tr>
      <w:tr w:rsidR="006B7632" w:rsidRPr="006B7632" w:rsidTr="006B7632">
        <w:trPr>
          <w:trHeight w:val="1155"/>
        </w:trPr>
        <w:tc>
          <w:tcPr>
            <w:tcW w:w="138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2.5.</w:t>
            </w:r>
          </w:p>
        </w:tc>
        <w:tc>
          <w:tcPr>
            <w:tcW w:w="2382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реализации регионального проекта "Содействия занятости"</w:t>
            </w: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3 069,783</w:t>
            </w:r>
          </w:p>
        </w:tc>
        <w:tc>
          <w:tcPr>
            <w:tcW w:w="1297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3 069,783</w:t>
            </w:r>
          </w:p>
        </w:tc>
      </w:tr>
      <w:tr w:rsidR="006B7632" w:rsidRPr="006B7632" w:rsidTr="006B7632">
        <w:trPr>
          <w:trHeight w:val="998"/>
        </w:trPr>
        <w:tc>
          <w:tcPr>
            <w:tcW w:w="138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2.6.</w:t>
            </w:r>
          </w:p>
        </w:tc>
        <w:tc>
          <w:tcPr>
            <w:tcW w:w="2382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федерального проекта "Кадры для цифровой экономики"</w:t>
            </w: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67,500</w:t>
            </w:r>
          </w:p>
        </w:tc>
        <w:tc>
          <w:tcPr>
            <w:tcW w:w="165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67,500</w:t>
            </w:r>
          </w:p>
        </w:tc>
      </w:tr>
      <w:tr w:rsidR="006B7632" w:rsidRPr="006B7632" w:rsidTr="006B7632">
        <w:trPr>
          <w:trHeight w:val="435"/>
        </w:trPr>
        <w:tc>
          <w:tcPr>
            <w:tcW w:w="1387" w:type="dxa"/>
            <w:vMerge w:val="restart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2.7</w:t>
            </w:r>
          </w:p>
        </w:tc>
        <w:tc>
          <w:tcPr>
            <w:tcW w:w="2382" w:type="dxa"/>
            <w:vMerge w:val="restart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Модернизация систем школьного образования</w:t>
            </w: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132 590,123</w:t>
            </w:r>
          </w:p>
        </w:tc>
        <w:tc>
          <w:tcPr>
            <w:tcW w:w="1409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132 590,123</w:t>
            </w:r>
          </w:p>
        </w:tc>
      </w:tr>
      <w:tr w:rsidR="006B7632" w:rsidRPr="006B7632" w:rsidTr="006B7632">
        <w:trPr>
          <w:trHeight w:val="615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103 953,700</w:t>
            </w:r>
          </w:p>
        </w:tc>
        <w:tc>
          <w:tcPr>
            <w:tcW w:w="1409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103 953,700</w:t>
            </w:r>
          </w:p>
        </w:tc>
      </w:tr>
      <w:tr w:rsidR="006B7632" w:rsidRPr="006B7632" w:rsidTr="006B7632">
        <w:trPr>
          <w:trHeight w:val="795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25 989,455</w:t>
            </w:r>
          </w:p>
        </w:tc>
        <w:tc>
          <w:tcPr>
            <w:tcW w:w="1409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25 989,455</w:t>
            </w:r>
          </w:p>
        </w:tc>
      </w:tr>
      <w:tr w:rsidR="006B7632" w:rsidRPr="006B7632" w:rsidTr="006B7632">
        <w:trPr>
          <w:trHeight w:val="540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2 646,968</w:t>
            </w:r>
          </w:p>
        </w:tc>
        <w:tc>
          <w:tcPr>
            <w:tcW w:w="1409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2 646,968</w:t>
            </w:r>
          </w:p>
        </w:tc>
      </w:tr>
      <w:tr w:rsidR="006B7632" w:rsidRPr="006B7632" w:rsidTr="006B7632">
        <w:trPr>
          <w:trHeight w:val="540"/>
        </w:trPr>
        <w:tc>
          <w:tcPr>
            <w:tcW w:w="1387" w:type="dxa"/>
            <w:vMerge w:val="restart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2.8</w:t>
            </w:r>
          </w:p>
        </w:tc>
        <w:tc>
          <w:tcPr>
            <w:tcW w:w="2382" w:type="dxa"/>
            <w:vMerge w:val="restart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</w:t>
            </w: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ых образовательных организаций</w:t>
            </w: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234,360</w:t>
            </w:r>
          </w:p>
        </w:tc>
        <w:tc>
          <w:tcPr>
            <w:tcW w:w="1496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234,360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468,720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937,440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1 640,520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3 515,400</w:t>
            </w:r>
          </w:p>
        </w:tc>
      </w:tr>
      <w:tr w:rsidR="006B7632" w:rsidRPr="006B7632" w:rsidTr="006B7632">
        <w:trPr>
          <w:trHeight w:val="540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234,360</w:t>
            </w:r>
          </w:p>
        </w:tc>
        <w:tc>
          <w:tcPr>
            <w:tcW w:w="1496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234,360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468,720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937,440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1 640,520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3 515,400</w:t>
            </w:r>
          </w:p>
        </w:tc>
      </w:tr>
      <w:tr w:rsidR="006B7632" w:rsidRPr="006B7632" w:rsidTr="006B7632">
        <w:trPr>
          <w:trHeight w:val="540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</w:tr>
      <w:tr w:rsidR="006B7632" w:rsidRPr="006B7632" w:rsidTr="006B7632">
        <w:trPr>
          <w:trHeight w:val="540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</w:tr>
      <w:tr w:rsidR="006B7632" w:rsidRPr="006B7632" w:rsidTr="006B7632">
        <w:trPr>
          <w:trHeight w:val="435"/>
        </w:trPr>
        <w:tc>
          <w:tcPr>
            <w:tcW w:w="1387" w:type="dxa"/>
            <w:vMerge w:val="restart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2382" w:type="dxa"/>
            <w:vMerge w:val="restart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"Цифровая образовательная среда"                                                          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9 231,068</w:t>
            </w:r>
          </w:p>
        </w:tc>
        <w:tc>
          <w:tcPr>
            <w:tcW w:w="165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9 231,068</w:t>
            </w:r>
          </w:p>
        </w:tc>
      </w:tr>
      <w:tr w:rsidR="006B7632" w:rsidRPr="006B7632" w:rsidTr="006B7632">
        <w:trPr>
          <w:trHeight w:val="585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8 865,517</w:t>
            </w:r>
          </w:p>
        </w:tc>
        <w:tc>
          <w:tcPr>
            <w:tcW w:w="165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8 865,517</w:t>
            </w:r>
          </w:p>
        </w:tc>
      </w:tr>
      <w:tr w:rsidR="006B7632" w:rsidRPr="006B7632" w:rsidTr="006B7632">
        <w:trPr>
          <w:trHeight w:val="540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180,929</w:t>
            </w:r>
          </w:p>
        </w:tc>
        <w:tc>
          <w:tcPr>
            <w:tcW w:w="165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180,929</w:t>
            </w:r>
          </w:p>
        </w:tc>
      </w:tr>
      <w:tr w:rsidR="006B7632" w:rsidRPr="006B7632" w:rsidTr="006B7632">
        <w:trPr>
          <w:trHeight w:val="570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184,622</w:t>
            </w:r>
          </w:p>
        </w:tc>
        <w:tc>
          <w:tcPr>
            <w:tcW w:w="165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184,622</w:t>
            </w:r>
          </w:p>
        </w:tc>
      </w:tr>
      <w:tr w:rsidR="006B7632" w:rsidRPr="006B7632" w:rsidTr="006B7632">
        <w:trPr>
          <w:trHeight w:val="795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 w:val="restart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"Цифровая образовательная среда"                                        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1 845,764</w:t>
            </w:r>
          </w:p>
        </w:tc>
        <w:tc>
          <w:tcPr>
            <w:tcW w:w="1297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1 783,900</w:t>
            </w:r>
          </w:p>
        </w:tc>
        <w:tc>
          <w:tcPr>
            <w:tcW w:w="1409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3 629,664</w:t>
            </w:r>
          </w:p>
        </w:tc>
      </w:tr>
      <w:tr w:rsidR="006B7632" w:rsidRPr="006B7632" w:rsidTr="006B7632">
        <w:trPr>
          <w:trHeight w:val="420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1 770,857</w:t>
            </w:r>
          </w:p>
        </w:tc>
        <w:tc>
          <w:tcPr>
            <w:tcW w:w="1297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1 713,258</w:t>
            </w:r>
          </w:p>
        </w:tc>
        <w:tc>
          <w:tcPr>
            <w:tcW w:w="1409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3 484,115</w:t>
            </w:r>
          </w:p>
        </w:tc>
      </w:tr>
      <w:tr w:rsidR="006B7632" w:rsidRPr="006B7632" w:rsidTr="006B7632">
        <w:trPr>
          <w:trHeight w:val="510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36,140</w:t>
            </w:r>
          </w:p>
        </w:tc>
        <w:tc>
          <w:tcPr>
            <w:tcW w:w="1297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34,964</w:t>
            </w:r>
          </w:p>
        </w:tc>
        <w:tc>
          <w:tcPr>
            <w:tcW w:w="1409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71,104</w:t>
            </w:r>
          </w:p>
        </w:tc>
      </w:tr>
      <w:tr w:rsidR="006B7632" w:rsidRPr="006B7632" w:rsidTr="006B7632">
        <w:trPr>
          <w:trHeight w:val="765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38,767</w:t>
            </w:r>
          </w:p>
        </w:tc>
        <w:tc>
          <w:tcPr>
            <w:tcW w:w="1297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35,678</w:t>
            </w:r>
          </w:p>
        </w:tc>
        <w:tc>
          <w:tcPr>
            <w:tcW w:w="1409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74,445</w:t>
            </w:r>
          </w:p>
        </w:tc>
      </w:tr>
      <w:tr w:rsidR="006B7632" w:rsidRPr="006B7632" w:rsidTr="006B7632">
        <w:trPr>
          <w:trHeight w:val="2265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"Цифровая образовательная среда"                                         Реализация мероприятий </w:t>
            </w:r>
            <w:proofErr w:type="spellStart"/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напрвленных</w:t>
            </w:r>
            <w:proofErr w:type="spellEnd"/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на внедрение целевой модели цифровой образовательной среды в общеобразовательных организациях за счет средств городского бюджета</w:t>
            </w: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168,254</w:t>
            </w:r>
          </w:p>
        </w:tc>
        <w:tc>
          <w:tcPr>
            <w:tcW w:w="1297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318,254</w:t>
            </w:r>
          </w:p>
        </w:tc>
        <w:tc>
          <w:tcPr>
            <w:tcW w:w="1409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486,508</w:t>
            </w:r>
          </w:p>
        </w:tc>
      </w:tr>
      <w:tr w:rsidR="006B7632" w:rsidRPr="006B7632" w:rsidTr="006B7632">
        <w:trPr>
          <w:trHeight w:val="705"/>
        </w:trPr>
        <w:tc>
          <w:tcPr>
            <w:tcW w:w="138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382" w:type="dxa"/>
            <w:vMerge w:val="restart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"Современная школа"     Создание (обновление) материально-технической базы для реализации основных и дополнительных  общеобразовательных программ </w:t>
            </w: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цифрового 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1 139,855</w:t>
            </w:r>
          </w:p>
        </w:tc>
        <w:tc>
          <w:tcPr>
            <w:tcW w:w="165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1 139,855</w:t>
            </w:r>
          </w:p>
        </w:tc>
      </w:tr>
      <w:tr w:rsidR="006B7632" w:rsidRPr="006B7632" w:rsidTr="006B7632">
        <w:trPr>
          <w:trHeight w:val="720"/>
        </w:trPr>
        <w:tc>
          <w:tcPr>
            <w:tcW w:w="138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1 094,717</w:t>
            </w:r>
          </w:p>
        </w:tc>
        <w:tc>
          <w:tcPr>
            <w:tcW w:w="165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1 094,717</w:t>
            </w:r>
          </w:p>
        </w:tc>
      </w:tr>
      <w:tr w:rsidR="006B7632" w:rsidRPr="006B7632" w:rsidTr="006B7632">
        <w:trPr>
          <w:trHeight w:val="690"/>
        </w:trPr>
        <w:tc>
          <w:tcPr>
            <w:tcW w:w="1387" w:type="dxa"/>
            <w:vMerge w:val="restart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22,341</w:t>
            </w:r>
          </w:p>
        </w:tc>
        <w:tc>
          <w:tcPr>
            <w:tcW w:w="165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22,341</w:t>
            </w:r>
          </w:p>
        </w:tc>
      </w:tr>
      <w:tr w:rsidR="006B7632" w:rsidRPr="006B7632" w:rsidTr="006B7632">
        <w:trPr>
          <w:trHeight w:val="1530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22,797</w:t>
            </w:r>
          </w:p>
        </w:tc>
        <w:tc>
          <w:tcPr>
            <w:tcW w:w="165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22,797</w:t>
            </w:r>
          </w:p>
        </w:tc>
      </w:tr>
      <w:tr w:rsidR="006B7632" w:rsidRPr="006B7632" w:rsidTr="006B7632">
        <w:trPr>
          <w:trHeight w:val="480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 w:val="restart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proofErr w:type="gramStart"/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"Современная школа"                                 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2 036,475</w:t>
            </w:r>
          </w:p>
        </w:tc>
        <w:tc>
          <w:tcPr>
            <w:tcW w:w="1297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3 402,778</w:t>
            </w:r>
          </w:p>
        </w:tc>
        <w:tc>
          <w:tcPr>
            <w:tcW w:w="1409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5 439,253</w:t>
            </w:r>
          </w:p>
        </w:tc>
      </w:tr>
      <w:tr w:rsidR="006B7632" w:rsidRPr="006B7632" w:rsidTr="006B7632">
        <w:trPr>
          <w:trHeight w:val="510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1 954,323</w:t>
            </w:r>
          </w:p>
        </w:tc>
        <w:tc>
          <w:tcPr>
            <w:tcW w:w="1297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3 268,029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5 222,352</w:t>
            </w:r>
          </w:p>
        </w:tc>
      </w:tr>
      <w:tr w:rsidR="006B7632" w:rsidRPr="006B7632" w:rsidTr="006B7632">
        <w:trPr>
          <w:trHeight w:val="675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39,884</w:t>
            </w:r>
          </w:p>
        </w:tc>
        <w:tc>
          <w:tcPr>
            <w:tcW w:w="1297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66,695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106,579</w:t>
            </w:r>
          </w:p>
        </w:tc>
      </w:tr>
      <w:tr w:rsidR="006B7632" w:rsidRPr="006B7632" w:rsidTr="006B7632">
        <w:trPr>
          <w:trHeight w:val="975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42,268</w:t>
            </w:r>
          </w:p>
        </w:tc>
        <w:tc>
          <w:tcPr>
            <w:tcW w:w="1297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68,054</w:t>
            </w:r>
          </w:p>
        </w:tc>
        <w:tc>
          <w:tcPr>
            <w:tcW w:w="1409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110,322</w:t>
            </w:r>
          </w:p>
        </w:tc>
      </w:tr>
      <w:tr w:rsidR="006B7632" w:rsidRPr="006B7632" w:rsidTr="006B7632">
        <w:trPr>
          <w:trHeight w:val="1005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 w:val="restart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Современная школа     Оснащение 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2 532,179</w:t>
            </w:r>
          </w:p>
        </w:tc>
        <w:tc>
          <w:tcPr>
            <w:tcW w:w="144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2 532,179</w:t>
            </w:r>
          </w:p>
        </w:tc>
      </w:tr>
      <w:tr w:rsidR="006B7632" w:rsidRPr="006B7632" w:rsidTr="006B7632">
        <w:trPr>
          <w:trHeight w:val="1035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2 431,904</w:t>
            </w:r>
          </w:p>
        </w:tc>
        <w:tc>
          <w:tcPr>
            <w:tcW w:w="144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2 431,904</w:t>
            </w:r>
          </w:p>
        </w:tc>
      </w:tr>
      <w:tr w:rsidR="006B7632" w:rsidRPr="006B7632" w:rsidTr="006B7632">
        <w:trPr>
          <w:trHeight w:val="1035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49,631</w:t>
            </w:r>
          </w:p>
        </w:tc>
        <w:tc>
          <w:tcPr>
            <w:tcW w:w="144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49,631</w:t>
            </w:r>
          </w:p>
        </w:tc>
      </w:tr>
      <w:tr w:rsidR="006B7632" w:rsidRPr="006B7632" w:rsidTr="006B7632">
        <w:trPr>
          <w:trHeight w:val="1110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50,644</w:t>
            </w:r>
          </w:p>
        </w:tc>
        <w:tc>
          <w:tcPr>
            <w:tcW w:w="144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50,644</w:t>
            </w:r>
          </w:p>
        </w:tc>
      </w:tr>
      <w:tr w:rsidR="006B7632" w:rsidRPr="006B7632" w:rsidTr="006B7632">
        <w:trPr>
          <w:trHeight w:val="300"/>
        </w:trPr>
        <w:tc>
          <w:tcPr>
            <w:tcW w:w="1387" w:type="dxa"/>
            <w:vMerge w:val="restart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382" w:type="dxa"/>
            <w:vMerge w:val="restart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"Содействие занятости </w:t>
            </w:r>
            <w:proofErr w:type="gramStart"/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женщин-создание</w:t>
            </w:r>
            <w:proofErr w:type="gramEnd"/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условий дошкольного </w:t>
            </w: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образования для детей в возрасте до трех лет"</w:t>
            </w: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17 182,167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17 182,167</w:t>
            </w:r>
          </w:p>
        </w:tc>
      </w:tr>
      <w:tr w:rsidR="006B7632" w:rsidRPr="006B7632" w:rsidTr="006B7632">
        <w:trPr>
          <w:trHeight w:val="570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14 144,360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14 144,360</w:t>
            </w:r>
          </w:p>
        </w:tc>
      </w:tr>
      <w:tr w:rsidR="006B7632" w:rsidRPr="006B7632" w:rsidTr="006B7632">
        <w:trPr>
          <w:trHeight w:val="570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288,660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288,660</w:t>
            </w:r>
          </w:p>
        </w:tc>
      </w:tr>
      <w:tr w:rsidR="006B7632" w:rsidRPr="006B7632" w:rsidTr="006B7632">
        <w:trPr>
          <w:trHeight w:val="480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2 749,147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2 749,147</w:t>
            </w:r>
          </w:p>
        </w:tc>
      </w:tr>
      <w:tr w:rsidR="006B7632" w:rsidRPr="006B7632" w:rsidTr="006B7632">
        <w:trPr>
          <w:trHeight w:val="300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 w:val="restart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"Содействие занятости "</w:t>
            </w: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42 613,039</w:t>
            </w:r>
          </w:p>
        </w:tc>
        <w:tc>
          <w:tcPr>
            <w:tcW w:w="1297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42 613,039</w:t>
            </w:r>
          </w:p>
        </w:tc>
      </w:tr>
      <w:tr w:rsidR="006B7632" w:rsidRPr="006B7632" w:rsidTr="006B7632">
        <w:trPr>
          <w:trHeight w:val="570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16 048,609</w:t>
            </w:r>
          </w:p>
        </w:tc>
        <w:tc>
          <w:tcPr>
            <w:tcW w:w="1297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16 048,609</w:t>
            </w:r>
          </w:p>
        </w:tc>
      </w:tr>
      <w:tr w:rsidR="006B7632" w:rsidRPr="006B7632" w:rsidTr="006B7632">
        <w:trPr>
          <w:trHeight w:val="570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20 544,294</w:t>
            </w:r>
          </w:p>
        </w:tc>
        <w:tc>
          <w:tcPr>
            <w:tcW w:w="1297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20 544,294</w:t>
            </w:r>
          </w:p>
        </w:tc>
      </w:tr>
      <w:tr w:rsidR="006B7632" w:rsidRPr="006B7632" w:rsidTr="006B7632">
        <w:trPr>
          <w:trHeight w:val="458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6 020,136</w:t>
            </w:r>
          </w:p>
        </w:tc>
        <w:tc>
          <w:tcPr>
            <w:tcW w:w="1297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6 020,136</w:t>
            </w:r>
          </w:p>
        </w:tc>
      </w:tr>
      <w:tr w:rsidR="006B7632" w:rsidRPr="006B7632" w:rsidTr="006B7632">
        <w:trPr>
          <w:trHeight w:val="458"/>
        </w:trPr>
        <w:tc>
          <w:tcPr>
            <w:tcW w:w="1387" w:type="dxa"/>
            <w:vMerge w:val="restart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382" w:type="dxa"/>
            <w:vMerge w:val="restart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"Патриотическое воспитание граждан Российской Федерации", в том числе:  - обеспечение деятельности советника директора по </w:t>
            </w:r>
            <w:proofErr w:type="spellStart"/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воспитатнию</w:t>
            </w:r>
            <w:proofErr w:type="spellEnd"/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и взаимодействию с детскими общественными объединения</w:t>
            </w: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 xml:space="preserve">ми в общеобразовательных организациях </w:t>
            </w: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936,072</w:t>
            </w:r>
          </w:p>
        </w:tc>
        <w:tc>
          <w:tcPr>
            <w:tcW w:w="1409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2 986,185</w:t>
            </w:r>
          </w:p>
        </w:tc>
        <w:tc>
          <w:tcPr>
            <w:tcW w:w="144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3 059,620</w:t>
            </w:r>
          </w:p>
        </w:tc>
        <w:tc>
          <w:tcPr>
            <w:tcW w:w="1496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3 059,620</w:t>
            </w:r>
          </w:p>
        </w:tc>
        <w:tc>
          <w:tcPr>
            <w:tcW w:w="158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3 527,770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13 806,279</w:t>
            </w:r>
          </w:p>
        </w:tc>
      </w:tr>
      <w:tr w:rsidR="006B7632" w:rsidRPr="006B7632" w:rsidTr="006B7632">
        <w:trPr>
          <w:trHeight w:val="458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899,004</w:t>
            </w:r>
          </w:p>
        </w:tc>
        <w:tc>
          <w:tcPr>
            <w:tcW w:w="1409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2 867,932</w:t>
            </w:r>
          </w:p>
        </w:tc>
        <w:tc>
          <w:tcPr>
            <w:tcW w:w="144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2 938,459</w:t>
            </w:r>
          </w:p>
        </w:tc>
        <w:tc>
          <w:tcPr>
            <w:tcW w:w="1496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2 938,459</w:t>
            </w:r>
          </w:p>
        </w:tc>
        <w:tc>
          <w:tcPr>
            <w:tcW w:w="158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2 765,772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12 409,626</w:t>
            </w:r>
          </w:p>
        </w:tc>
      </w:tr>
      <w:tr w:rsidR="006B7632" w:rsidRPr="006B7632" w:rsidTr="006B7632">
        <w:trPr>
          <w:trHeight w:val="765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18,347</w:t>
            </w:r>
          </w:p>
        </w:tc>
        <w:tc>
          <w:tcPr>
            <w:tcW w:w="1409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58,529</w:t>
            </w:r>
          </w:p>
        </w:tc>
        <w:tc>
          <w:tcPr>
            <w:tcW w:w="144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59,969</w:t>
            </w:r>
          </w:p>
        </w:tc>
        <w:tc>
          <w:tcPr>
            <w:tcW w:w="1496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59,969</w:t>
            </w:r>
          </w:p>
        </w:tc>
        <w:tc>
          <w:tcPr>
            <w:tcW w:w="158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691,443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888,257</w:t>
            </w:r>
          </w:p>
        </w:tc>
      </w:tr>
      <w:tr w:rsidR="006B7632" w:rsidRPr="006B7632" w:rsidTr="006B7632">
        <w:trPr>
          <w:trHeight w:val="1035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18,721</w:t>
            </w:r>
          </w:p>
        </w:tc>
        <w:tc>
          <w:tcPr>
            <w:tcW w:w="1409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59,724</w:t>
            </w:r>
          </w:p>
        </w:tc>
        <w:tc>
          <w:tcPr>
            <w:tcW w:w="144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61,192</w:t>
            </w:r>
          </w:p>
        </w:tc>
        <w:tc>
          <w:tcPr>
            <w:tcW w:w="1496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61,192</w:t>
            </w:r>
          </w:p>
        </w:tc>
        <w:tc>
          <w:tcPr>
            <w:tcW w:w="1584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70,555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290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508,396</w:t>
            </w:r>
          </w:p>
        </w:tc>
      </w:tr>
      <w:tr w:rsidR="006B7632" w:rsidRPr="006B7632" w:rsidTr="006B7632">
        <w:trPr>
          <w:trHeight w:val="1275"/>
        </w:trPr>
        <w:tc>
          <w:tcPr>
            <w:tcW w:w="138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2382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"Формирование и развитие управленческих команд образовательных организаций"</w:t>
            </w: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1 000,000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1 000,000</w:t>
            </w:r>
          </w:p>
        </w:tc>
      </w:tr>
      <w:tr w:rsidR="006B7632" w:rsidRPr="006B7632" w:rsidTr="006B7632">
        <w:trPr>
          <w:trHeight w:val="540"/>
        </w:trPr>
        <w:tc>
          <w:tcPr>
            <w:tcW w:w="1387" w:type="dxa"/>
            <w:vMerge w:val="restart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Подпрограмма 3</w:t>
            </w:r>
          </w:p>
        </w:tc>
        <w:tc>
          <w:tcPr>
            <w:tcW w:w="2382" w:type="dxa"/>
            <w:vMerge w:val="restart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«Развитие дополнительного образования и системы воспитания детей » </w:t>
            </w: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178 626,219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46 286,784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45 913,870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53 309,876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67 201,728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45 905,625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46 910,156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51 165,946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52 364,143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53 610,268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54 906,238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696 200,853</w:t>
            </w:r>
          </w:p>
        </w:tc>
      </w:tr>
      <w:tr w:rsidR="006B7632" w:rsidRPr="006B7632" w:rsidTr="006B7632">
        <w:trPr>
          <w:trHeight w:val="690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982,810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1 230,501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20 273,500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22 486,811</w:t>
            </w:r>
          </w:p>
        </w:tc>
      </w:tr>
      <w:tr w:rsidR="006B7632" w:rsidRPr="006B7632" w:rsidTr="006B7632">
        <w:trPr>
          <w:trHeight w:val="660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141,057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25,112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413,745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579,914</w:t>
            </w:r>
          </w:p>
        </w:tc>
      </w:tr>
      <w:tr w:rsidR="006B7632" w:rsidRPr="006B7632" w:rsidTr="006B7632">
        <w:trPr>
          <w:trHeight w:val="675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177 502,352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45 031,171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45 913,870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53 309,876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46 514,483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45 905,625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46 910,156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51 165,946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52 364,143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53 610,268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54 906,238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673 134,128</w:t>
            </w:r>
          </w:p>
        </w:tc>
      </w:tr>
      <w:tr w:rsidR="006B7632" w:rsidRPr="006B7632" w:rsidTr="006B7632">
        <w:trPr>
          <w:trHeight w:val="975"/>
        </w:trPr>
        <w:tc>
          <w:tcPr>
            <w:tcW w:w="1387" w:type="dxa"/>
            <w:vMerge w:val="restart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3.1.</w:t>
            </w:r>
          </w:p>
        </w:tc>
        <w:tc>
          <w:tcPr>
            <w:tcW w:w="2382" w:type="dxa"/>
            <w:vMerge w:val="restart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условий реализации образовательных программ дополнительного образования</w:t>
            </w: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173 914,139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37 766,367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32 000,241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33 422,859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25 925,552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26 967,018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28 802,810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29 954,922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31 153,119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32 399,244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33 695,214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486 001,485</w:t>
            </w:r>
          </w:p>
        </w:tc>
      </w:tr>
      <w:tr w:rsidR="006B7632" w:rsidRPr="006B7632" w:rsidTr="006B7632">
        <w:trPr>
          <w:trHeight w:val="555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116,000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116,000</w:t>
            </w:r>
          </w:p>
        </w:tc>
      </w:tr>
      <w:tr w:rsidR="006B7632" w:rsidRPr="006B7632" w:rsidTr="006B7632">
        <w:trPr>
          <w:trHeight w:val="1170"/>
        </w:trPr>
        <w:tc>
          <w:tcPr>
            <w:tcW w:w="138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3.2.</w:t>
            </w:r>
          </w:p>
        </w:tc>
        <w:tc>
          <w:tcPr>
            <w:tcW w:w="2382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Выявление и поддержка одаренных детей и молодежи</w:t>
            </w: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500,132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280,350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377,700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423,000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451,100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422,000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422,000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301,500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301,500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301,500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301,500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4 082,282</w:t>
            </w:r>
          </w:p>
        </w:tc>
      </w:tr>
      <w:tr w:rsidR="006B7632" w:rsidRPr="006B7632" w:rsidTr="006B7632">
        <w:trPr>
          <w:trHeight w:val="1740"/>
        </w:trPr>
        <w:tc>
          <w:tcPr>
            <w:tcW w:w="138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3.3.</w:t>
            </w:r>
          </w:p>
        </w:tc>
        <w:tc>
          <w:tcPr>
            <w:tcW w:w="2382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Проведение мероприятий по гражданско-патриотическому воспитанию, допризывной подготовки детей и подростков</w:t>
            </w: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130,000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10,000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10,000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641,708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364,280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906,520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981,100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981,100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981,100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981,100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5 986,908</w:t>
            </w:r>
          </w:p>
        </w:tc>
      </w:tr>
      <w:tr w:rsidR="006B7632" w:rsidRPr="006B7632" w:rsidTr="006B7632">
        <w:trPr>
          <w:trHeight w:val="1230"/>
        </w:trPr>
        <w:tc>
          <w:tcPr>
            <w:tcW w:w="138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3.4.</w:t>
            </w:r>
          </w:p>
        </w:tc>
        <w:tc>
          <w:tcPr>
            <w:tcW w:w="2382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Содействие развитию дополнительного образования </w:t>
            </w: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2 476,000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4 934,914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2 469,429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4 385,066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5 956,481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2 407,629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2 651,544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2 651,544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2 651,544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2 651,544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33 235,695</w:t>
            </w:r>
          </w:p>
        </w:tc>
      </w:tr>
      <w:tr w:rsidR="006B7632" w:rsidRPr="006B7632" w:rsidTr="006B7632">
        <w:trPr>
          <w:trHeight w:val="405"/>
        </w:trPr>
        <w:tc>
          <w:tcPr>
            <w:tcW w:w="1387" w:type="dxa"/>
            <w:vMerge w:val="restart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3.5.</w:t>
            </w:r>
          </w:p>
        </w:tc>
        <w:tc>
          <w:tcPr>
            <w:tcW w:w="2382" w:type="dxa"/>
            <w:vMerge w:val="restart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Социальная поддержка работников дополнительного образования</w:t>
            </w: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466,614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466,614</w:t>
            </w:r>
          </w:p>
        </w:tc>
      </w:tr>
      <w:tr w:rsidR="006B7632" w:rsidRPr="006B7632" w:rsidTr="006B7632">
        <w:trPr>
          <w:trHeight w:val="540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461,614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461,614</w:t>
            </w:r>
          </w:p>
        </w:tc>
      </w:tr>
      <w:tr w:rsidR="006B7632" w:rsidRPr="006B7632" w:rsidTr="006B7632">
        <w:trPr>
          <w:trHeight w:val="555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5,000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5,000</w:t>
            </w:r>
          </w:p>
        </w:tc>
      </w:tr>
      <w:tr w:rsidR="006B7632" w:rsidRPr="006B7632" w:rsidTr="006B7632">
        <w:trPr>
          <w:trHeight w:val="1812"/>
        </w:trPr>
        <w:tc>
          <w:tcPr>
            <w:tcW w:w="138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3.7.</w:t>
            </w:r>
          </w:p>
        </w:tc>
        <w:tc>
          <w:tcPr>
            <w:tcW w:w="2382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функционирования модели персонифицированного финансирован</w:t>
            </w: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 xml:space="preserve">ия </w:t>
            </w:r>
            <w:proofErr w:type="spellStart"/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дополнительн</w:t>
            </w:r>
            <w:proofErr w:type="gramStart"/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o</w:t>
            </w:r>
            <w:proofErr w:type="gramEnd"/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</w:t>
            </w:r>
            <w:proofErr w:type="spellEnd"/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образования детей </w:t>
            </w: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городской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2 010,977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11 056,500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14 437,243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13 394,881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16 108,978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16 778,826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142 894,925</w:t>
            </w:r>
          </w:p>
        </w:tc>
      </w:tr>
      <w:tr w:rsidR="006B7632" w:rsidRPr="006B7632" w:rsidTr="006B7632">
        <w:trPr>
          <w:trHeight w:val="675"/>
        </w:trPr>
        <w:tc>
          <w:tcPr>
            <w:tcW w:w="1387" w:type="dxa"/>
            <w:vMerge w:val="restart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2382" w:type="dxa"/>
            <w:vMerge w:val="restart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"Успех каждого ребенка"  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1 023,334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1 284,176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2 307,510</w:t>
            </w:r>
          </w:p>
        </w:tc>
      </w:tr>
      <w:tr w:rsidR="006B7632" w:rsidRPr="006B7632" w:rsidTr="006B7632">
        <w:trPr>
          <w:trHeight w:val="510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982,810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1 230,501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2 213,311</w:t>
            </w:r>
          </w:p>
        </w:tc>
      </w:tr>
      <w:tr w:rsidR="006B7632" w:rsidRPr="006B7632" w:rsidTr="006B7632">
        <w:trPr>
          <w:trHeight w:val="510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20,057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25,112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45,169</w:t>
            </w:r>
          </w:p>
        </w:tc>
      </w:tr>
      <w:tr w:rsidR="006B7632" w:rsidRPr="006B7632" w:rsidTr="006B7632">
        <w:trPr>
          <w:trHeight w:val="930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20,467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28,563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49,030</w:t>
            </w:r>
          </w:p>
        </w:tc>
      </w:tr>
      <w:tr w:rsidR="006B7632" w:rsidRPr="006B7632" w:rsidTr="006B7632">
        <w:trPr>
          <w:trHeight w:val="930"/>
        </w:trPr>
        <w:tc>
          <w:tcPr>
            <w:tcW w:w="1387" w:type="dxa"/>
            <w:vMerge w:val="restart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382" w:type="dxa"/>
            <w:vMerge w:val="restart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"Цифровая образовательная среда" Обновление материально-технической </w:t>
            </w: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базы образовательных организаций для внедрения цифровой образовательной среды и развития цифровых навыков обучающихся (Создание центров цифрового образования детей)</w:t>
            </w: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21 109,434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21 109,434</w:t>
            </w:r>
          </w:p>
        </w:tc>
      </w:tr>
      <w:tr w:rsidR="006B7632" w:rsidRPr="006B7632" w:rsidTr="006B7632">
        <w:trPr>
          <w:trHeight w:val="930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20 273,500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20 273,500</w:t>
            </w:r>
          </w:p>
        </w:tc>
      </w:tr>
      <w:tr w:rsidR="006B7632" w:rsidRPr="006B7632" w:rsidTr="006B7632">
        <w:trPr>
          <w:trHeight w:val="930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413,745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413,745</w:t>
            </w:r>
          </w:p>
        </w:tc>
      </w:tr>
      <w:tr w:rsidR="006B7632" w:rsidRPr="006B7632" w:rsidTr="006B7632">
        <w:trPr>
          <w:trHeight w:val="930"/>
        </w:trPr>
        <w:tc>
          <w:tcPr>
            <w:tcW w:w="1387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422,189</w:t>
            </w:r>
          </w:p>
        </w:tc>
        <w:tc>
          <w:tcPr>
            <w:tcW w:w="149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6B7632" w:rsidRPr="006B7632" w:rsidRDefault="006B7632" w:rsidP="006B7632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6B763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422,189</w:t>
            </w:r>
          </w:p>
        </w:tc>
      </w:tr>
    </w:tbl>
    <w:p w:rsidR="00351B3F" w:rsidRDefault="00351B3F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351B3F" w:rsidRDefault="00351B3F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351B3F" w:rsidRDefault="00351B3F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351B3F" w:rsidRDefault="00351B3F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351B3F" w:rsidRDefault="00351B3F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351B3F" w:rsidRDefault="00351B3F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351B3F" w:rsidRDefault="00351B3F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351B3F" w:rsidRDefault="00351B3F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351B3F" w:rsidRDefault="00351B3F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477EB2" w:rsidRDefault="00477EB2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477EB2" w:rsidRDefault="00477EB2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711090" w:rsidRPr="002561E1" w:rsidRDefault="00711090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sectPr w:rsidR="00711090" w:rsidRPr="002561E1" w:rsidSect="00C74EE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  <w:color w:val="000000"/>
        <w:sz w:val="28"/>
        <w:szCs w:val="28"/>
        <w:lang w:eastAsia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  <w:color w:val="000000"/>
        <w:sz w:val="28"/>
        <w:szCs w:val="28"/>
        <w:lang w:eastAsia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  <w:color w:val="000000"/>
        <w:sz w:val="28"/>
        <w:szCs w:val="28"/>
        <w:lang w:eastAsia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</w:abstractNum>
  <w:abstractNum w:abstractNumId="4">
    <w:nsid w:val="0A440A1C"/>
    <w:multiLevelType w:val="hybridMultilevel"/>
    <w:tmpl w:val="8DF2FC4C"/>
    <w:lvl w:ilvl="0" w:tplc="F8D0E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81"/>
    <w:rsid w:val="00003D4F"/>
    <w:rsid w:val="000124AC"/>
    <w:rsid w:val="00023D35"/>
    <w:rsid w:val="00065DF0"/>
    <w:rsid w:val="0007377A"/>
    <w:rsid w:val="000764E5"/>
    <w:rsid w:val="000807F1"/>
    <w:rsid w:val="00091296"/>
    <w:rsid w:val="00091D53"/>
    <w:rsid w:val="000A4BA3"/>
    <w:rsid w:val="000A7263"/>
    <w:rsid w:val="000C1350"/>
    <w:rsid w:val="000C4B0B"/>
    <w:rsid w:val="000D5682"/>
    <w:rsid w:val="000E0D05"/>
    <w:rsid w:val="000F018A"/>
    <w:rsid w:val="000F693D"/>
    <w:rsid w:val="00101A06"/>
    <w:rsid w:val="00105A3C"/>
    <w:rsid w:val="001073CF"/>
    <w:rsid w:val="00120691"/>
    <w:rsid w:val="001462DD"/>
    <w:rsid w:val="00151856"/>
    <w:rsid w:val="001543DB"/>
    <w:rsid w:val="00157519"/>
    <w:rsid w:val="001639A2"/>
    <w:rsid w:val="001846BF"/>
    <w:rsid w:val="001A3600"/>
    <w:rsid w:val="001A70E0"/>
    <w:rsid w:val="001B04D6"/>
    <w:rsid w:val="001B70AF"/>
    <w:rsid w:val="001C3781"/>
    <w:rsid w:val="001E1696"/>
    <w:rsid w:val="001E60E9"/>
    <w:rsid w:val="001F0CF8"/>
    <w:rsid w:val="00201FA1"/>
    <w:rsid w:val="00221D42"/>
    <w:rsid w:val="00226A6B"/>
    <w:rsid w:val="002317CB"/>
    <w:rsid w:val="00235E8F"/>
    <w:rsid w:val="00245472"/>
    <w:rsid w:val="00254C32"/>
    <w:rsid w:val="002561E1"/>
    <w:rsid w:val="002631E1"/>
    <w:rsid w:val="00264EBE"/>
    <w:rsid w:val="0027255E"/>
    <w:rsid w:val="002809B6"/>
    <w:rsid w:val="0029519D"/>
    <w:rsid w:val="002962BD"/>
    <w:rsid w:val="00297963"/>
    <w:rsid w:val="002A2EBA"/>
    <w:rsid w:val="002D2D73"/>
    <w:rsid w:val="002D5976"/>
    <w:rsid w:val="002E27D8"/>
    <w:rsid w:val="002F45B9"/>
    <w:rsid w:val="0030099C"/>
    <w:rsid w:val="00310033"/>
    <w:rsid w:val="0031734D"/>
    <w:rsid w:val="00325CD4"/>
    <w:rsid w:val="003377CC"/>
    <w:rsid w:val="00343846"/>
    <w:rsid w:val="00351B3F"/>
    <w:rsid w:val="00354539"/>
    <w:rsid w:val="00371601"/>
    <w:rsid w:val="003721E2"/>
    <w:rsid w:val="00380E24"/>
    <w:rsid w:val="003B367F"/>
    <w:rsid w:val="003B5AB7"/>
    <w:rsid w:val="003C3A9B"/>
    <w:rsid w:val="003C3E3F"/>
    <w:rsid w:val="003D029E"/>
    <w:rsid w:val="003D5E36"/>
    <w:rsid w:val="003E171E"/>
    <w:rsid w:val="003E776D"/>
    <w:rsid w:val="003F7035"/>
    <w:rsid w:val="00425996"/>
    <w:rsid w:val="00433253"/>
    <w:rsid w:val="00462582"/>
    <w:rsid w:val="004726C7"/>
    <w:rsid w:val="00477EB2"/>
    <w:rsid w:val="00486212"/>
    <w:rsid w:val="004864A4"/>
    <w:rsid w:val="00496C3A"/>
    <w:rsid w:val="00497A5D"/>
    <w:rsid w:val="004F72AD"/>
    <w:rsid w:val="005358AC"/>
    <w:rsid w:val="005408B8"/>
    <w:rsid w:val="005419EA"/>
    <w:rsid w:val="005558ED"/>
    <w:rsid w:val="0055737E"/>
    <w:rsid w:val="00561A98"/>
    <w:rsid w:val="00562457"/>
    <w:rsid w:val="00591BAA"/>
    <w:rsid w:val="005969F3"/>
    <w:rsid w:val="005A4788"/>
    <w:rsid w:val="005A4F50"/>
    <w:rsid w:val="005B381E"/>
    <w:rsid w:val="005C7EC5"/>
    <w:rsid w:val="005D7712"/>
    <w:rsid w:val="005E40C6"/>
    <w:rsid w:val="005F2A56"/>
    <w:rsid w:val="005F5965"/>
    <w:rsid w:val="005F649D"/>
    <w:rsid w:val="00616F1A"/>
    <w:rsid w:val="00624D0D"/>
    <w:rsid w:val="00664E2B"/>
    <w:rsid w:val="0067243B"/>
    <w:rsid w:val="00685D65"/>
    <w:rsid w:val="00690213"/>
    <w:rsid w:val="006A3967"/>
    <w:rsid w:val="006B7632"/>
    <w:rsid w:val="006D586C"/>
    <w:rsid w:val="00701667"/>
    <w:rsid w:val="00711090"/>
    <w:rsid w:val="00716AA9"/>
    <w:rsid w:val="0073372D"/>
    <w:rsid w:val="00737697"/>
    <w:rsid w:val="00791B4A"/>
    <w:rsid w:val="007957F1"/>
    <w:rsid w:val="007A7B47"/>
    <w:rsid w:val="007B62E7"/>
    <w:rsid w:val="007C3EC3"/>
    <w:rsid w:val="007C7FFA"/>
    <w:rsid w:val="007D1BEA"/>
    <w:rsid w:val="008001D2"/>
    <w:rsid w:val="00800701"/>
    <w:rsid w:val="00812B73"/>
    <w:rsid w:val="008154A6"/>
    <w:rsid w:val="00823EF1"/>
    <w:rsid w:val="00837A30"/>
    <w:rsid w:val="00846913"/>
    <w:rsid w:val="00851B57"/>
    <w:rsid w:val="00854FD5"/>
    <w:rsid w:val="008551DD"/>
    <w:rsid w:val="0087382D"/>
    <w:rsid w:val="00875030"/>
    <w:rsid w:val="00875779"/>
    <w:rsid w:val="00883022"/>
    <w:rsid w:val="0089031B"/>
    <w:rsid w:val="008A1351"/>
    <w:rsid w:val="008A7D0E"/>
    <w:rsid w:val="008B7711"/>
    <w:rsid w:val="008E3B58"/>
    <w:rsid w:val="008F5A30"/>
    <w:rsid w:val="008F5A92"/>
    <w:rsid w:val="00915ED1"/>
    <w:rsid w:val="00917D31"/>
    <w:rsid w:val="00927CA9"/>
    <w:rsid w:val="00931030"/>
    <w:rsid w:val="00944530"/>
    <w:rsid w:val="009558C7"/>
    <w:rsid w:val="009577F5"/>
    <w:rsid w:val="009614A1"/>
    <w:rsid w:val="00967829"/>
    <w:rsid w:val="00967B91"/>
    <w:rsid w:val="00986AB6"/>
    <w:rsid w:val="009934C4"/>
    <w:rsid w:val="009975E3"/>
    <w:rsid w:val="009C7E56"/>
    <w:rsid w:val="009D23F1"/>
    <w:rsid w:val="009E19ED"/>
    <w:rsid w:val="00A342A5"/>
    <w:rsid w:val="00A4396C"/>
    <w:rsid w:val="00A817E4"/>
    <w:rsid w:val="00A86747"/>
    <w:rsid w:val="00A868C8"/>
    <w:rsid w:val="00A91F67"/>
    <w:rsid w:val="00AA722F"/>
    <w:rsid w:val="00AC7082"/>
    <w:rsid w:val="00AD368A"/>
    <w:rsid w:val="00AD748C"/>
    <w:rsid w:val="00AE17F8"/>
    <w:rsid w:val="00AF095E"/>
    <w:rsid w:val="00AF1B57"/>
    <w:rsid w:val="00AF2BB1"/>
    <w:rsid w:val="00AF3FAA"/>
    <w:rsid w:val="00B00C2B"/>
    <w:rsid w:val="00B25827"/>
    <w:rsid w:val="00B31F19"/>
    <w:rsid w:val="00B34BB2"/>
    <w:rsid w:val="00B37030"/>
    <w:rsid w:val="00B415FF"/>
    <w:rsid w:val="00B43EE1"/>
    <w:rsid w:val="00B531DF"/>
    <w:rsid w:val="00BA69C1"/>
    <w:rsid w:val="00BC25B5"/>
    <w:rsid w:val="00BC2888"/>
    <w:rsid w:val="00BC362E"/>
    <w:rsid w:val="00BC43DA"/>
    <w:rsid w:val="00BC7A22"/>
    <w:rsid w:val="00BE6830"/>
    <w:rsid w:val="00C03A9D"/>
    <w:rsid w:val="00C06B65"/>
    <w:rsid w:val="00C12C24"/>
    <w:rsid w:val="00C405E6"/>
    <w:rsid w:val="00C50B0C"/>
    <w:rsid w:val="00C524F3"/>
    <w:rsid w:val="00C53954"/>
    <w:rsid w:val="00C7222E"/>
    <w:rsid w:val="00C74EEF"/>
    <w:rsid w:val="00C90428"/>
    <w:rsid w:val="00C9560C"/>
    <w:rsid w:val="00CA251D"/>
    <w:rsid w:val="00CA4F9E"/>
    <w:rsid w:val="00CC16DA"/>
    <w:rsid w:val="00CC5AD4"/>
    <w:rsid w:val="00CD0B4F"/>
    <w:rsid w:val="00CE566E"/>
    <w:rsid w:val="00CF4001"/>
    <w:rsid w:val="00CF4E0F"/>
    <w:rsid w:val="00D17099"/>
    <w:rsid w:val="00D40152"/>
    <w:rsid w:val="00D4294E"/>
    <w:rsid w:val="00D46A61"/>
    <w:rsid w:val="00D46D64"/>
    <w:rsid w:val="00D55CCA"/>
    <w:rsid w:val="00D643EE"/>
    <w:rsid w:val="00D76F36"/>
    <w:rsid w:val="00D93BBF"/>
    <w:rsid w:val="00DB602B"/>
    <w:rsid w:val="00DC124A"/>
    <w:rsid w:val="00DD57E2"/>
    <w:rsid w:val="00DE0461"/>
    <w:rsid w:val="00DE2562"/>
    <w:rsid w:val="00DE5A0D"/>
    <w:rsid w:val="00DF5FFD"/>
    <w:rsid w:val="00E04597"/>
    <w:rsid w:val="00E11867"/>
    <w:rsid w:val="00E26B86"/>
    <w:rsid w:val="00E4160D"/>
    <w:rsid w:val="00E45A7D"/>
    <w:rsid w:val="00E53A80"/>
    <w:rsid w:val="00E67B2C"/>
    <w:rsid w:val="00E7240F"/>
    <w:rsid w:val="00E75CA1"/>
    <w:rsid w:val="00E87F79"/>
    <w:rsid w:val="00E92CBD"/>
    <w:rsid w:val="00EA2B34"/>
    <w:rsid w:val="00EA4B09"/>
    <w:rsid w:val="00EB600F"/>
    <w:rsid w:val="00EB7C67"/>
    <w:rsid w:val="00ED23C3"/>
    <w:rsid w:val="00EF0483"/>
    <w:rsid w:val="00EF3F4A"/>
    <w:rsid w:val="00F114E7"/>
    <w:rsid w:val="00F205DA"/>
    <w:rsid w:val="00F20BE9"/>
    <w:rsid w:val="00F61981"/>
    <w:rsid w:val="00F64DF8"/>
    <w:rsid w:val="00F7011D"/>
    <w:rsid w:val="00FA00EE"/>
    <w:rsid w:val="00FA1879"/>
    <w:rsid w:val="00FA4157"/>
    <w:rsid w:val="00FB3B57"/>
    <w:rsid w:val="00FB6CBC"/>
    <w:rsid w:val="00FD0658"/>
    <w:rsid w:val="00FD16B6"/>
    <w:rsid w:val="00FE566E"/>
    <w:rsid w:val="00FE7FDF"/>
    <w:rsid w:val="00FF373C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43846"/>
    <w:pPr>
      <w:keepNext/>
      <w:numPr>
        <w:numId w:val="1"/>
      </w:numPr>
      <w:tabs>
        <w:tab w:val="left" w:pos="0"/>
      </w:tabs>
      <w:suppressAutoHyphens w:val="0"/>
      <w:spacing w:before="240" w:after="60"/>
      <w:outlineLvl w:val="0"/>
    </w:pPr>
    <w:rPr>
      <w:rFonts w:ascii="Cambria" w:hAnsi="Cambria" w:cs="Cambria"/>
      <w:b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43846"/>
    <w:pPr>
      <w:keepNext/>
      <w:numPr>
        <w:ilvl w:val="1"/>
        <w:numId w:val="1"/>
      </w:numPr>
      <w:tabs>
        <w:tab w:val="left" w:pos="0"/>
      </w:tabs>
      <w:suppressAutoHyphens w:val="0"/>
      <w:spacing w:before="240" w:after="60"/>
      <w:jc w:val="center"/>
      <w:outlineLvl w:val="1"/>
    </w:pPr>
    <w:rPr>
      <w:b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343846"/>
    <w:pPr>
      <w:numPr>
        <w:ilvl w:val="6"/>
        <w:numId w:val="1"/>
      </w:numPr>
      <w:tabs>
        <w:tab w:val="left" w:pos="0"/>
      </w:tabs>
      <w:spacing w:before="240" w:after="60"/>
      <w:outlineLvl w:val="6"/>
    </w:pPr>
    <w:rPr>
      <w:rFonts w:ascii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343846"/>
    <w:rPr>
      <w:rFonts w:ascii="Cambria" w:eastAsia="Times New Roman" w:hAnsi="Cambria" w:cs="Cambria"/>
      <w:b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43846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rsid w:val="00343846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WW8Num1z0">
    <w:name w:val="WW8Num1z0"/>
    <w:rsid w:val="00343846"/>
    <w:rPr>
      <w:strike w:val="0"/>
      <w:dstrike w:val="0"/>
    </w:rPr>
  </w:style>
  <w:style w:type="character" w:customStyle="1" w:styleId="WW8Num1z2">
    <w:name w:val="WW8Num1z2"/>
    <w:rsid w:val="00343846"/>
  </w:style>
  <w:style w:type="character" w:customStyle="1" w:styleId="WW8Num1z3">
    <w:name w:val="WW8Num1z3"/>
    <w:rsid w:val="00343846"/>
  </w:style>
  <w:style w:type="character" w:customStyle="1" w:styleId="WW8Num1z4">
    <w:name w:val="WW8Num1z4"/>
    <w:rsid w:val="00343846"/>
  </w:style>
  <w:style w:type="character" w:customStyle="1" w:styleId="WW8Num1z5">
    <w:name w:val="WW8Num1z5"/>
    <w:rsid w:val="00343846"/>
  </w:style>
  <w:style w:type="character" w:customStyle="1" w:styleId="WW8Num1z7">
    <w:name w:val="WW8Num1z7"/>
    <w:rsid w:val="00343846"/>
  </w:style>
  <w:style w:type="character" w:customStyle="1" w:styleId="WW8Num1z8">
    <w:name w:val="WW8Num1z8"/>
    <w:rsid w:val="00343846"/>
  </w:style>
  <w:style w:type="character" w:customStyle="1" w:styleId="WW8Num2z0">
    <w:name w:val="WW8Num2z0"/>
    <w:rsid w:val="00343846"/>
    <w:rPr>
      <w:rFonts w:ascii="Symbol" w:hAnsi="Symbol" w:cs="Symbol"/>
      <w:strike w:val="0"/>
      <w:dstrike w:val="0"/>
    </w:rPr>
  </w:style>
  <w:style w:type="character" w:customStyle="1" w:styleId="WW8Num2z1">
    <w:name w:val="WW8Num2z1"/>
    <w:rsid w:val="00343846"/>
    <w:rPr>
      <w:rFonts w:ascii="Courier New" w:hAnsi="Courier New" w:cs="Courier New"/>
      <w:strike w:val="0"/>
      <w:dstrike w:val="0"/>
    </w:rPr>
  </w:style>
  <w:style w:type="character" w:customStyle="1" w:styleId="WW8Num2z2">
    <w:name w:val="WW8Num2z2"/>
    <w:rsid w:val="00343846"/>
    <w:rPr>
      <w:rFonts w:ascii="Wingdings" w:hAnsi="Wingdings" w:cs="Wingdings"/>
      <w:strike w:val="0"/>
      <w:dstrike w:val="0"/>
    </w:rPr>
  </w:style>
  <w:style w:type="character" w:customStyle="1" w:styleId="WW8Num3z0">
    <w:name w:val="WW8Num3z0"/>
    <w:rsid w:val="00343846"/>
    <w:rPr>
      <w:rFonts w:ascii="Symbol" w:eastAsia="Calibri" w:hAnsi="Symbol" w:cs="Symbol"/>
      <w:strike w:val="0"/>
      <w:dstrike w:val="0"/>
      <w:color w:val="000000"/>
      <w:sz w:val="28"/>
      <w:szCs w:val="28"/>
      <w:lang w:eastAsia="en-US"/>
    </w:rPr>
  </w:style>
  <w:style w:type="character" w:customStyle="1" w:styleId="WW8Num3z1">
    <w:name w:val="WW8Num3z1"/>
    <w:rsid w:val="00343846"/>
    <w:rPr>
      <w:rFonts w:ascii="Courier New" w:hAnsi="Courier New" w:cs="Courier New"/>
      <w:strike w:val="0"/>
      <w:dstrike w:val="0"/>
    </w:rPr>
  </w:style>
  <w:style w:type="character" w:customStyle="1" w:styleId="WW8Num3z2">
    <w:name w:val="WW8Num3z2"/>
    <w:rsid w:val="00343846"/>
    <w:rPr>
      <w:rFonts w:ascii="Wingdings" w:hAnsi="Wingdings" w:cs="Wingdings"/>
      <w:strike w:val="0"/>
      <w:dstrike w:val="0"/>
    </w:rPr>
  </w:style>
  <w:style w:type="character" w:customStyle="1" w:styleId="WW8Num4z0">
    <w:name w:val="WW8Num4z0"/>
    <w:rsid w:val="00343846"/>
    <w:rPr>
      <w:rFonts w:ascii="Symbol" w:hAnsi="Symbol" w:cs="Symbol"/>
      <w:strike w:val="0"/>
      <w:dstrike w:val="0"/>
    </w:rPr>
  </w:style>
  <w:style w:type="character" w:customStyle="1" w:styleId="WW8Num4z1">
    <w:name w:val="WW8Num4z1"/>
    <w:rsid w:val="00343846"/>
    <w:rPr>
      <w:rFonts w:ascii="Courier New" w:hAnsi="Courier New" w:cs="Courier New"/>
      <w:strike w:val="0"/>
      <w:dstrike w:val="0"/>
    </w:rPr>
  </w:style>
  <w:style w:type="character" w:customStyle="1" w:styleId="WW8Num4z2">
    <w:name w:val="WW8Num4z2"/>
    <w:rsid w:val="00343846"/>
    <w:rPr>
      <w:rFonts w:ascii="Wingdings" w:hAnsi="Wingdings" w:cs="Wingdings"/>
      <w:strike w:val="0"/>
      <w:dstrike w:val="0"/>
    </w:rPr>
  </w:style>
  <w:style w:type="character" w:customStyle="1" w:styleId="WW8Num5z0">
    <w:name w:val="WW8Num5z0"/>
    <w:rsid w:val="00343846"/>
    <w:rPr>
      <w:rFonts w:ascii="Symbol" w:hAnsi="Symbol" w:cs="Symbol"/>
      <w:strike w:val="0"/>
      <w:dstrike w:val="0"/>
    </w:rPr>
  </w:style>
  <w:style w:type="character" w:customStyle="1" w:styleId="WW8Num5z1">
    <w:name w:val="WW8Num5z1"/>
    <w:rsid w:val="00343846"/>
    <w:rPr>
      <w:rFonts w:ascii="Courier New" w:hAnsi="Courier New" w:cs="Courier New"/>
      <w:strike w:val="0"/>
      <w:dstrike w:val="0"/>
    </w:rPr>
  </w:style>
  <w:style w:type="character" w:customStyle="1" w:styleId="WW8Num5z2">
    <w:name w:val="WW8Num5z2"/>
    <w:rsid w:val="00343846"/>
    <w:rPr>
      <w:rFonts w:ascii="Wingdings" w:hAnsi="Wingdings" w:cs="Wingdings"/>
      <w:strike w:val="0"/>
      <w:dstrike w:val="0"/>
    </w:rPr>
  </w:style>
  <w:style w:type="character" w:customStyle="1" w:styleId="WW8Num6z0">
    <w:name w:val="WW8Num6z0"/>
    <w:rsid w:val="00343846"/>
    <w:rPr>
      <w:rFonts w:ascii="Symbol" w:hAnsi="Symbol" w:cs="Symbol"/>
      <w:strike w:val="0"/>
      <w:dstrike w:val="0"/>
    </w:rPr>
  </w:style>
  <w:style w:type="character" w:customStyle="1" w:styleId="WW8Num6z1">
    <w:name w:val="WW8Num6z1"/>
    <w:rsid w:val="00343846"/>
    <w:rPr>
      <w:rFonts w:ascii="Courier New" w:hAnsi="Courier New" w:cs="Courier New"/>
      <w:strike w:val="0"/>
      <w:dstrike w:val="0"/>
    </w:rPr>
  </w:style>
  <w:style w:type="character" w:customStyle="1" w:styleId="WW8Num6z2">
    <w:name w:val="WW8Num6z2"/>
    <w:rsid w:val="00343846"/>
    <w:rPr>
      <w:rFonts w:ascii="Wingdings" w:hAnsi="Wingdings" w:cs="Wingdings"/>
      <w:strike w:val="0"/>
      <w:dstrike w:val="0"/>
    </w:rPr>
  </w:style>
  <w:style w:type="character" w:customStyle="1" w:styleId="WW8Num7z0">
    <w:name w:val="WW8Num7z0"/>
    <w:rsid w:val="00343846"/>
    <w:rPr>
      <w:rFonts w:ascii="Symbol" w:hAnsi="Symbol" w:cs="Symbol"/>
      <w:strike w:val="0"/>
      <w:dstrike w:val="0"/>
    </w:rPr>
  </w:style>
  <w:style w:type="character" w:customStyle="1" w:styleId="WW8Num7z1">
    <w:name w:val="WW8Num7z1"/>
    <w:rsid w:val="00343846"/>
    <w:rPr>
      <w:rFonts w:ascii="Courier New" w:hAnsi="Courier New" w:cs="Courier New"/>
      <w:strike w:val="0"/>
      <w:dstrike w:val="0"/>
    </w:rPr>
  </w:style>
  <w:style w:type="character" w:customStyle="1" w:styleId="WW8Num7z2">
    <w:name w:val="WW8Num7z2"/>
    <w:rsid w:val="00343846"/>
    <w:rPr>
      <w:rFonts w:ascii="Wingdings" w:hAnsi="Wingdings" w:cs="Wingdings"/>
      <w:strike w:val="0"/>
      <w:dstrike w:val="0"/>
    </w:rPr>
  </w:style>
  <w:style w:type="character" w:customStyle="1" w:styleId="WW8Num8z0">
    <w:name w:val="WW8Num8z0"/>
    <w:rsid w:val="00343846"/>
    <w:rPr>
      <w:rFonts w:ascii="Symbol" w:hAnsi="Symbol" w:cs="Symbol"/>
      <w:strike w:val="0"/>
      <w:dstrike w:val="0"/>
    </w:rPr>
  </w:style>
  <w:style w:type="character" w:customStyle="1" w:styleId="WW8Num8z1">
    <w:name w:val="WW8Num8z1"/>
    <w:rsid w:val="00343846"/>
    <w:rPr>
      <w:rFonts w:ascii="Courier New" w:hAnsi="Courier New" w:cs="Courier New"/>
      <w:strike w:val="0"/>
      <w:dstrike w:val="0"/>
    </w:rPr>
  </w:style>
  <w:style w:type="character" w:customStyle="1" w:styleId="WW8Num8z2">
    <w:name w:val="WW8Num8z2"/>
    <w:rsid w:val="00343846"/>
    <w:rPr>
      <w:rFonts w:ascii="Wingdings" w:hAnsi="Wingdings" w:cs="Wingdings"/>
      <w:strike w:val="0"/>
      <w:dstrike w:val="0"/>
    </w:rPr>
  </w:style>
  <w:style w:type="character" w:customStyle="1" w:styleId="WW8Num9z0">
    <w:name w:val="WW8Num9z0"/>
    <w:rsid w:val="00343846"/>
    <w:rPr>
      <w:rFonts w:ascii="Symbol" w:hAnsi="Symbol" w:cs="Symbol"/>
      <w:strike w:val="0"/>
      <w:dstrike w:val="0"/>
    </w:rPr>
  </w:style>
  <w:style w:type="character" w:customStyle="1" w:styleId="WW8Num9z1">
    <w:name w:val="WW8Num9z1"/>
    <w:rsid w:val="00343846"/>
    <w:rPr>
      <w:rFonts w:ascii="Courier New" w:hAnsi="Courier New" w:cs="Courier New"/>
      <w:strike w:val="0"/>
      <w:dstrike w:val="0"/>
    </w:rPr>
  </w:style>
  <w:style w:type="character" w:customStyle="1" w:styleId="WW8Num9z2">
    <w:name w:val="WW8Num9z2"/>
    <w:rsid w:val="00343846"/>
    <w:rPr>
      <w:rFonts w:ascii="Wingdings" w:hAnsi="Wingdings" w:cs="Wingdings"/>
      <w:strike w:val="0"/>
      <w:dstrike w:val="0"/>
    </w:rPr>
  </w:style>
  <w:style w:type="character" w:customStyle="1" w:styleId="WW8Num10z0">
    <w:name w:val="WW8Num10z0"/>
    <w:rsid w:val="00343846"/>
    <w:rPr>
      <w:rFonts w:ascii="Symbol" w:hAnsi="Symbol" w:cs="Symbol"/>
      <w:strike w:val="0"/>
      <w:dstrike w:val="0"/>
    </w:rPr>
  </w:style>
  <w:style w:type="character" w:customStyle="1" w:styleId="WW8Num10z1">
    <w:name w:val="WW8Num10z1"/>
    <w:rsid w:val="00343846"/>
    <w:rPr>
      <w:rFonts w:ascii="Courier New" w:hAnsi="Courier New" w:cs="Courier New"/>
      <w:strike w:val="0"/>
      <w:dstrike w:val="0"/>
    </w:rPr>
  </w:style>
  <w:style w:type="character" w:customStyle="1" w:styleId="WW8Num10z2">
    <w:name w:val="WW8Num10z2"/>
    <w:rsid w:val="00343846"/>
    <w:rPr>
      <w:rFonts w:ascii="Wingdings" w:hAnsi="Wingdings" w:cs="Wingdings"/>
      <w:strike w:val="0"/>
      <w:dstrike w:val="0"/>
    </w:rPr>
  </w:style>
  <w:style w:type="character" w:customStyle="1" w:styleId="WW8Num11z0">
    <w:name w:val="WW8Num11z0"/>
    <w:rsid w:val="00343846"/>
    <w:rPr>
      <w:rFonts w:ascii="Symbol" w:hAnsi="Symbol" w:cs="Symbol"/>
      <w:strike w:val="0"/>
      <w:dstrike w:val="0"/>
    </w:rPr>
  </w:style>
  <w:style w:type="character" w:customStyle="1" w:styleId="WW8Num11z1">
    <w:name w:val="WW8Num11z1"/>
    <w:rsid w:val="00343846"/>
    <w:rPr>
      <w:rFonts w:ascii="Courier New" w:hAnsi="Courier New" w:cs="Courier New"/>
      <w:strike w:val="0"/>
      <w:dstrike w:val="0"/>
    </w:rPr>
  </w:style>
  <w:style w:type="character" w:customStyle="1" w:styleId="WW8Num11z2">
    <w:name w:val="WW8Num11z2"/>
    <w:rsid w:val="00343846"/>
    <w:rPr>
      <w:rFonts w:ascii="Wingdings" w:hAnsi="Wingdings" w:cs="Wingdings"/>
      <w:strike w:val="0"/>
      <w:dstrike w:val="0"/>
    </w:rPr>
  </w:style>
  <w:style w:type="character" w:customStyle="1" w:styleId="WW8Num12z0">
    <w:name w:val="WW8Num12z0"/>
    <w:rsid w:val="00343846"/>
    <w:rPr>
      <w:rFonts w:ascii="Symbol" w:hAnsi="Symbol" w:cs="Symbol"/>
      <w:strike w:val="0"/>
      <w:dstrike w:val="0"/>
    </w:rPr>
  </w:style>
  <w:style w:type="character" w:customStyle="1" w:styleId="WW8Num12z1">
    <w:name w:val="WW8Num12z1"/>
    <w:rsid w:val="00343846"/>
    <w:rPr>
      <w:rFonts w:ascii="Courier New" w:hAnsi="Courier New" w:cs="Courier New"/>
      <w:strike w:val="0"/>
      <w:dstrike w:val="0"/>
    </w:rPr>
  </w:style>
  <w:style w:type="character" w:customStyle="1" w:styleId="WW8Num12z2">
    <w:name w:val="WW8Num12z2"/>
    <w:rsid w:val="00343846"/>
    <w:rPr>
      <w:rFonts w:ascii="Wingdings" w:hAnsi="Wingdings" w:cs="Wingdings"/>
      <w:strike w:val="0"/>
      <w:dstrike w:val="0"/>
    </w:rPr>
  </w:style>
  <w:style w:type="character" w:customStyle="1" w:styleId="WW8Num13z0">
    <w:name w:val="WW8Num13z0"/>
    <w:rsid w:val="00343846"/>
    <w:rPr>
      <w:rFonts w:ascii="Symbol" w:hAnsi="Symbol" w:cs="Symbol"/>
      <w:strike w:val="0"/>
      <w:dstrike w:val="0"/>
    </w:rPr>
  </w:style>
  <w:style w:type="character" w:customStyle="1" w:styleId="WW8Num13z1">
    <w:name w:val="WW8Num13z1"/>
    <w:rsid w:val="00343846"/>
    <w:rPr>
      <w:rFonts w:ascii="Courier New" w:hAnsi="Courier New" w:cs="Courier New"/>
      <w:strike w:val="0"/>
      <w:dstrike w:val="0"/>
    </w:rPr>
  </w:style>
  <w:style w:type="character" w:customStyle="1" w:styleId="WW8Num13z2">
    <w:name w:val="WW8Num13z2"/>
    <w:rsid w:val="00343846"/>
    <w:rPr>
      <w:rFonts w:ascii="Wingdings" w:hAnsi="Wingdings" w:cs="Wingdings"/>
      <w:strike w:val="0"/>
      <w:dstrike w:val="0"/>
    </w:rPr>
  </w:style>
  <w:style w:type="character" w:customStyle="1" w:styleId="WW8Num14z0">
    <w:name w:val="WW8Num14z0"/>
    <w:rsid w:val="00343846"/>
    <w:rPr>
      <w:rFonts w:ascii="Symbol" w:hAnsi="Symbol" w:cs="Symbol"/>
      <w:strike w:val="0"/>
      <w:dstrike w:val="0"/>
    </w:rPr>
  </w:style>
  <w:style w:type="character" w:customStyle="1" w:styleId="WW8Num14z1">
    <w:name w:val="WW8Num14z1"/>
    <w:rsid w:val="00343846"/>
    <w:rPr>
      <w:rFonts w:ascii="Courier New" w:hAnsi="Courier New" w:cs="Courier New"/>
      <w:strike w:val="0"/>
      <w:dstrike w:val="0"/>
    </w:rPr>
  </w:style>
  <w:style w:type="character" w:customStyle="1" w:styleId="WW8Num14z2">
    <w:name w:val="WW8Num14z2"/>
    <w:rsid w:val="00343846"/>
    <w:rPr>
      <w:rFonts w:ascii="Wingdings" w:hAnsi="Wingdings" w:cs="Wingdings"/>
      <w:strike w:val="0"/>
      <w:dstrike w:val="0"/>
    </w:rPr>
  </w:style>
  <w:style w:type="character" w:customStyle="1" w:styleId="WW8Num15z0">
    <w:name w:val="WW8Num15z0"/>
    <w:rsid w:val="00343846"/>
    <w:rPr>
      <w:rFonts w:ascii="Symbol" w:hAnsi="Symbol" w:cs="Symbol"/>
      <w:strike w:val="0"/>
      <w:dstrike w:val="0"/>
    </w:rPr>
  </w:style>
  <w:style w:type="character" w:customStyle="1" w:styleId="WW8Num15z1">
    <w:name w:val="WW8Num15z1"/>
    <w:rsid w:val="00343846"/>
    <w:rPr>
      <w:rFonts w:ascii="Courier New" w:hAnsi="Courier New" w:cs="Courier New"/>
      <w:strike w:val="0"/>
      <w:dstrike w:val="0"/>
    </w:rPr>
  </w:style>
  <w:style w:type="character" w:customStyle="1" w:styleId="WW8Num15z2">
    <w:name w:val="WW8Num15z2"/>
    <w:rsid w:val="00343846"/>
    <w:rPr>
      <w:rFonts w:ascii="Wingdings" w:hAnsi="Wingdings" w:cs="Wingdings"/>
      <w:strike w:val="0"/>
      <w:dstrike w:val="0"/>
    </w:rPr>
  </w:style>
  <w:style w:type="character" w:customStyle="1" w:styleId="WW8Num16z0">
    <w:name w:val="WW8Num16z0"/>
    <w:rsid w:val="00343846"/>
    <w:rPr>
      <w:rFonts w:ascii="Symbol" w:hAnsi="Symbol" w:cs="Symbol"/>
      <w:strike w:val="0"/>
      <w:dstrike w:val="0"/>
    </w:rPr>
  </w:style>
  <w:style w:type="character" w:customStyle="1" w:styleId="WW8Num16z1">
    <w:name w:val="WW8Num16z1"/>
    <w:rsid w:val="00343846"/>
    <w:rPr>
      <w:rFonts w:ascii="Courier New" w:hAnsi="Courier New" w:cs="Courier New"/>
      <w:strike w:val="0"/>
      <w:dstrike w:val="0"/>
    </w:rPr>
  </w:style>
  <w:style w:type="character" w:customStyle="1" w:styleId="WW8Num16z2">
    <w:name w:val="WW8Num16z2"/>
    <w:rsid w:val="00343846"/>
    <w:rPr>
      <w:rFonts w:ascii="Wingdings" w:hAnsi="Wingdings" w:cs="Wingdings"/>
      <w:strike w:val="0"/>
      <w:dstrike w:val="0"/>
    </w:rPr>
  </w:style>
  <w:style w:type="character" w:customStyle="1" w:styleId="WW8Num17z0">
    <w:name w:val="WW8Num17z0"/>
    <w:rsid w:val="00343846"/>
    <w:rPr>
      <w:rFonts w:ascii="Symbol" w:hAnsi="Symbol" w:cs="Symbol"/>
      <w:strike w:val="0"/>
      <w:dstrike w:val="0"/>
    </w:rPr>
  </w:style>
  <w:style w:type="character" w:customStyle="1" w:styleId="WW8Num17z1">
    <w:name w:val="WW8Num17z1"/>
    <w:rsid w:val="00343846"/>
    <w:rPr>
      <w:rFonts w:ascii="Courier New" w:hAnsi="Courier New" w:cs="Courier New"/>
      <w:strike w:val="0"/>
      <w:dstrike w:val="0"/>
    </w:rPr>
  </w:style>
  <w:style w:type="character" w:customStyle="1" w:styleId="WW8Num17z2">
    <w:name w:val="WW8Num17z2"/>
    <w:rsid w:val="00343846"/>
    <w:rPr>
      <w:rFonts w:ascii="Wingdings" w:hAnsi="Wingdings" w:cs="Wingdings"/>
      <w:strike w:val="0"/>
      <w:dstrike w:val="0"/>
    </w:rPr>
  </w:style>
  <w:style w:type="character" w:customStyle="1" w:styleId="3">
    <w:name w:val="Основной шрифт абзаца3"/>
    <w:rsid w:val="00343846"/>
  </w:style>
  <w:style w:type="character" w:customStyle="1" w:styleId="21">
    <w:name w:val="Основной шрифт абзаца2"/>
    <w:rsid w:val="00343846"/>
  </w:style>
  <w:style w:type="character" w:customStyle="1" w:styleId="11">
    <w:name w:val="Основной шрифт абзаца1"/>
    <w:rsid w:val="00343846"/>
  </w:style>
  <w:style w:type="character" w:customStyle="1" w:styleId="WW8Num1z1">
    <w:name w:val="WW8Num1z1"/>
    <w:rsid w:val="00343846"/>
    <w:rPr>
      <w:rFonts w:ascii="Courier New" w:hAnsi="Courier New" w:cs="Courier New"/>
      <w:strike w:val="0"/>
      <w:dstrike w:val="0"/>
    </w:rPr>
  </w:style>
  <w:style w:type="character" w:customStyle="1" w:styleId="a7">
    <w:name w:val="Основной шрифт абзаца*"/>
    <w:basedOn w:val="11"/>
    <w:rsid w:val="00343846"/>
  </w:style>
  <w:style w:type="character" w:customStyle="1" w:styleId="110">
    <w:name w:val="Основной шрифт абзаца11"/>
    <w:basedOn w:val="11"/>
    <w:rsid w:val="00343846"/>
  </w:style>
  <w:style w:type="character" w:customStyle="1" w:styleId="a8">
    <w:name w:val="Основной текст Знак"/>
    <w:rsid w:val="00343846"/>
    <w:rPr>
      <w:sz w:val="24"/>
      <w:szCs w:val="24"/>
      <w:lang w:val="bg-BG"/>
    </w:rPr>
  </w:style>
  <w:style w:type="character" w:customStyle="1" w:styleId="30">
    <w:name w:val="Основной текст с отступом 3 Знак"/>
    <w:rsid w:val="00343846"/>
    <w:rPr>
      <w:sz w:val="16"/>
      <w:szCs w:val="16"/>
    </w:rPr>
  </w:style>
  <w:style w:type="character" w:styleId="a9">
    <w:name w:val="page number"/>
    <w:rsid w:val="00343846"/>
    <w:rPr>
      <w:rFonts w:cs="Times New Roman"/>
    </w:rPr>
  </w:style>
  <w:style w:type="character" w:customStyle="1" w:styleId="aa">
    <w:name w:val="Верхний колонтитул Знак"/>
    <w:basedOn w:val="11"/>
    <w:rsid w:val="00343846"/>
  </w:style>
  <w:style w:type="character" w:customStyle="1" w:styleId="ab">
    <w:name w:val="Нижний колонтитул Знак"/>
    <w:rsid w:val="00343846"/>
    <w:rPr>
      <w:sz w:val="24"/>
      <w:szCs w:val="24"/>
    </w:rPr>
  </w:style>
  <w:style w:type="character" w:customStyle="1" w:styleId="ac">
    <w:name w:val="Название Знак"/>
    <w:rsid w:val="00343846"/>
    <w:rPr>
      <w:sz w:val="28"/>
    </w:rPr>
  </w:style>
  <w:style w:type="character" w:customStyle="1" w:styleId="ad">
    <w:name w:val="МОН Знак Знак"/>
    <w:rsid w:val="00343846"/>
    <w:rPr>
      <w:sz w:val="28"/>
      <w:szCs w:val="24"/>
      <w:lang w:val="ru-RU" w:bidi="ar-SA"/>
    </w:rPr>
  </w:style>
  <w:style w:type="character" w:customStyle="1" w:styleId="31">
    <w:name w:val="Основной текст 3 Знак"/>
    <w:rsid w:val="00343846"/>
    <w:rPr>
      <w:sz w:val="16"/>
      <w:szCs w:val="16"/>
    </w:rPr>
  </w:style>
  <w:style w:type="character" w:customStyle="1" w:styleId="ae">
    <w:name w:val="МОН основной Знак"/>
    <w:rsid w:val="00343846"/>
    <w:rPr>
      <w:sz w:val="28"/>
      <w:szCs w:val="24"/>
    </w:rPr>
  </w:style>
  <w:style w:type="character" w:customStyle="1" w:styleId="af">
    <w:name w:val="Основной текст с отступом Знак"/>
    <w:rsid w:val="00343846"/>
    <w:rPr>
      <w:sz w:val="24"/>
      <w:szCs w:val="24"/>
    </w:rPr>
  </w:style>
  <w:style w:type="character" w:customStyle="1" w:styleId="HTML">
    <w:name w:val="Стандартный HTML Знак"/>
    <w:rsid w:val="00343846"/>
    <w:rPr>
      <w:rFonts w:ascii="Courier New" w:hAnsi="Courier New" w:cs="Courier New"/>
    </w:rPr>
  </w:style>
  <w:style w:type="character" w:customStyle="1" w:styleId="FontStyle11">
    <w:name w:val="Font Style11"/>
    <w:rsid w:val="00343846"/>
    <w:rPr>
      <w:rFonts w:ascii="Times New Roman" w:hAnsi="Times New Roman" w:cs="Times New Roman"/>
      <w:i/>
      <w:iCs w:val="0"/>
      <w:sz w:val="26"/>
      <w:szCs w:val="26"/>
    </w:rPr>
  </w:style>
  <w:style w:type="character" w:styleId="af0">
    <w:name w:val="Hyperlink"/>
    <w:uiPriority w:val="99"/>
    <w:rsid w:val="00343846"/>
    <w:rPr>
      <w:color w:val="0000FF"/>
      <w:u w:val="single"/>
    </w:rPr>
  </w:style>
  <w:style w:type="character" w:customStyle="1" w:styleId="af1">
    <w:name w:val="Основной текст + Полужирный"/>
    <w:rsid w:val="00343846"/>
    <w:rPr>
      <w:b/>
      <w:bCs w:val="0"/>
      <w:sz w:val="27"/>
      <w:szCs w:val="27"/>
      <w:shd w:val="clear" w:color="auto" w:fill="FFFFFF"/>
    </w:rPr>
  </w:style>
  <w:style w:type="character" w:customStyle="1" w:styleId="af2">
    <w:name w:val="Без интервала Знак"/>
    <w:rsid w:val="00343846"/>
    <w:rPr>
      <w:rFonts w:ascii="Calibri" w:hAnsi="Calibri" w:cs="Calibri"/>
      <w:sz w:val="22"/>
      <w:szCs w:val="22"/>
      <w:lang w:bidi="ar-SA"/>
    </w:rPr>
  </w:style>
  <w:style w:type="character" w:customStyle="1" w:styleId="FontStyle80">
    <w:name w:val="Font Style80"/>
    <w:rsid w:val="00343846"/>
    <w:rPr>
      <w:rFonts w:ascii="Times New Roman" w:hAnsi="Times New Roman" w:cs="Times New Roman"/>
      <w:sz w:val="26"/>
      <w:szCs w:val="26"/>
    </w:rPr>
  </w:style>
  <w:style w:type="character" w:customStyle="1" w:styleId="af3">
    <w:name w:val="Основной текст_"/>
    <w:rsid w:val="00343846"/>
    <w:rPr>
      <w:sz w:val="23"/>
      <w:szCs w:val="23"/>
      <w:shd w:val="clear" w:color="auto" w:fill="FFFFFF"/>
    </w:rPr>
  </w:style>
  <w:style w:type="character" w:customStyle="1" w:styleId="af4">
    <w:name w:val="Основной текст + Курсив"/>
    <w:rsid w:val="00343846"/>
    <w:rPr>
      <w:rFonts w:ascii="Times New Roman" w:eastAsia="Times New Roman" w:hAnsi="Times New Roman" w:cs="Times New Roman"/>
      <w:i/>
      <w:iCs w:val="0"/>
      <w:sz w:val="27"/>
      <w:szCs w:val="27"/>
      <w:shd w:val="clear" w:color="auto" w:fill="FFFFFF"/>
      <w:lang w:bidi="ar-SA"/>
    </w:rPr>
  </w:style>
  <w:style w:type="character" w:customStyle="1" w:styleId="12">
    <w:name w:val="Верхний колонтитул Знак1"/>
    <w:basedOn w:val="11"/>
    <w:rsid w:val="00343846"/>
  </w:style>
  <w:style w:type="character" w:customStyle="1" w:styleId="13">
    <w:name w:val="Нижний колонтитул Знак1"/>
    <w:basedOn w:val="11"/>
    <w:rsid w:val="00343846"/>
  </w:style>
  <w:style w:type="character" w:customStyle="1" w:styleId="af5">
    <w:name w:val="Текст концевой сноски Знак"/>
    <w:basedOn w:val="11"/>
    <w:rsid w:val="00343846"/>
  </w:style>
  <w:style w:type="character" w:customStyle="1" w:styleId="14">
    <w:name w:val="Текст концевой сноски Знак1"/>
    <w:basedOn w:val="11"/>
    <w:rsid w:val="00343846"/>
  </w:style>
  <w:style w:type="character" w:customStyle="1" w:styleId="15">
    <w:name w:val="Текст выноски Знак1"/>
    <w:rsid w:val="00343846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rsid w:val="00343846"/>
    <w:rPr>
      <w:sz w:val="24"/>
      <w:szCs w:val="24"/>
    </w:rPr>
  </w:style>
  <w:style w:type="character" w:customStyle="1" w:styleId="210">
    <w:name w:val="Основной текст с отступом 2 Знак1"/>
    <w:rsid w:val="00343846"/>
    <w:rPr>
      <w:sz w:val="24"/>
      <w:szCs w:val="24"/>
    </w:rPr>
  </w:style>
  <w:style w:type="character" w:customStyle="1" w:styleId="af6">
    <w:name w:val="Символ концевой сноски"/>
    <w:rsid w:val="00343846"/>
    <w:rPr>
      <w:vertAlign w:val="superscript"/>
    </w:rPr>
  </w:style>
  <w:style w:type="character" w:styleId="af7">
    <w:name w:val="FollowedHyperlink"/>
    <w:uiPriority w:val="99"/>
    <w:rsid w:val="00343846"/>
    <w:rPr>
      <w:color w:val="7F007F"/>
      <w:u w:val="single"/>
    </w:rPr>
  </w:style>
  <w:style w:type="character" w:customStyle="1" w:styleId="23">
    <w:name w:val="Основной текст 2 Знак"/>
    <w:rsid w:val="00343846"/>
    <w:rPr>
      <w:sz w:val="28"/>
      <w:lang w:val="en-US"/>
    </w:rPr>
  </w:style>
  <w:style w:type="character" w:customStyle="1" w:styleId="310">
    <w:name w:val="Основной текст с отступом 3 Знак1"/>
    <w:rsid w:val="00343846"/>
    <w:rPr>
      <w:sz w:val="16"/>
      <w:szCs w:val="16"/>
    </w:rPr>
  </w:style>
  <w:style w:type="character" w:styleId="af8">
    <w:name w:val="Strong"/>
    <w:qFormat/>
    <w:rsid w:val="00343846"/>
    <w:rPr>
      <w:b/>
      <w:bCs w:val="0"/>
    </w:rPr>
  </w:style>
  <w:style w:type="character" w:customStyle="1" w:styleId="s2">
    <w:name w:val="s2"/>
    <w:basedOn w:val="11"/>
    <w:rsid w:val="00343846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4384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005f005fchar1char1">
    <w:name w:val="default_005f_005fchar1__char1"/>
    <w:rsid w:val="0034384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24">
    <w:name w:val="Текст выноски Знак2"/>
    <w:rsid w:val="00343846"/>
    <w:rPr>
      <w:rFonts w:ascii="Tahoma" w:hAnsi="Tahoma" w:cs="Tahoma"/>
      <w:sz w:val="16"/>
      <w:szCs w:val="16"/>
    </w:rPr>
  </w:style>
  <w:style w:type="character" w:customStyle="1" w:styleId="16">
    <w:name w:val="Название Знак1"/>
    <w:rsid w:val="00343846"/>
    <w:rPr>
      <w:sz w:val="28"/>
    </w:rPr>
  </w:style>
  <w:style w:type="character" w:customStyle="1" w:styleId="311">
    <w:name w:val="Основной текст 3 Знак1"/>
    <w:rsid w:val="00343846"/>
    <w:rPr>
      <w:sz w:val="16"/>
      <w:szCs w:val="16"/>
    </w:rPr>
  </w:style>
  <w:style w:type="character" w:customStyle="1" w:styleId="HTML1">
    <w:name w:val="Стандартный HTML Знак1"/>
    <w:rsid w:val="00343846"/>
    <w:rPr>
      <w:rFonts w:ascii="Courier New" w:hAnsi="Courier New" w:cs="Courier New"/>
    </w:rPr>
  </w:style>
  <w:style w:type="character" w:customStyle="1" w:styleId="220">
    <w:name w:val="Основной текст с отступом 2 Знак2"/>
    <w:rsid w:val="00343846"/>
    <w:rPr>
      <w:sz w:val="24"/>
      <w:szCs w:val="24"/>
    </w:rPr>
  </w:style>
  <w:style w:type="character" w:customStyle="1" w:styleId="211">
    <w:name w:val="Основной текст 2 Знак1"/>
    <w:rsid w:val="00343846"/>
    <w:rPr>
      <w:sz w:val="28"/>
      <w:lang w:val="en-US"/>
    </w:rPr>
  </w:style>
  <w:style w:type="character" w:customStyle="1" w:styleId="32">
    <w:name w:val="Основной текст с отступом 3 Знак2"/>
    <w:rsid w:val="00343846"/>
    <w:rPr>
      <w:sz w:val="16"/>
      <w:szCs w:val="16"/>
    </w:rPr>
  </w:style>
  <w:style w:type="character" w:customStyle="1" w:styleId="17">
    <w:name w:val="Знак концевой сноски1"/>
    <w:rsid w:val="00343846"/>
    <w:rPr>
      <w:vertAlign w:val="superscript"/>
    </w:rPr>
  </w:style>
  <w:style w:type="paragraph" w:customStyle="1" w:styleId="af9">
    <w:name w:val="Заголовок"/>
    <w:basedOn w:val="a"/>
    <w:next w:val="afa"/>
    <w:rsid w:val="00343846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a">
    <w:name w:val="Body Text"/>
    <w:basedOn w:val="a"/>
    <w:link w:val="18"/>
    <w:rsid w:val="00343846"/>
    <w:pPr>
      <w:jc w:val="both"/>
    </w:pPr>
    <w:rPr>
      <w:lang w:val="bg-BG" w:eastAsia="zh-CN"/>
    </w:rPr>
  </w:style>
  <w:style w:type="character" w:customStyle="1" w:styleId="18">
    <w:name w:val="Основной текст Знак1"/>
    <w:basedOn w:val="a0"/>
    <w:link w:val="afa"/>
    <w:rsid w:val="00343846"/>
    <w:rPr>
      <w:rFonts w:ascii="Times New Roman" w:eastAsia="Times New Roman" w:hAnsi="Times New Roman" w:cs="Times New Roman"/>
      <w:sz w:val="24"/>
      <w:szCs w:val="24"/>
      <w:lang w:val="bg-BG" w:eastAsia="zh-CN"/>
    </w:rPr>
  </w:style>
  <w:style w:type="paragraph" w:styleId="afb">
    <w:name w:val="List"/>
    <w:basedOn w:val="afa"/>
    <w:rsid w:val="00343846"/>
    <w:rPr>
      <w:rFonts w:ascii="Arial" w:hAnsi="Arial" w:cs="Tahoma"/>
    </w:rPr>
  </w:style>
  <w:style w:type="paragraph" w:styleId="afc">
    <w:name w:val="caption"/>
    <w:basedOn w:val="a"/>
    <w:qFormat/>
    <w:rsid w:val="00343846"/>
    <w:pPr>
      <w:suppressAutoHyphens w:val="0"/>
      <w:jc w:val="center"/>
    </w:pPr>
    <w:rPr>
      <w:sz w:val="28"/>
      <w:szCs w:val="20"/>
      <w:lang w:eastAsia="zh-CN"/>
    </w:rPr>
  </w:style>
  <w:style w:type="paragraph" w:customStyle="1" w:styleId="4">
    <w:name w:val="Указатель4"/>
    <w:basedOn w:val="a"/>
    <w:rsid w:val="00343846"/>
    <w:pPr>
      <w:suppressLineNumbers/>
    </w:pPr>
  </w:style>
  <w:style w:type="paragraph" w:customStyle="1" w:styleId="25">
    <w:name w:val="Название объекта2"/>
    <w:basedOn w:val="a"/>
    <w:rsid w:val="00343846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343846"/>
    <w:pPr>
      <w:suppressLineNumbers/>
    </w:pPr>
    <w:rPr>
      <w:lang w:eastAsia="zh-CN"/>
    </w:rPr>
  </w:style>
  <w:style w:type="paragraph" w:customStyle="1" w:styleId="19">
    <w:name w:val="Название объекта1"/>
    <w:basedOn w:val="a"/>
    <w:rsid w:val="00343846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6">
    <w:name w:val="Указатель2"/>
    <w:basedOn w:val="a"/>
    <w:rsid w:val="00343846"/>
    <w:pPr>
      <w:suppressLineNumbers/>
    </w:pPr>
    <w:rPr>
      <w:lang w:eastAsia="zh-CN"/>
    </w:rPr>
  </w:style>
  <w:style w:type="paragraph" w:customStyle="1" w:styleId="34">
    <w:name w:val="Название объекта3"/>
    <w:basedOn w:val="a"/>
    <w:rsid w:val="00343846"/>
    <w:pPr>
      <w:suppressAutoHyphens w:val="0"/>
      <w:jc w:val="center"/>
    </w:pPr>
    <w:rPr>
      <w:sz w:val="28"/>
      <w:szCs w:val="20"/>
      <w:lang w:eastAsia="zh-CN"/>
    </w:rPr>
  </w:style>
  <w:style w:type="paragraph" w:customStyle="1" w:styleId="afd">
    <w:name w:val="Указатель*"/>
    <w:basedOn w:val="a"/>
    <w:rsid w:val="00343846"/>
    <w:pPr>
      <w:suppressLineNumbers/>
    </w:pPr>
    <w:rPr>
      <w:lang w:eastAsia="zh-CN"/>
    </w:rPr>
  </w:style>
  <w:style w:type="paragraph" w:customStyle="1" w:styleId="1a">
    <w:name w:val="Название1"/>
    <w:basedOn w:val="a"/>
    <w:rsid w:val="00343846"/>
    <w:pPr>
      <w:suppressLineNumbers/>
      <w:spacing w:before="120" w:after="120"/>
    </w:pPr>
    <w:rPr>
      <w:rFonts w:ascii="Arial" w:hAnsi="Arial" w:cs="Tahoma"/>
      <w:i/>
      <w:sz w:val="20"/>
      <w:lang w:eastAsia="zh-CN"/>
    </w:rPr>
  </w:style>
  <w:style w:type="paragraph" w:customStyle="1" w:styleId="1b">
    <w:name w:val="Указатель1"/>
    <w:basedOn w:val="a"/>
    <w:rsid w:val="00343846"/>
    <w:pPr>
      <w:suppressLineNumbers/>
    </w:pPr>
    <w:rPr>
      <w:rFonts w:ascii="Arial" w:hAnsi="Arial" w:cs="Tahoma"/>
      <w:lang w:eastAsia="zh-CN"/>
    </w:rPr>
  </w:style>
  <w:style w:type="paragraph" w:customStyle="1" w:styleId="afe">
    <w:name w:val="Знак"/>
    <w:basedOn w:val="a"/>
    <w:rsid w:val="00343846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35">
    <w:name w:val="Знак3"/>
    <w:basedOn w:val="a"/>
    <w:rsid w:val="00343846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c">
    <w:name w:val="Текст выноски1"/>
    <w:basedOn w:val="a"/>
    <w:rsid w:val="00343846"/>
    <w:rPr>
      <w:rFonts w:ascii="Tahoma" w:hAnsi="Tahoma" w:cs="Tahoma"/>
      <w:sz w:val="16"/>
      <w:szCs w:val="16"/>
      <w:lang w:eastAsia="zh-CN"/>
    </w:rPr>
  </w:style>
  <w:style w:type="paragraph" w:customStyle="1" w:styleId="1d">
    <w:name w:val="Обычный (веб)1"/>
    <w:basedOn w:val="a"/>
    <w:rsid w:val="00343846"/>
    <w:pPr>
      <w:spacing w:before="280" w:after="119"/>
    </w:pPr>
    <w:rPr>
      <w:lang w:eastAsia="zh-CN"/>
    </w:rPr>
  </w:style>
  <w:style w:type="paragraph" w:customStyle="1" w:styleId="312">
    <w:name w:val="Основной текст с отступом 31"/>
    <w:basedOn w:val="a"/>
    <w:rsid w:val="00343846"/>
    <w:pPr>
      <w:spacing w:after="120"/>
      <w:ind w:left="283"/>
    </w:pPr>
    <w:rPr>
      <w:sz w:val="16"/>
      <w:szCs w:val="16"/>
      <w:lang w:eastAsia="zh-CN"/>
    </w:rPr>
  </w:style>
  <w:style w:type="paragraph" w:customStyle="1" w:styleId="aff">
    <w:name w:val="Верхний и нижний колонтитулы"/>
    <w:basedOn w:val="a"/>
    <w:rsid w:val="00343846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styleId="aff0">
    <w:name w:val="header"/>
    <w:basedOn w:val="a"/>
    <w:link w:val="27"/>
    <w:rsid w:val="00343846"/>
    <w:pPr>
      <w:tabs>
        <w:tab w:val="center" w:pos="4677"/>
        <w:tab w:val="right" w:pos="9355"/>
      </w:tabs>
    </w:pPr>
    <w:rPr>
      <w:sz w:val="20"/>
      <w:szCs w:val="20"/>
      <w:lang w:eastAsia="zh-CN"/>
    </w:rPr>
  </w:style>
  <w:style w:type="character" w:customStyle="1" w:styleId="27">
    <w:name w:val="Верхний колонтитул Знак2"/>
    <w:basedOn w:val="a0"/>
    <w:link w:val="aff0"/>
    <w:rsid w:val="003438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e">
    <w:name w:val="Без интервала1"/>
    <w:rsid w:val="00343846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paragraph" w:styleId="aff1">
    <w:name w:val="footer"/>
    <w:basedOn w:val="a"/>
    <w:link w:val="28"/>
    <w:rsid w:val="00343846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28">
    <w:name w:val="Нижний колонтитул Знак2"/>
    <w:basedOn w:val="a0"/>
    <w:link w:val="aff1"/>
    <w:rsid w:val="003438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34384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4"/>
      <w:szCs w:val="24"/>
      <w:lang w:eastAsia="zh-CN"/>
    </w:rPr>
  </w:style>
  <w:style w:type="paragraph" w:customStyle="1" w:styleId="aff2">
    <w:name w:val="Содержимое таблицы"/>
    <w:basedOn w:val="a"/>
    <w:rsid w:val="00343846"/>
    <w:pPr>
      <w:suppressLineNumbers/>
    </w:pPr>
    <w:rPr>
      <w:lang w:eastAsia="zh-CN"/>
    </w:rPr>
  </w:style>
  <w:style w:type="paragraph" w:customStyle="1" w:styleId="aff3">
    <w:name w:val="Заголовок таблицы"/>
    <w:basedOn w:val="aff2"/>
    <w:rsid w:val="00343846"/>
    <w:pPr>
      <w:jc w:val="center"/>
    </w:pPr>
    <w:rPr>
      <w:b/>
    </w:rPr>
  </w:style>
  <w:style w:type="paragraph" w:customStyle="1" w:styleId="aff4">
    <w:name w:val="МОН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customStyle="1" w:styleId="ConsPlusNormal">
    <w:name w:val="ConsPlusNormal"/>
    <w:rsid w:val="0034384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rsid w:val="0034384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f">
    <w:name w:val="Абзац списка1"/>
    <w:basedOn w:val="a"/>
    <w:rsid w:val="00343846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aff5">
    <w:name w:val="МОН Знак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customStyle="1" w:styleId="1f0">
    <w:name w:val="Знак1"/>
    <w:basedOn w:val="a"/>
    <w:rsid w:val="00343846"/>
    <w:pPr>
      <w:suppressAutoHyphens w:val="0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onsPlusNonformat">
    <w:name w:val="ConsPlusNonformat"/>
    <w:rsid w:val="0034384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6">
    <w:name w:val="Основной текст 3*"/>
    <w:basedOn w:val="a"/>
    <w:rsid w:val="00343846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6">
    <w:name w:val="МОН основной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styleId="aff7">
    <w:name w:val="Body Text Indent"/>
    <w:basedOn w:val="a"/>
    <w:link w:val="1f1"/>
    <w:rsid w:val="00343846"/>
    <w:pPr>
      <w:suppressAutoHyphens w:val="0"/>
      <w:spacing w:after="120"/>
      <w:ind w:left="283"/>
    </w:pPr>
    <w:rPr>
      <w:lang w:eastAsia="zh-CN"/>
    </w:rPr>
  </w:style>
  <w:style w:type="character" w:customStyle="1" w:styleId="1f1">
    <w:name w:val="Основной текст с отступом Знак1"/>
    <w:basedOn w:val="a0"/>
    <w:link w:val="aff7"/>
    <w:rsid w:val="003438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TML10">
    <w:name w:val="Стандартный HTML1"/>
    <w:basedOn w:val="a"/>
    <w:rsid w:val="00343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2">
    <w:name w:val="Основной текст1"/>
    <w:basedOn w:val="a"/>
    <w:rsid w:val="00343846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pacing w:val="13"/>
      <w:sz w:val="21"/>
      <w:szCs w:val="21"/>
      <w:lang w:eastAsia="zh-CN"/>
    </w:rPr>
  </w:style>
  <w:style w:type="paragraph" w:customStyle="1" w:styleId="western">
    <w:name w:val="western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29">
    <w:name w:val="Основной текст2"/>
    <w:basedOn w:val="a"/>
    <w:rsid w:val="00343846"/>
    <w:pPr>
      <w:shd w:val="clear" w:color="auto" w:fill="FFFFFF"/>
      <w:suppressAutoHyphens w:val="0"/>
      <w:spacing w:after="360" w:line="0" w:lineRule="atLeast"/>
    </w:pPr>
    <w:rPr>
      <w:color w:val="000000"/>
      <w:lang w:eastAsia="zh-CN"/>
    </w:rPr>
  </w:style>
  <w:style w:type="paragraph" w:customStyle="1" w:styleId="2a">
    <w:name w:val="Без интервала2"/>
    <w:rsid w:val="0034384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Cell">
    <w:name w:val="ConsPlusCell"/>
    <w:rsid w:val="00343846"/>
    <w:pPr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Style25">
    <w:name w:val="Style25"/>
    <w:basedOn w:val="a"/>
    <w:rsid w:val="00343846"/>
    <w:pPr>
      <w:widowControl w:val="0"/>
      <w:suppressAutoHyphens w:val="0"/>
      <w:spacing w:line="360" w:lineRule="exact"/>
      <w:ind w:firstLine="744"/>
      <w:jc w:val="both"/>
    </w:pPr>
    <w:rPr>
      <w:lang w:eastAsia="zh-CN"/>
    </w:rPr>
  </w:style>
  <w:style w:type="paragraph" w:customStyle="1" w:styleId="37">
    <w:name w:val="Основной текст3"/>
    <w:basedOn w:val="a"/>
    <w:rsid w:val="00343846"/>
    <w:pPr>
      <w:shd w:val="clear" w:color="auto" w:fill="FFFFFF"/>
      <w:suppressAutoHyphens w:val="0"/>
      <w:spacing w:line="281" w:lineRule="exact"/>
      <w:jc w:val="center"/>
    </w:pPr>
    <w:rPr>
      <w:sz w:val="23"/>
      <w:szCs w:val="23"/>
      <w:lang w:eastAsia="zh-CN"/>
    </w:rPr>
  </w:style>
  <w:style w:type="paragraph" w:customStyle="1" w:styleId="5">
    <w:name w:val="Основной текст5"/>
    <w:basedOn w:val="a"/>
    <w:rsid w:val="00343846"/>
    <w:pPr>
      <w:shd w:val="clear" w:color="auto" w:fill="FFFFFF"/>
      <w:suppressAutoHyphens w:val="0"/>
      <w:spacing w:after="240" w:line="312" w:lineRule="exact"/>
      <w:jc w:val="both"/>
    </w:pPr>
    <w:rPr>
      <w:sz w:val="27"/>
      <w:szCs w:val="27"/>
      <w:shd w:val="clear" w:color="auto" w:fill="FFFFFF"/>
      <w:lang w:eastAsia="zh-CN"/>
    </w:rPr>
  </w:style>
  <w:style w:type="paragraph" w:styleId="aff8">
    <w:name w:val="endnote text"/>
    <w:basedOn w:val="a"/>
    <w:link w:val="2b"/>
    <w:rsid w:val="00343846"/>
    <w:pPr>
      <w:suppressAutoHyphens w:val="0"/>
    </w:pPr>
    <w:rPr>
      <w:sz w:val="20"/>
      <w:szCs w:val="20"/>
      <w:lang w:eastAsia="zh-CN"/>
    </w:rPr>
  </w:style>
  <w:style w:type="character" w:customStyle="1" w:styleId="2b">
    <w:name w:val="Текст концевой сноски Знак2"/>
    <w:basedOn w:val="a0"/>
    <w:link w:val="aff8"/>
    <w:rsid w:val="003438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c">
    <w:name w:val="Основной текст с отступом 2*"/>
    <w:basedOn w:val="a"/>
    <w:rsid w:val="00343846"/>
    <w:pPr>
      <w:suppressAutoHyphens w:val="0"/>
      <w:spacing w:after="120" w:line="480" w:lineRule="auto"/>
      <w:ind w:left="283"/>
    </w:pPr>
    <w:rPr>
      <w:lang w:eastAsia="zh-CN"/>
    </w:rPr>
  </w:style>
  <w:style w:type="paragraph" w:customStyle="1" w:styleId="aff9">
    <w:name w:val="Цитата*"/>
    <w:basedOn w:val="a"/>
    <w:rsid w:val="00343846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zh-CN"/>
    </w:rPr>
  </w:style>
  <w:style w:type="paragraph" w:customStyle="1" w:styleId="111">
    <w:name w:val="Абзац списка11"/>
    <w:basedOn w:val="a"/>
    <w:rsid w:val="00343846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affa">
    <w:name w:val="Знак Знак"/>
    <w:basedOn w:val="a"/>
    <w:rsid w:val="00343846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1f3">
    <w:name w:val="toc 1"/>
    <w:basedOn w:val="a"/>
    <w:next w:val="a"/>
    <w:rsid w:val="00343846"/>
    <w:pPr>
      <w:tabs>
        <w:tab w:val="right" w:leader="dot" w:pos="9344"/>
      </w:tabs>
      <w:suppressAutoHyphens w:val="0"/>
      <w:jc w:val="center"/>
    </w:pPr>
    <w:rPr>
      <w:b/>
      <w:sz w:val="28"/>
      <w:szCs w:val="28"/>
      <w:lang w:eastAsia="zh-CN"/>
    </w:rPr>
  </w:style>
  <w:style w:type="paragraph" w:customStyle="1" w:styleId="1f4">
    <w:name w:val="Обычный1"/>
    <w:rsid w:val="00343846"/>
    <w:pPr>
      <w:widowControl w:val="0"/>
      <w:suppressAutoHyphens/>
    </w:pPr>
    <w:rPr>
      <w:rFonts w:ascii="Times New Roman" w:eastAsia="Times New Roman" w:hAnsi="Times New Roman" w:cs="Times New Roman"/>
      <w:kern w:val="2"/>
      <w:lang w:eastAsia="zh-CN"/>
    </w:rPr>
  </w:style>
  <w:style w:type="paragraph" w:customStyle="1" w:styleId="2d">
    <w:name w:val="Основной текст 2*"/>
    <w:basedOn w:val="a"/>
    <w:rsid w:val="00343846"/>
    <w:pPr>
      <w:suppressAutoHyphens w:val="0"/>
      <w:ind w:right="-1"/>
      <w:jc w:val="both"/>
    </w:pPr>
    <w:rPr>
      <w:sz w:val="28"/>
      <w:szCs w:val="20"/>
      <w:lang w:val="en-US" w:eastAsia="zh-CN"/>
    </w:rPr>
  </w:style>
  <w:style w:type="paragraph" w:customStyle="1" w:styleId="38">
    <w:name w:val="Основной текст с отступом 3*"/>
    <w:basedOn w:val="a"/>
    <w:rsid w:val="00343846"/>
    <w:pPr>
      <w:suppressAutoHyphens w:val="0"/>
      <w:spacing w:after="120"/>
      <w:ind w:left="283"/>
      <w:jc w:val="both"/>
    </w:pPr>
    <w:rPr>
      <w:sz w:val="16"/>
      <w:szCs w:val="16"/>
      <w:lang w:eastAsia="zh-CN"/>
    </w:rPr>
  </w:style>
  <w:style w:type="paragraph" w:customStyle="1" w:styleId="2e">
    <w:name w:val="Абзац списка2"/>
    <w:basedOn w:val="a"/>
    <w:rsid w:val="00343846"/>
    <w:pPr>
      <w:suppressAutoHyphens w:val="0"/>
      <w:spacing w:line="360" w:lineRule="auto"/>
      <w:ind w:firstLine="567"/>
      <w:contextualSpacing/>
      <w:jc w:val="both"/>
    </w:pPr>
    <w:rPr>
      <w:rFonts w:eastAsia="Calibri"/>
      <w:sz w:val="28"/>
      <w:szCs w:val="28"/>
      <w:lang w:eastAsia="zh-CN"/>
    </w:rPr>
  </w:style>
  <w:style w:type="paragraph" w:customStyle="1" w:styleId="p5">
    <w:name w:val="p5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p2">
    <w:name w:val="p2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p4">
    <w:name w:val="p4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2f">
    <w:name w:val="Знак2"/>
    <w:basedOn w:val="a"/>
    <w:rsid w:val="00343846"/>
    <w:pPr>
      <w:suppressAutoHyphens w:val="0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b">
    <w:name w:val="Таблицы (моноширинный)"/>
    <w:basedOn w:val="a"/>
    <w:next w:val="a"/>
    <w:rsid w:val="00343846"/>
    <w:pPr>
      <w:widowControl w:val="0"/>
      <w:suppressAutoHyphens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43846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xl66">
    <w:name w:val="xl66"/>
    <w:basedOn w:val="a"/>
    <w:rsid w:val="00343846"/>
    <w:pP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67">
    <w:name w:val="xl67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68">
    <w:name w:val="xl68"/>
    <w:basedOn w:val="a"/>
    <w:rsid w:val="00343846"/>
    <w:pPr>
      <w:suppressAutoHyphens w:val="0"/>
      <w:spacing w:before="280" w:after="280"/>
    </w:pPr>
    <w:rPr>
      <w:color w:val="002060"/>
      <w:sz w:val="20"/>
      <w:szCs w:val="20"/>
      <w:lang w:eastAsia="zh-CN"/>
    </w:rPr>
  </w:style>
  <w:style w:type="paragraph" w:customStyle="1" w:styleId="xl69">
    <w:name w:val="xl69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0">
    <w:name w:val="xl70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1">
    <w:name w:val="xl71"/>
    <w:basedOn w:val="a"/>
    <w:rsid w:val="00343846"/>
    <w:pPr>
      <w:suppressAutoHyphens w:val="0"/>
      <w:spacing w:before="280" w:after="280"/>
    </w:pPr>
    <w:rPr>
      <w:color w:val="002060"/>
      <w:lang w:eastAsia="zh-CN"/>
    </w:rPr>
  </w:style>
  <w:style w:type="paragraph" w:customStyle="1" w:styleId="xl72">
    <w:name w:val="xl72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3">
    <w:name w:val="xl7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74">
    <w:name w:val="xl7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75">
    <w:name w:val="xl7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6">
    <w:name w:val="xl7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77">
    <w:name w:val="xl7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78">
    <w:name w:val="xl7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79">
    <w:name w:val="xl7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0">
    <w:name w:val="xl8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81">
    <w:name w:val="xl8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2">
    <w:name w:val="xl8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83">
    <w:name w:val="xl8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sz w:val="20"/>
      <w:szCs w:val="20"/>
      <w:lang w:eastAsia="zh-CN"/>
    </w:rPr>
  </w:style>
  <w:style w:type="paragraph" w:customStyle="1" w:styleId="xl84">
    <w:name w:val="xl8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85">
    <w:name w:val="xl8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86">
    <w:name w:val="xl8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87">
    <w:name w:val="xl87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88">
    <w:name w:val="xl88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9">
    <w:name w:val="xl89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90">
    <w:name w:val="xl9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91">
    <w:name w:val="xl9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92">
    <w:name w:val="xl9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3">
    <w:name w:val="xl93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94">
    <w:name w:val="xl94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95">
    <w:name w:val="xl95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6">
    <w:name w:val="xl9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7">
    <w:name w:val="xl97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8">
    <w:name w:val="xl98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99">
    <w:name w:val="xl9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0">
    <w:name w:val="xl10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color w:val="002060"/>
      <w:lang w:eastAsia="zh-CN"/>
    </w:rPr>
  </w:style>
  <w:style w:type="paragraph" w:customStyle="1" w:styleId="xl101">
    <w:name w:val="xl10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02">
    <w:name w:val="xl10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3">
    <w:name w:val="xl10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04">
    <w:name w:val="xl10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sz w:val="20"/>
      <w:szCs w:val="20"/>
      <w:lang w:eastAsia="zh-CN"/>
    </w:rPr>
  </w:style>
  <w:style w:type="paragraph" w:customStyle="1" w:styleId="xl105">
    <w:name w:val="xl10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06">
    <w:name w:val="xl10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7">
    <w:name w:val="xl10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108">
    <w:name w:val="xl108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09">
    <w:name w:val="xl109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0">
    <w:name w:val="xl11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1">
    <w:name w:val="xl11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112">
    <w:name w:val="xl11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3">
    <w:name w:val="xl11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14">
    <w:name w:val="xl11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5">
    <w:name w:val="xl11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lang w:eastAsia="zh-CN"/>
    </w:rPr>
  </w:style>
  <w:style w:type="paragraph" w:customStyle="1" w:styleId="xl116">
    <w:name w:val="xl11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color w:val="002060"/>
      <w:lang w:eastAsia="zh-CN"/>
    </w:rPr>
  </w:style>
  <w:style w:type="paragraph" w:customStyle="1" w:styleId="xl117">
    <w:name w:val="xl11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8">
    <w:name w:val="xl11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19">
    <w:name w:val="xl11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20">
    <w:name w:val="xl12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21">
    <w:name w:val="xl12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22">
    <w:name w:val="xl122"/>
    <w:basedOn w:val="a"/>
    <w:rsid w:val="00343846"/>
    <w:pPr>
      <w:shd w:val="clear" w:color="auto" w:fill="EBF1DE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23">
    <w:name w:val="xl12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4">
    <w:name w:val="xl12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25">
    <w:name w:val="xl12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26">
    <w:name w:val="xl12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7">
    <w:name w:val="xl12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8">
    <w:name w:val="xl12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color w:val="002060"/>
      <w:lang w:eastAsia="zh-CN"/>
    </w:rPr>
  </w:style>
  <w:style w:type="paragraph" w:customStyle="1" w:styleId="xl129">
    <w:name w:val="xl12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0">
    <w:name w:val="xl13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1">
    <w:name w:val="xl131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2">
    <w:name w:val="xl132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3">
    <w:name w:val="xl13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34">
    <w:name w:val="xl13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3366"/>
      <w:lang w:eastAsia="zh-CN"/>
    </w:rPr>
  </w:style>
  <w:style w:type="paragraph" w:customStyle="1" w:styleId="xl135">
    <w:name w:val="xl13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color w:val="003366"/>
      <w:sz w:val="20"/>
      <w:szCs w:val="20"/>
      <w:lang w:eastAsia="zh-CN"/>
    </w:rPr>
  </w:style>
  <w:style w:type="paragraph" w:customStyle="1" w:styleId="xl136">
    <w:name w:val="xl13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37">
    <w:name w:val="xl13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8">
    <w:name w:val="xl13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39">
    <w:name w:val="xl13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FF0000"/>
      <w:lang w:eastAsia="zh-CN"/>
    </w:rPr>
  </w:style>
  <w:style w:type="paragraph" w:customStyle="1" w:styleId="xl140">
    <w:name w:val="xl14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1">
    <w:name w:val="xl14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3366"/>
      <w:lang w:eastAsia="zh-CN"/>
    </w:rPr>
  </w:style>
  <w:style w:type="paragraph" w:customStyle="1" w:styleId="xl142">
    <w:name w:val="xl14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43">
    <w:name w:val="xl14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3366"/>
      <w:sz w:val="20"/>
      <w:szCs w:val="20"/>
      <w:lang w:eastAsia="zh-CN"/>
    </w:rPr>
  </w:style>
  <w:style w:type="paragraph" w:customStyle="1" w:styleId="xl144">
    <w:name w:val="xl14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46">
    <w:name w:val="xl14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7">
    <w:name w:val="xl14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48">
    <w:name w:val="xl148"/>
    <w:basedOn w:val="a"/>
    <w:rsid w:val="00343846"/>
    <w:pP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49">
    <w:name w:val="xl149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0">
    <w:name w:val="xl150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1">
    <w:name w:val="xl15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52">
    <w:name w:val="xl152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3">
    <w:name w:val="xl153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4">
    <w:name w:val="xl15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5">
    <w:name w:val="xl15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56">
    <w:name w:val="xl156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57">
    <w:name w:val="xl15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8">
    <w:name w:val="xl15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9">
    <w:name w:val="xl159"/>
    <w:basedOn w:val="a"/>
    <w:rsid w:val="00343846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60">
    <w:name w:val="xl160"/>
    <w:basedOn w:val="a"/>
    <w:rsid w:val="00343846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61">
    <w:name w:val="xl161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62">
    <w:name w:val="xl162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3">
    <w:name w:val="xl163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4">
    <w:name w:val="xl16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5">
    <w:name w:val="xl165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6">
    <w:name w:val="xl166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7">
    <w:name w:val="xl167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8">
    <w:name w:val="xl16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9">
    <w:name w:val="xl169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0">
    <w:name w:val="xl170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1">
    <w:name w:val="xl171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2">
    <w:name w:val="xl17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3">
    <w:name w:val="xl17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4">
    <w:name w:val="xl17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5">
    <w:name w:val="xl17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6">
    <w:name w:val="xl17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7">
    <w:name w:val="xl17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8">
    <w:name w:val="xl17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9">
    <w:name w:val="xl179"/>
    <w:basedOn w:val="a"/>
    <w:rsid w:val="00343846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0">
    <w:name w:val="xl180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1">
    <w:name w:val="xl18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2">
    <w:name w:val="xl18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3">
    <w:name w:val="xl18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4">
    <w:name w:val="xl18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5">
    <w:name w:val="xl18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6">
    <w:name w:val="xl18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lang w:eastAsia="zh-CN"/>
    </w:rPr>
  </w:style>
  <w:style w:type="paragraph" w:customStyle="1" w:styleId="xl187">
    <w:name w:val="xl18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lang w:eastAsia="zh-CN"/>
    </w:rPr>
  </w:style>
  <w:style w:type="paragraph" w:customStyle="1" w:styleId="xl188">
    <w:name w:val="xl18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89">
    <w:name w:val="xl189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90">
    <w:name w:val="xl190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91">
    <w:name w:val="xl19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2">
    <w:name w:val="xl192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3">
    <w:name w:val="xl19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4">
    <w:name w:val="xl19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5">
    <w:name w:val="xl19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6">
    <w:name w:val="xl196"/>
    <w:basedOn w:val="a"/>
    <w:rsid w:val="00343846"/>
    <w:pP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7">
    <w:name w:val="xl197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8">
    <w:name w:val="xl198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9">
    <w:name w:val="xl199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0">
    <w:name w:val="xl20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1">
    <w:name w:val="xl20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2">
    <w:name w:val="xl20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3">
    <w:name w:val="xl203"/>
    <w:basedOn w:val="a"/>
    <w:rsid w:val="00343846"/>
    <w:pPr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1f5">
    <w:name w:val="Заголовок1"/>
    <w:basedOn w:val="a"/>
    <w:next w:val="afa"/>
    <w:rsid w:val="00343846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fc">
    <w:name w:val="Normal (Web)"/>
    <w:basedOn w:val="a"/>
    <w:rsid w:val="00343846"/>
    <w:pPr>
      <w:spacing w:before="280" w:after="119"/>
    </w:pPr>
    <w:rPr>
      <w:lang w:eastAsia="zh-CN"/>
    </w:rPr>
  </w:style>
  <w:style w:type="paragraph" w:customStyle="1" w:styleId="313">
    <w:name w:val="Основной текст 31"/>
    <w:basedOn w:val="a"/>
    <w:rsid w:val="00343846"/>
    <w:pPr>
      <w:suppressAutoHyphens w:val="0"/>
      <w:spacing w:after="120"/>
    </w:pPr>
    <w:rPr>
      <w:sz w:val="16"/>
      <w:szCs w:val="16"/>
      <w:lang w:eastAsia="zh-CN"/>
    </w:rPr>
  </w:style>
  <w:style w:type="paragraph" w:styleId="HTML0">
    <w:name w:val="HTML Preformatted"/>
    <w:basedOn w:val="a"/>
    <w:link w:val="HTML2"/>
    <w:rsid w:val="00343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2">
    <w:name w:val="Стандартный HTML Знак2"/>
    <w:basedOn w:val="a0"/>
    <w:link w:val="HTML0"/>
    <w:rsid w:val="00343846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d">
    <w:name w:val="No Spacing"/>
    <w:qFormat/>
    <w:rsid w:val="0034384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212">
    <w:name w:val="Основной текст с отступом 21"/>
    <w:basedOn w:val="a"/>
    <w:rsid w:val="00343846"/>
    <w:pPr>
      <w:suppressAutoHyphens w:val="0"/>
      <w:spacing w:after="120" w:line="480" w:lineRule="auto"/>
      <w:ind w:left="283"/>
    </w:pPr>
    <w:rPr>
      <w:lang w:eastAsia="zh-CN"/>
    </w:rPr>
  </w:style>
  <w:style w:type="paragraph" w:customStyle="1" w:styleId="1f6">
    <w:name w:val="Цитата1"/>
    <w:basedOn w:val="a"/>
    <w:rsid w:val="00343846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zh-CN"/>
    </w:rPr>
  </w:style>
  <w:style w:type="paragraph" w:customStyle="1" w:styleId="213">
    <w:name w:val="Основной текст 21"/>
    <w:basedOn w:val="a"/>
    <w:rsid w:val="00343846"/>
    <w:pPr>
      <w:suppressAutoHyphens w:val="0"/>
      <w:ind w:right="-1"/>
      <w:jc w:val="both"/>
    </w:pPr>
    <w:rPr>
      <w:sz w:val="28"/>
      <w:szCs w:val="20"/>
      <w:lang w:val="en-US" w:eastAsia="zh-CN"/>
    </w:rPr>
  </w:style>
  <w:style w:type="paragraph" w:customStyle="1" w:styleId="320">
    <w:name w:val="Основной текст с отступом 32"/>
    <w:basedOn w:val="a"/>
    <w:rsid w:val="00343846"/>
    <w:pPr>
      <w:suppressAutoHyphens w:val="0"/>
      <w:spacing w:after="120"/>
      <w:ind w:left="283"/>
      <w:jc w:val="both"/>
    </w:pPr>
    <w:rPr>
      <w:sz w:val="16"/>
      <w:szCs w:val="16"/>
      <w:lang w:eastAsia="zh-CN"/>
    </w:rPr>
  </w:style>
  <w:style w:type="paragraph" w:customStyle="1" w:styleId="xl65">
    <w:name w:val="xl65"/>
    <w:basedOn w:val="a"/>
    <w:rsid w:val="008F5A3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  <w:lang w:eastAsia="ru-RU"/>
    </w:rPr>
  </w:style>
  <w:style w:type="numbering" w:customStyle="1" w:styleId="1f7">
    <w:name w:val="Нет списка1"/>
    <w:next w:val="a2"/>
    <w:uiPriority w:val="99"/>
    <w:semiHidden/>
    <w:unhideWhenUsed/>
    <w:rsid w:val="009D23F1"/>
  </w:style>
  <w:style w:type="character" w:customStyle="1" w:styleId="39">
    <w:name w:val="Текст выноски Знак3"/>
    <w:basedOn w:val="a0"/>
    <w:rsid w:val="009D23F1"/>
    <w:rPr>
      <w:rFonts w:ascii="Tahoma" w:eastAsia="Times New Roman" w:hAnsi="Tahoma" w:cs="Tahoma"/>
      <w:sz w:val="16"/>
      <w:szCs w:val="16"/>
      <w:lang w:eastAsia="zh-CN"/>
    </w:rPr>
  </w:style>
  <w:style w:type="table" w:customStyle="1" w:styleId="1f8">
    <w:name w:val="Сетка таблицы1"/>
    <w:basedOn w:val="a1"/>
    <w:next w:val="a4"/>
    <w:uiPriority w:val="59"/>
    <w:rsid w:val="009D2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04">
    <w:name w:val="xl204"/>
    <w:basedOn w:val="a"/>
    <w:rsid w:val="005624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5">
    <w:name w:val="xl205"/>
    <w:basedOn w:val="a"/>
    <w:rsid w:val="005624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6">
    <w:name w:val="xl206"/>
    <w:basedOn w:val="a"/>
    <w:rsid w:val="005624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7">
    <w:name w:val="xl207"/>
    <w:basedOn w:val="a"/>
    <w:rsid w:val="00562457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8">
    <w:name w:val="xl208"/>
    <w:basedOn w:val="a"/>
    <w:rsid w:val="00562457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09">
    <w:name w:val="xl209"/>
    <w:basedOn w:val="a"/>
    <w:rsid w:val="00562457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0">
    <w:name w:val="xl210"/>
    <w:basedOn w:val="a"/>
    <w:rsid w:val="00562457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1">
    <w:name w:val="xl211"/>
    <w:basedOn w:val="a"/>
    <w:rsid w:val="00562457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2">
    <w:name w:val="xl212"/>
    <w:basedOn w:val="a"/>
    <w:rsid w:val="005624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13">
    <w:name w:val="xl213"/>
    <w:basedOn w:val="a"/>
    <w:rsid w:val="005624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14">
    <w:name w:val="xl214"/>
    <w:basedOn w:val="a"/>
    <w:rsid w:val="005624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215">
    <w:name w:val="xl215"/>
    <w:basedOn w:val="a"/>
    <w:rsid w:val="005624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16">
    <w:name w:val="xl216"/>
    <w:basedOn w:val="a"/>
    <w:rsid w:val="00562457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font5">
    <w:name w:val="font5"/>
    <w:basedOn w:val="a"/>
    <w:rsid w:val="00BC362E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BC362E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7030A0"/>
      <w:sz w:val="20"/>
      <w:szCs w:val="20"/>
      <w:lang w:eastAsia="ru-RU"/>
    </w:rPr>
  </w:style>
  <w:style w:type="paragraph" w:customStyle="1" w:styleId="xl217">
    <w:name w:val="xl217"/>
    <w:basedOn w:val="a"/>
    <w:rsid w:val="00BC362E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18">
    <w:name w:val="xl218"/>
    <w:basedOn w:val="a"/>
    <w:rsid w:val="00BC36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font7">
    <w:name w:val="font7"/>
    <w:basedOn w:val="a"/>
    <w:rsid w:val="00DE0461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7030A0"/>
      <w:sz w:val="20"/>
      <w:szCs w:val="20"/>
      <w:lang w:eastAsia="ru-RU"/>
    </w:rPr>
  </w:style>
  <w:style w:type="paragraph" w:customStyle="1" w:styleId="font8">
    <w:name w:val="font8"/>
    <w:basedOn w:val="a"/>
    <w:rsid w:val="00CD0B4F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002060"/>
      <w:sz w:val="20"/>
      <w:szCs w:val="20"/>
      <w:lang w:eastAsia="ru-RU"/>
    </w:rPr>
  </w:style>
  <w:style w:type="numbering" w:customStyle="1" w:styleId="2f0">
    <w:name w:val="Нет списка2"/>
    <w:next w:val="a2"/>
    <w:uiPriority w:val="99"/>
    <w:semiHidden/>
    <w:unhideWhenUsed/>
    <w:rsid w:val="00D46D64"/>
  </w:style>
  <w:style w:type="table" w:customStyle="1" w:styleId="2f1">
    <w:name w:val="Сетка таблицы2"/>
    <w:basedOn w:val="a1"/>
    <w:next w:val="a4"/>
    <w:uiPriority w:val="59"/>
    <w:rsid w:val="00D46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43846"/>
    <w:pPr>
      <w:keepNext/>
      <w:numPr>
        <w:numId w:val="1"/>
      </w:numPr>
      <w:tabs>
        <w:tab w:val="left" w:pos="0"/>
      </w:tabs>
      <w:suppressAutoHyphens w:val="0"/>
      <w:spacing w:before="240" w:after="60"/>
      <w:outlineLvl w:val="0"/>
    </w:pPr>
    <w:rPr>
      <w:rFonts w:ascii="Cambria" w:hAnsi="Cambria" w:cs="Cambria"/>
      <w:b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43846"/>
    <w:pPr>
      <w:keepNext/>
      <w:numPr>
        <w:ilvl w:val="1"/>
        <w:numId w:val="1"/>
      </w:numPr>
      <w:tabs>
        <w:tab w:val="left" w:pos="0"/>
      </w:tabs>
      <w:suppressAutoHyphens w:val="0"/>
      <w:spacing w:before="240" w:after="60"/>
      <w:jc w:val="center"/>
      <w:outlineLvl w:val="1"/>
    </w:pPr>
    <w:rPr>
      <w:b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343846"/>
    <w:pPr>
      <w:numPr>
        <w:ilvl w:val="6"/>
        <w:numId w:val="1"/>
      </w:numPr>
      <w:tabs>
        <w:tab w:val="left" w:pos="0"/>
      </w:tabs>
      <w:spacing w:before="240" w:after="60"/>
      <w:outlineLvl w:val="6"/>
    </w:pPr>
    <w:rPr>
      <w:rFonts w:ascii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343846"/>
    <w:rPr>
      <w:rFonts w:ascii="Cambria" w:eastAsia="Times New Roman" w:hAnsi="Cambria" w:cs="Cambria"/>
      <w:b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43846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rsid w:val="00343846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WW8Num1z0">
    <w:name w:val="WW8Num1z0"/>
    <w:rsid w:val="00343846"/>
    <w:rPr>
      <w:strike w:val="0"/>
      <w:dstrike w:val="0"/>
    </w:rPr>
  </w:style>
  <w:style w:type="character" w:customStyle="1" w:styleId="WW8Num1z2">
    <w:name w:val="WW8Num1z2"/>
    <w:rsid w:val="00343846"/>
  </w:style>
  <w:style w:type="character" w:customStyle="1" w:styleId="WW8Num1z3">
    <w:name w:val="WW8Num1z3"/>
    <w:rsid w:val="00343846"/>
  </w:style>
  <w:style w:type="character" w:customStyle="1" w:styleId="WW8Num1z4">
    <w:name w:val="WW8Num1z4"/>
    <w:rsid w:val="00343846"/>
  </w:style>
  <w:style w:type="character" w:customStyle="1" w:styleId="WW8Num1z5">
    <w:name w:val="WW8Num1z5"/>
    <w:rsid w:val="00343846"/>
  </w:style>
  <w:style w:type="character" w:customStyle="1" w:styleId="WW8Num1z7">
    <w:name w:val="WW8Num1z7"/>
    <w:rsid w:val="00343846"/>
  </w:style>
  <w:style w:type="character" w:customStyle="1" w:styleId="WW8Num1z8">
    <w:name w:val="WW8Num1z8"/>
    <w:rsid w:val="00343846"/>
  </w:style>
  <w:style w:type="character" w:customStyle="1" w:styleId="WW8Num2z0">
    <w:name w:val="WW8Num2z0"/>
    <w:rsid w:val="00343846"/>
    <w:rPr>
      <w:rFonts w:ascii="Symbol" w:hAnsi="Symbol" w:cs="Symbol"/>
      <w:strike w:val="0"/>
      <w:dstrike w:val="0"/>
    </w:rPr>
  </w:style>
  <w:style w:type="character" w:customStyle="1" w:styleId="WW8Num2z1">
    <w:name w:val="WW8Num2z1"/>
    <w:rsid w:val="00343846"/>
    <w:rPr>
      <w:rFonts w:ascii="Courier New" w:hAnsi="Courier New" w:cs="Courier New"/>
      <w:strike w:val="0"/>
      <w:dstrike w:val="0"/>
    </w:rPr>
  </w:style>
  <w:style w:type="character" w:customStyle="1" w:styleId="WW8Num2z2">
    <w:name w:val="WW8Num2z2"/>
    <w:rsid w:val="00343846"/>
    <w:rPr>
      <w:rFonts w:ascii="Wingdings" w:hAnsi="Wingdings" w:cs="Wingdings"/>
      <w:strike w:val="0"/>
      <w:dstrike w:val="0"/>
    </w:rPr>
  </w:style>
  <w:style w:type="character" w:customStyle="1" w:styleId="WW8Num3z0">
    <w:name w:val="WW8Num3z0"/>
    <w:rsid w:val="00343846"/>
    <w:rPr>
      <w:rFonts w:ascii="Symbol" w:eastAsia="Calibri" w:hAnsi="Symbol" w:cs="Symbol"/>
      <w:strike w:val="0"/>
      <w:dstrike w:val="0"/>
      <w:color w:val="000000"/>
      <w:sz w:val="28"/>
      <w:szCs w:val="28"/>
      <w:lang w:eastAsia="en-US"/>
    </w:rPr>
  </w:style>
  <w:style w:type="character" w:customStyle="1" w:styleId="WW8Num3z1">
    <w:name w:val="WW8Num3z1"/>
    <w:rsid w:val="00343846"/>
    <w:rPr>
      <w:rFonts w:ascii="Courier New" w:hAnsi="Courier New" w:cs="Courier New"/>
      <w:strike w:val="0"/>
      <w:dstrike w:val="0"/>
    </w:rPr>
  </w:style>
  <w:style w:type="character" w:customStyle="1" w:styleId="WW8Num3z2">
    <w:name w:val="WW8Num3z2"/>
    <w:rsid w:val="00343846"/>
    <w:rPr>
      <w:rFonts w:ascii="Wingdings" w:hAnsi="Wingdings" w:cs="Wingdings"/>
      <w:strike w:val="0"/>
      <w:dstrike w:val="0"/>
    </w:rPr>
  </w:style>
  <w:style w:type="character" w:customStyle="1" w:styleId="WW8Num4z0">
    <w:name w:val="WW8Num4z0"/>
    <w:rsid w:val="00343846"/>
    <w:rPr>
      <w:rFonts w:ascii="Symbol" w:hAnsi="Symbol" w:cs="Symbol"/>
      <w:strike w:val="0"/>
      <w:dstrike w:val="0"/>
    </w:rPr>
  </w:style>
  <w:style w:type="character" w:customStyle="1" w:styleId="WW8Num4z1">
    <w:name w:val="WW8Num4z1"/>
    <w:rsid w:val="00343846"/>
    <w:rPr>
      <w:rFonts w:ascii="Courier New" w:hAnsi="Courier New" w:cs="Courier New"/>
      <w:strike w:val="0"/>
      <w:dstrike w:val="0"/>
    </w:rPr>
  </w:style>
  <w:style w:type="character" w:customStyle="1" w:styleId="WW8Num4z2">
    <w:name w:val="WW8Num4z2"/>
    <w:rsid w:val="00343846"/>
    <w:rPr>
      <w:rFonts w:ascii="Wingdings" w:hAnsi="Wingdings" w:cs="Wingdings"/>
      <w:strike w:val="0"/>
      <w:dstrike w:val="0"/>
    </w:rPr>
  </w:style>
  <w:style w:type="character" w:customStyle="1" w:styleId="WW8Num5z0">
    <w:name w:val="WW8Num5z0"/>
    <w:rsid w:val="00343846"/>
    <w:rPr>
      <w:rFonts w:ascii="Symbol" w:hAnsi="Symbol" w:cs="Symbol"/>
      <w:strike w:val="0"/>
      <w:dstrike w:val="0"/>
    </w:rPr>
  </w:style>
  <w:style w:type="character" w:customStyle="1" w:styleId="WW8Num5z1">
    <w:name w:val="WW8Num5z1"/>
    <w:rsid w:val="00343846"/>
    <w:rPr>
      <w:rFonts w:ascii="Courier New" w:hAnsi="Courier New" w:cs="Courier New"/>
      <w:strike w:val="0"/>
      <w:dstrike w:val="0"/>
    </w:rPr>
  </w:style>
  <w:style w:type="character" w:customStyle="1" w:styleId="WW8Num5z2">
    <w:name w:val="WW8Num5z2"/>
    <w:rsid w:val="00343846"/>
    <w:rPr>
      <w:rFonts w:ascii="Wingdings" w:hAnsi="Wingdings" w:cs="Wingdings"/>
      <w:strike w:val="0"/>
      <w:dstrike w:val="0"/>
    </w:rPr>
  </w:style>
  <w:style w:type="character" w:customStyle="1" w:styleId="WW8Num6z0">
    <w:name w:val="WW8Num6z0"/>
    <w:rsid w:val="00343846"/>
    <w:rPr>
      <w:rFonts w:ascii="Symbol" w:hAnsi="Symbol" w:cs="Symbol"/>
      <w:strike w:val="0"/>
      <w:dstrike w:val="0"/>
    </w:rPr>
  </w:style>
  <w:style w:type="character" w:customStyle="1" w:styleId="WW8Num6z1">
    <w:name w:val="WW8Num6z1"/>
    <w:rsid w:val="00343846"/>
    <w:rPr>
      <w:rFonts w:ascii="Courier New" w:hAnsi="Courier New" w:cs="Courier New"/>
      <w:strike w:val="0"/>
      <w:dstrike w:val="0"/>
    </w:rPr>
  </w:style>
  <w:style w:type="character" w:customStyle="1" w:styleId="WW8Num6z2">
    <w:name w:val="WW8Num6z2"/>
    <w:rsid w:val="00343846"/>
    <w:rPr>
      <w:rFonts w:ascii="Wingdings" w:hAnsi="Wingdings" w:cs="Wingdings"/>
      <w:strike w:val="0"/>
      <w:dstrike w:val="0"/>
    </w:rPr>
  </w:style>
  <w:style w:type="character" w:customStyle="1" w:styleId="WW8Num7z0">
    <w:name w:val="WW8Num7z0"/>
    <w:rsid w:val="00343846"/>
    <w:rPr>
      <w:rFonts w:ascii="Symbol" w:hAnsi="Symbol" w:cs="Symbol"/>
      <w:strike w:val="0"/>
      <w:dstrike w:val="0"/>
    </w:rPr>
  </w:style>
  <w:style w:type="character" w:customStyle="1" w:styleId="WW8Num7z1">
    <w:name w:val="WW8Num7z1"/>
    <w:rsid w:val="00343846"/>
    <w:rPr>
      <w:rFonts w:ascii="Courier New" w:hAnsi="Courier New" w:cs="Courier New"/>
      <w:strike w:val="0"/>
      <w:dstrike w:val="0"/>
    </w:rPr>
  </w:style>
  <w:style w:type="character" w:customStyle="1" w:styleId="WW8Num7z2">
    <w:name w:val="WW8Num7z2"/>
    <w:rsid w:val="00343846"/>
    <w:rPr>
      <w:rFonts w:ascii="Wingdings" w:hAnsi="Wingdings" w:cs="Wingdings"/>
      <w:strike w:val="0"/>
      <w:dstrike w:val="0"/>
    </w:rPr>
  </w:style>
  <w:style w:type="character" w:customStyle="1" w:styleId="WW8Num8z0">
    <w:name w:val="WW8Num8z0"/>
    <w:rsid w:val="00343846"/>
    <w:rPr>
      <w:rFonts w:ascii="Symbol" w:hAnsi="Symbol" w:cs="Symbol"/>
      <w:strike w:val="0"/>
      <w:dstrike w:val="0"/>
    </w:rPr>
  </w:style>
  <w:style w:type="character" w:customStyle="1" w:styleId="WW8Num8z1">
    <w:name w:val="WW8Num8z1"/>
    <w:rsid w:val="00343846"/>
    <w:rPr>
      <w:rFonts w:ascii="Courier New" w:hAnsi="Courier New" w:cs="Courier New"/>
      <w:strike w:val="0"/>
      <w:dstrike w:val="0"/>
    </w:rPr>
  </w:style>
  <w:style w:type="character" w:customStyle="1" w:styleId="WW8Num8z2">
    <w:name w:val="WW8Num8z2"/>
    <w:rsid w:val="00343846"/>
    <w:rPr>
      <w:rFonts w:ascii="Wingdings" w:hAnsi="Wingdings" w:cs="Wingdings"/>
      <w:strike w:val="0"/>
      <w:dstrike w:val="0"/>
    </w:rPr>
  </w:style>
  <w:style w:type="character" w:customStyle="1" w:styleId="WW8Num9z0">
    <w:name w:val="WW8Num9z0"/>
    <w:rsid w:val="00343846"/>
    <w:rPr>
      <w:rFonts w:ascii="Symbol" w:hAnsi="Symbol" w:cs="Symbol"/>
      <w:strike w:val="0"/>
      <w:dstrike w:val="0"/>
    </w:rPr>
  </w:style>
  <w:style w:type="character" w:customStyle="1" w:styleId="WW8Num9z1">
    <w:name w:val="WW8Num9z1"/>
    <w:rsid w:val="00343846"/>
    <w:rPr>
      <w:rFonts w:ascii="Courier New" w:hAnsi="Courier New" w:cs="Courier New"/>
      <w:strike w:val="0"/>
      <w:dstrike w:val="0"/>
    </w:rPr>
  </w:style>
  <w:style w:type="character" w:customStyle="1" w:styleId="WW8Num9z2">
    <w:name w:val="WW8Num9z2"/>
    <w:rsid w:val="00343846"/>
    <w:rPr>
      <w:rFonts w:ascii="Wingdings" w:hAnsi="Wingdings" w:cs="Wingdings"/>
      <w:strike w:val="0"/>
      <w:dstrike w:val="0"/>
    </w:rPr>
  </w:style>
  <w:style w:type="character" w:customStyle="1" w:styleId="WW8Num10z0">
    <w:name w:val="WW8Num10z0"/>
    <w:rsid w:val="00343846"/>
    <w:rPr>
      <w:rFonts w:ascii="Symbol" w:hAnsi="Symbol" w:cs="Symbol"/>
      <w:strike w:val="0"/>
      <w:dstrike w:val="0"/>
    </w:rPr>
  </w:style>
  <w:style w:type="character" w:customStyle="1" w:styleId="WW8Num10z1">
    <w:name w:val="WW8Num10z1"/>
    <w:rsid w:val="00343846"/>
    <w:rPr>
      <w:rFonts w:ascii="Courier New" w:hAnsi="Courier New" w:cs="Courier New"/>
      <w:strike w:val="0"/>
      <w:dstrike w:val="0"/>
    </w:rPr>
  </w:style>
  <w:style w:type="character" w:customStyle="1" w:styleId="WW8Num10z2">
    <w:name w:val="WW8Num10z2"/>
    <w:rsid w:val="00343846"/>
    <w:rPr>
      <w:rFonts w:ascii="Wingdings" w:hAnsi="Wingdings" w:cs="Wingdings"/>
      <w:strike w:val="0"/>
      <w:dstrike w:val="0"/>
    </w:rPr>
  </w:style>
  <w:style w:type="character" w:customStyle="1" w:styleId="WW8Num11z0">
    <w:name w:val="WW8Num11z0"/>
    <w:rsid w:val="00343846"/>
    <w:rPr>
      <w:rFonts w:ascii="Symbol" w:hAnsi="Symbol" w:cs="Symbol"/>
      <w:strike w:val="0"/>
      <w:dstrike w:val="0"/>
    </w:rPr>
  </w:style>
  <w:style w:type="character" w:customStyle="1" w:styleId="WW8Num11z1">
    <w:name w:val="WW8Num11z1"/>
    <w:rsid w:val="00343846"/>
    <w:rPr>
      <w:rFonts w:ascii="Courier New" w:hAnsi="Courier New" w:cs="Courier New"/>
      <w:strike w:val="0"/>
      <w:dstrike w:val="0"/>
    </w:rPr>
  </w:style>
  <w:style w:type="character" w:customStyle="1" w:styleId="WW8Num11z2">
    <w:name w:val="WW8Num11z2"/>
    <w:rsid w:val="00343846"/>
    <w:rPr>
      <w:rFonts w:ascii="Wingdings" w:hAnsi="Wingdings" w:cs="Wingdings"/>
      <w:strike w:val="0"/>
      <w:dstrike w:val="0"/>
    </w:rPr>
  </w:style>
  <w:style w:type="character" w:customStyle="1" w:styleId="WW8Num12z0">
    <w:name w:val="WW8Num12z0"/>
    <w:rsid w:val="00343846"/>
    <w:rPr>
      <w:rFonts w:ascii="Symbol" w:hAnsi="Symbol" w:cs="Symbol"/>
      <w:strike w:val="0"/>
      <w:dstrike w:val="0"/>
    </w:rPr>
  </w:style>
  <w:style w:type="character" w:customStyle="1" w:styleId="WW8Num12z1">
    <w:name w:val="WW8Num12z1"/>
    <w:rsid w:val="00343846"/>
    <w:rPr>
      <w:rFonts w:ascii="Courier New" w:hAnsi="Courier New" w:cs="Courier New"/>
      <w:strike w:val="0"/>
      <w:dstrike w:val="0"/>
    </w:rPr>
  </w:style>
  <w:style w:type="character" w:customStyle="1" w:styleId="WW8Num12z2">
    <w:name w:val="WW8Num12z2"/>
    <w:rsid w:val="00343846"/>
    <w:rPr>
      <w:rFonts w:ascii="Wingdings" w:hAnsi="Wingdings" w:cs="Wingdings"/>
      <w:strike w:val="0"/>
      <w:dstrike w:val="0"/>
    </w:rPr>
  </w:style>
  <w:style w:type="character" w:customStyle="1" w:styleId="WW8Num13z0">
    <w:name w:val="WW8Num13z0"/>
    <w:rsid w:val="00343846"/>
    <w:rPr>
      <w:rFonts w:ascii="Symbol" w:hAnsi="Symbol" w:cs="Symbol"/>
      <w:strike w:val="0"/>
      <w:dstrike w:val="0"/>
    </w:rPr>
  </w:style>
  <w:style w:type="character" w:customStyle="1" w:styleId="WW8Num13z1">
    <w:name w:val="WW8Num13z1"/>
    <w:rsid w:val="00343846"/>
    <w:rPr>
      <w:rFonts w:ascii="Courier New" w:hAnsi="Courier New" w:cs="Courier New"/>
      <w:strike w:val="0"/>
      <w:dstrike w:val="0"/>
    </w:rPr>
  </w:style>
  <w:style w:type="character" w:customStyle="1" w:styleId="WW8Num13z2">
    <w:name w:val="WW8Num13z2"/>
    <w:rsid w:val="00343846"/>
    <w:rPr>
      <w:rFonts w:ascii="Wingdings" w:hAnsi="Wingdings" w:cs="Wingdings"/>
      <w:strike w:val="0"/>
      <w:dstrike w:val="0"/>
    </w:rPr>
  </w:style>
  <w:style w:type="character" w:customStyle="1" w:styleId="WW8Num14z0">
    <w:name w:val="WW8Num14z0"/>
    <w:rsid w:val="00343846"/>
    <w:rPr>
      <w:rFonts w:ascii="Symbol" w:hAnsi="Symbol" w:cs="Symbol"/>
      <w:strike w:val="0"/>
      <w:dstrike w:val="0"/>
    </w:rPr>
  </w:style>
  <w:style w:type="character" w:customStyle="1" w:styleId="WW8Num14z1">
    <w:name w:val="WW8Num14z1"/>
    <w:rsid w:val="00343846"/>
    <w:rPr>
      <w:rFonts w:ascii="Courier New" w:hAnsi="Courier New" w:cs="Courier New"/>
      <w:strike w:val="0"/>
      <w:dstrike w:val="0"/>
    </w:rPr>
  </w:style>
  <w:style w:type="character" w:customStyle="1" w:styleId="WW8Num14z2">
    <w:name w:val="WW8Num14z2"/>
    <w:rsid w:val="00343846"/>
    <w:rPr>
      <w:rFonts w:ascii="Wingdings" w:hAnsi="Wingdings" w:cs="Wingdings"/>
      <w:strike w:val="0"/>
      <w:dstrike w:val="0"/>
    </w:rPr>
  </w:style>
  <w:style w:type="character" w:customStyle="1" w:styleId="WW8Num15z0">
    <w:name w:val="WW8Num15z0"/>
    <w:rsid w:val="00343846"/>
    <w:rPr>
      <w:rFonts w:ascii="Symbol" w:hAnsi="Symbol" w:cs="Symbol"/>
      <w:strike w:val="0"/>
      <w:dstrike w:val="0"/>
    </w:rPr>
  </w:style>
  <w:style w:type="character" w:customStyle="1" w:styleId="WW8Num15z1">
    <w:name w:val="WW8Num15z1"/>
    <w:rsid w:val="00343846"/>
    <w:rPr>
      <w:rFonts w:ascii="Courier New" w:hAnsi="Courier New" w:cs="Courier New"/>
      <w:strike w:val="0"/>
      <w:dstrike w:val="0"/>
    </w:rPr>
  </w:style>
  <w:style w:type="character" w:customStyle="1" w:styleId="WW8Num15z2">
    <w:name w:val="WW8Num15z2"/>
    <w:rsid w:val="00343846"/>
    <w:rPr>
      <w:rFonts w:ascii="Wingdings" w:hAnsi="Wingdings" w:cs="Wingdings"/>
      <w:strike w:val="0"/>
      <w:dstrike w:val="0"/>
    </w:rPr>
  </w:style>
  <w:style w:type="character" w:customStyle="1" w:styleId="WW8Num16z0">
    <w:name w:val="WW8Num16z0"/>
    <w:rsid w:val="00343846"/>
    <w:rPr>
      <w:rFonts w:ascii="Symbol" w:hAnsi="Symbol" w:cs="Symbol"/>
      <w:strike w:val="0"/>
      <w:dstrike w:val="0"/>
    </w:rPr>
  </w:style>
  <w:style w:type="character" w:customStyle="1" w:styleId="WW8Num16z1">
    <w:name w:val="WW8Num16z1"/>
    <w:rsid w:val="00343846"/>
    <w:rPr>
      <w:rFonts w:ascii="Courier New" w:hAnsi="Courier New" w:cs="Courier New"/>
      <w:strike w:val="0"/>
      <w:dstrike w:val="0"/>
    </w:rPr>
  </w:style>
  <w:style w:type="character" w:customStyle="1" w:styleId="WW8Num16z2">
    <w:name w:val="WW8Num16z2"/>
    <w:rsid w:val="00343846"/>
    <w:rPr>
      <w:rFonts w:ascii="Wingdings" w:hAnsi="Wingdings" w:cs="Wingdings"/>
      <w:strike w:val="0"/>
      <w:dstrike w:val="0"/>
    </w:rPr>
  </w:style>
  <w:style w:type="character" w:customStyle="1" w:styleId="WW8Num17z0">
    <w:name w:val="WW8Num17z0"/>
    <w:rsid w:val="00343846"/>
    <w:rPr>
      <w:rFonts w:ascii="Symbol" w:hAnsi="Symbol" w:cs="Symbol"/>
      <w:strike w:val="0"/>
      <w:dstrike w:val="0"/>
    </w:rPr>
  </w:style>
  <w:style w:type="character" w:customStyle="1" w:styleId="WW8Num17z1">
    <w:name w:val="WW8Num17z1"/>
    <w:rsid w:val="00343846"/>
    <w:rPr>
      <w:rFonts w:ascii="Courier New" w:hAnsi="Courier New" w:cs="Courier New"/>
      <w:strike w:val="0"/>
      <w:dstrike w:val="0"/>
    </w:rPr>
  </w:style>
  <w:style w:type="character" w:customStyle="1" w:styleId="WW8Num17z2">
    <w:name w:val="WW8Num17z2"/>
    <w:rsid w:val="00343846"/>
    <w:rPr>
      <w:rFonts w:ascii="Wingdings" w:hAnsi="Wingdings" w:cs="Wingdings"/>
      <w:strike w:val="0"/>
      <w:dstrike w:val="0"/>
    </w:rPr>
  </w:style>
  <w:style w:type="character" w:customStyle="1" w:styleId="3">
    <w:name w:val="Основной шрифт абзаца3"/>
    <w:rsid w:val="00343846"/>
  </w:style>
  <w:style w:type="character" w:customStyle="1" w:styleId="21">
    <w:name w:val="Основной шрифт абзаца2"/>
    <w:rsid w:val="00343846"/>
  </w:style>
  <w:style w:type="character" w:customStyle="1" w:styleId="11">
    <w:name w:val="Основной шрифт абзаца1"/>
    <w:rsid w:val="00343846"/>
  </w:style>
  <w:style w:type="character" w:customStyle="1" w:styleId="WW8Num1z1">
    <w:name w:val="WW8Num1z1"/>
    <w:rsid w:val="00343846"/>
    <w:rPr>
      <w:rFonts w:ascii="Courier New" w:hAnsi="Courier New" w:cs="Courier New"/>
      <w:strike w:val="0"/>
      <w:dstrike w:val="0"/>
    </w:rPr>
  </w:style>
  <w:style w:type="character" w:customStyle="1" w:styleId="a7">
    <w:name w:val="Основной шрифт абзаца*"/>
    <w:basedOn w:val="11"/>
    <w:rsid w:val="00343846"/>
  </w:style>
  <w:style w:type="character" w:customStyle="1" w:styleId="110">
    <w:name w:val="Основной шрифт абзаца11"/>
    <w:basedOn w:val="11"/>
    <w:rsid w:val="00343846"/>
  </w:style>
  <w:style w:type="character" w:customStyle="1" w:styleId="a8">
    <w:name w:val="Основной текст Знак"/>
    <w:rsid w:val="00343846"/>
    <w:rPr>
      <w:sz w:val="24"/>
      <w:szCs w:val="24"/>
      <w:lang w:val="bg-BG"/>
    </w:rPr>
  </w:style>
  <w:style w:type="character" w:customStyle="1" w:styleId="30">
    <w:name w:val="Основной текст с отступом 3 Знак"/>
    <w:rsid w:val="00343846"/>
    <w:rPr>
      <w:sz w:val="16"/>
      <w:szCs w:val="16"/>
    </w:rPr>
  </w:style>
  <w:style w:type="character" w:styleId="a9">
    <w:name w:val="page number"/>
    <w:rsid w:val="00343846"/>
    <w:rPr>
      <w:rFonts w:cs="Times New Roman"/>
    </w:rPr>
  </w:style>
  <w:style w:type="character" w:customStyle="1" w:styleId="aa">
    <w:name w:val="Верхний колонтитул Знак"/>
    <w:basedOn w:val="11"/>
    <w:rsid w:val="00343846"/>
  </w:style>
  <w:style w:type="character" w:customStyle="1" w:styleId="ab">
    <w:name w:val="Нижний колонтитул Знак"/>
    <w:rsid w:val="00343846"/>
    <w:rPr>
      <w:sz w:val="24"/>
      <w:szCs w:val="24"/>
    </w:rPr>
  </w:style>
  <w:style w:type="character" w:customStyle="1" w:styleId="ac">
    <w:name w:val="Название Знак"/>
    <w:rsid w:val="00343846"/>
    <w:rPr>
      <w:sz w:val="28"/>
    </w:rPr>
  </w:style>
  <w:style w:type="character" w:customStyle="1" w:styleId="ad">
    <w:name w:val="МОН Знак Знак"/>
    <w:rsid w:val="00343846"/>
    <w:rPr>
      <w:sz w:val="28"/>
      <w:szCs w:val="24"/>
      <w:lang w:val="ru-RU" w:bidi="ar-SA"/>
    </w:rPr>
  </w:style>
  <w:style w:type="character" w:customStyle="1" w:styleId="31">
    <w:name w:val="Основной текст 3 Знак"/>
    <w:rsid w:val="00343846"/>
    <w:rPr>
      <w:sz w:val="16"/>
      <w:szCs w:val="16"/>
    </w:rPr>
  </w:style>
  <w:style w:type="character" w:customStyle="1" w:styleId="ae">
    <w:name w:val="МОН основной Знак"/>
    <w:rsid w:val="00343846"/>
    <w:rPr>
      <w:sz w:val="28"/>
      <w:szCs w:val="24"/>
    </w:rPr>
  </w:style>
  <w:style w:type="character" w:customStyle="1" w:styleId="af">
    <w:name w:val="Основной текст с отступом Знак"/>
    <w:rsid w:val="00343846"/>
    <w:rPr>
      <w:sz w:val="24"/>
      <w:szCs w:val="24"/>
    </w:rPr>
  </w:style>
  <w:style w:type="character" w:customStyle="1" w:styleId="HTML">
    <w:name w:val="Стандартный HTML Знак"/>
    <w:rsid w:val="00343846"/>
    <w:rPr>
      <w:rFonts w:ascii="Courier New" w:hAnsi="Courier New" w:cs="Courier New"/>
    </w:rPr>
  </w:style>
  <w:style w:type="character" w:customStyle="1" w:styleId="FontStyle11">
    <w:name w:val="Font Style11"/>
    <w:rsid w:val="00343846"/>
    <w:rPr>
      <w:rFonts w:ascii="Times New Roman" w:hAnsi="Times New Roman" w:cs="Times New Roman"/>
      <w:i/>
      <w:iCs w:val="0"/>
      <w:sz w:val="26"/>
      <w:szCs w:val="26"/>
    </w:rPr>
  </w:style>
  <w:style w:type="character" w:styleId="af0">
    <w:name w:val="Hyperlink"/>
    <w:uiPriority w:val="99"/>
    <w:rsid w:val="00343846"/>
    <w:rPr>
      <w:color w:val="0000FF"/>
      <w:u w:val="single"/>
    </w:rPr>
  </w:style>
  <w:style w:type="character" w:customStyle="1" w:styleId="af1">
    <w:name w:val="Основной текст + Полужирный"/>
    <w:rsid w:val="00343846"/>
    <w:rPr>
      <w:b/>
      <w:bCs w:val="0"/>
      <w:sz w:val="27"/>
      <w:szCs w:val="27"/>
      <w:shd w:val="clear" w:color="auto" w:fill="FFFFFF"/>
    </w:rPr>
  </w:style>
  <w:style w:type="character" w:customStyle="1" w:styleId="af2">
    <w:name w:val="Без интервала Знак"/>
    <w:rsid w:val="00343846"/>
    <w:rPr>
      <w:rFonts w:ascii="Calibri" w:hAnsi="Calibri" w:cs="Calibri"/>
      <w:sz w:val="22"/>
      <w:szCs w:val="22"/>
      <w:lang w:bidi="ar-SA"/>
    </w:rPr>
  </w:style>
  <w:style w:type="character" w:customStyle="1" w:styleId="FontStyle80">
    <w:name w:val="Font Style80"/>
    <w:rsid w:val="00343846"/>
    <w:rPr>
      <w:rFonts w:ascii="Times New Roman" w:hAnsi="Times New Roman" w:cs="Times New Roman"/>
      <w:sz w:val="26"/>
      <w:szCs w:val="26"/>
    </w:rPr>
  </w:style>
  <w:style w:type="character" w:customStyle="1" w:styleId="af3">
    <w:name w:val="Основной текст_"/>
    <w:rsid w:val="00343846"/>
    <w:rPr>
      <w:sz w:val="23"/>
      <w:szCs w:val="23"/>
      <w:shd w:val="clear" w:color="auto" w:fill="FFFFFF"/>
    </w:rPr>
  </w:style>
  <w:style w:type="character" w:customStyle="1" w:styleId="af4">
    <w:name w:val="Основной текст + Курсив"/>
    <w:rsid w:val="00343846"/>
    <w:rPr>
      <w:rFonts w:ascii="Times New Roman" w:eastAsia="Times New Roman" w:hAnsi="Times New Roman" w:cs="Times New Roman"/>
      <w:i/>
      <w:iCs w:val="0"/>
      <w:sz w:val="27"/>
      <w:szCs w:val="27"/>
      <w:shd w:val="clear" w:color="auto" w:fill="FFFFFF"/>
      <w:lang w:bidi="ar-SA"/>
    </w:rPr>
  </w:style>
  <w:style w:type="character" w:customStyle="1" w:styleId="12">
    <w:name w:val="Верхний колонтитул Знак1"/>
    <w:basedOn w:val="11"/>
    <w:rsid w:val="00343846"/>
  </w:style>
  <w:style w:type="character" w:customStyle="1" w:styleId="13">
    <w:name w:val="Нижний колонтитул Знак1"/>
    <w:basedOn w:val="11"/>
    <w:rsid w:val="00343846"/>
  </w:style>
  <w:style w:type="character" w:customStyle="1" w:styleId="af5">
    <w:name w:val="Текст концевой сноски Знак"/>
    <w:basedOn w:val="11"/>
    <w:rsid w:val="00343846"/>
  </w:style>
  <w:style w:type="character" w:customStyle="1" w:styleId="14">
    <w:name w:val="Текст концевой сноски Знак1"/>
    <w:basedOn w:val="11"/>
    <w:rsid w:val="00343846"/>
  </w:style>
  <w:style w:type="character" w:customStyle="1" w:styleId="15">
    <w:name w:val="Текст выноски Знак1"/>
    <w:rsid w:val="00343846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rsid w:val="00343846"/>
    <w:rPr>
      <w:sz w:val="24"/>
      <w:szCs w:val="24"/>
    </w:rPr>
  </w:style>
  <w:style w:type="character" w:customStyle="1" w:styleId="210">
    <w:name w:val="Основной текст с отступом 2 Знак1"/>
    <w:rsid w:val="00343846"/>
    <w:rPr>
      <w:sz w:val="24"/>
      <w:szCs w:val="24"/>
    </w:rPr>
  </w:style>
  <w:style w:type="character" w:customStyle="1" w:styleId="af6">
    <w:name w:val="Символ концевой сноски"/>
    <w:rsid w:val="00343846"/>
    <w:rPr>
      <w:vertAlign w:val="superscript"/>
    </w:rPr>
  </w:style>
  <w:style w:type="character" w:styleId="af7">
    <w:name w:val="FollowedHyperlink"/>
    <w:uiPriority w:val="99"/>
    <w:rsid w:val="00343846"/>
    <w:rPr>
      <w:color w:val="7F007F"/>
      <w:u w:val="single"/>
    </w:rPr>
  </w:style>
  <w:style w:type="character" w:customStyle="1" w:styleId="23">
    <w:name w:val="Основной текст 2 Знак"/>
    <w:rsid w:val="00343846"/>
    <w:rPr>
      <w:sz w:val="28"/>
      <w:lang w:val="en-US"/>
    </w:rPr>
  </w:style>
  <w:style w:type="character" w:customStyle="1" w:styleId="310">
    <w:name w:val="Основной текст с отступом 3 Знак1"/>
    <w:rsid w:val="00343846"/>
    <w:rPr>
      <w:sz w:val="16"/>
      <w:szCs w:val="16"/>
    </w:rPr>
  </w:style>
  <w:style w:type="character" w:styleId="af8">
    <w:name w:val="Strong"/>
    <w:qFormat/>
    <w:rsid w:val="00343846"/>
    <w:rPr>
      <w:b/>
      <w:bCs w:val="0"/>
    </w:rPr>
  </w:style>
  <w:style w:type="character" w:customStyle="1" w:styleId="s2">
    <w:name w:val="s2"/>
    <w:basedOn w:val="11"/>
    <w:rsid w:val="00343846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4384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005f005fchar1char1">
    <w:name w:val="default_005f_005fchar1__char1"/>
    <w:rsid w:val="0034384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24">
    <w:name w:val="Текст выноски Знак2"/>
    <w:rsid w:val="00343846"/>
    <w:rPr>
      <w:rFonts w:ascii="Tahoma" w:hAnsi="Tahoma" w:cs="Tahoma"/>
      <w:sz w:val="16"/>
      <w:szCs w:val="16"/>
    </w:rPr>
  </w:style>
  <w:style w:type="character" w:customStyle="1" w:styleId="16">
    <w:name w:val="Название Знак1"/>
    <w:rsid w:val="00343846"/>
    <w:rPr>
      <w:sz w:val="28"/>
    </w:rPr>
  </w:style>
  <w:style w:type="character" w:customStyle="1" w:styleId="311">
    <w:name w:val="Основной текст 3 Знак1"/>
    <w:rsid w:val="00343846"/>
    <w:rPr>
      <w:sz w:val="16"/>
      <w:szCs w:val="16"/>
    </w:rPr>
  </w:style>
  <w:style w:type="character" w:customStyle="1" w:styleId="HTML1">
    <w:name w:val="Стандартный HTML Знак1"/>
    <w:rsid w:val="00343846"/>
    <w:rPr>
      <w:rFonts w:ascii="Courier New" w:hAnsi="Courier New" w:cs="Courier New"/>
    </w:rPr>
  </w:style>
  <w:style w:type="character" w:customStyle="1" w:styleId="220">
    <w:name w:val="Основной текст с отступом 2 Знак2"/>
    <w:rsid w:val="00343846"/>
    <w:rPr>
      <w:sz w:val="24"/>
      <w:szCs w:val="24"/>
    </w:rPr>
  </w:style>
  <w:style w:type="character" w:customStyle="1" w:styleId="211">
    <w:name w:val="Основной текст 2 Знак1"/>
    <w:rsid w:val="00343846"/>
    <w:rPr>
      <w:sz w:val="28"/>
      <w:lang w:val="en-US"/>
    </w:rPr>
  </w:style>
  <w:style w:type="character" w:customStyle="1" w:styleId="32">
    <w:name w:val="Основной текст с отступом 3 Знак2"/>
    <w:rsid w:val="00343846"/>
    <w:rPr>
      <w:sz w:val="16"/>
      <w:szCs w:val="16"/>
    </w:rPr>
  </w:style>
  <w:style w:type="character" w:customStyle="1" w:styleId="17">
    <w:name w:val="Знак концевой сноски1"/>
    <w:rsid w:val="00343846"/>
    <w:rPr>
      <w:vertAlign w:val="superscript"/>
    </w:rPr>
  </w:style>
  <w:style w:type="paragraph" w:customStyle="1" w:styleId="af9">
    <w:name w:val="Заголовок"/>
    <w:basedOn w:val="a"/>
    <w:next w:val="afa"/>
    <w:rsid w:val="00343846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a">
    <w:name w:val="Body Text"/>
    <w:basedOn w:val="a"/>
    <w:link w:val="18"/>
    <w:rsid w:val="00343846"/>
    <w:pPr>
      <w:jc w:val="both"/>
    </w:pPr>
    <w:rPr>
      <w:lang w:val="bg-BG" w:eastAsia="zh-CN"/>
    </w:rPr>
  </w:style>
  <w:style w:type="character" w:customStyle="1" w:styleId="18">
    <w:name w:val="Основной текст Знак1"/>
    <w:basedOn w:val="a0"/>
    <w:link w:val="afa"/>
    <w:rsid w:val="00343846"/>
    <w:rPr>
      <w:rFonts w:ascii="Times New Roman" w:eastAsia="Times New Roman" w:hAnsi="Times New Roman" w:cs="Times New Roman"/>
      <w:sz w:val="24"/>
      <w:szCs w:val="24"/>
      <w:lang w:val="bg-BG" w:eastAsia="zh-CN"/>
    </w:rPr>
  </w:style>
  <w:style w:type="paragraph" w:styleId="afb">
    <w:name w:val="List"/>
    <w:basedOn w:val="afa"/>
    <w:rsid w:val="00343846"/>
    <w:rPr>
      <w:rFonts w:ascii="Arial" w:hAnsi="Arial" w:cs="Tahoma"/>
    </w:rPr>
  </w:style>
  <w:style w:type="paragraph" w:styleId="afc">
    <w:name w:val="caption"/>
    <w:basedOn w:val="a"/>
    <w:qFormat/>
    <w:rsid w:val="00343846"/>
    <w:pPr>
      <w:suppressAutoHyphens w:val="0"/>
      <w:jc w:val="center"/>
    </w:pPr>
    <w:rPr>
      <w:sz w:val="28"/>
      <w:szCs w:val="20"/>
      <w:lang w:eastAsia="zh-CN"/>
    </w:rPr>
  </w:style>
  <w:style w:type="paragraph" w:customStyle="1" w:styleId="4">
    <w:name w:val="Указатель4"/>
    <w:basedOn w:val="a"/>
    <w:rsid w:val="00343846"/>
    <w:pPr>
      <w:suppressLineNumbers/>
    </w:pPr>
  </w:style>
  <w:style w:type="paragraph" w:customStyle="1" w:styleId="25">
    <w:name w:val="Название объекта2"/>
    <w:basedOn w:val="a"/>
    <w:rsid w:val="00343846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343846"/>
    <w:pPr>
      <w:suppressLineNumbers/>
    </w:pPr>
    <w:rPr>
      <w:lang w:eastAsia="zh-CN"/>
    </w:rPr>
  </w:style>
  <w:style w:type="paragraph" w:customStyle="1" w:styleId="19">
    <w:name w:val="Название объекта1"/>
    <w:basedOn w:val="a"/>
    <w:rsid w:val="00343846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6">
    <w:name w:val="Указатель2"/>
    <w:basedOn w:val="a"/>
    <w:rsid w:val="00343846"/>
    <w:pPr>
      <w:suppressLineNumbers/>
    </w:pPr>
    <w:rPr>
      <w:lang w:eastAsia="zh-CN"/>
    </w:rPr>
  </w:style>
  <w:style w:type="paragraph" w:customStyle="1" w:styleId="34">
    <w:name w:val="Название объекта3"/>
    <w:basedOn w:val="a"/>
    <w:rsid w:val="00343846"/>
    <w:pPr>
      <w:suppressAutoHyphens w:val="0"/>
      <w:jc w:val="center"/>
    </w:pPr>
    <w:rPr>
      <w:sz w:val="28"/>
      <w:szCs w:val="20"/>
      <w:lang w:eastAsia="zh-CN"/>
    </w:rPr>
  </w:style>
  <w:style w:type="paragraph" w:customStyle="1" w:styleId="afd">
    <w:name w:val="Указатель*"/>
    <w:basedOn w:val="a"/>
    <w:rsid w:val="00343846"/>
    <w:pPr>
      <w:suppressLineNumbers/>
    </w:pPr>
    <w:rPr>
      <w:lang w:eastAsia="zh-CN"/>
    </w:rPr>
  </w:style>
  <w:style w:type="paragraph" w:customStyle="1" w:styleId="1a">
    <w:name w:val="Название1"/>
    <w:basedOn w:val="a"/>
    <w:rsid w:val="00343846"/>
    <w:pPr>
      <w:suppressLineNumbers/>
      <w:spacing w:before="120" w:after="120"/>
    </w:pPr>
    <w:rPr>
      <w:rFonts w:ascii="Arial" w:hAnsi="Arial" w:cs="Tahoma"/>
      <w:i/>
      <w:sz w:val="20"/>
      <w:lang w:eastAsia="zh-CN"/>
    </w:rPr>
  </w:style>
  <w:style w:type="paragraph" w:customStyle="1" w:styleId="1b">
    <w:name w:val="Указатель1"/>
    <w:basedOn w:val="a"/>
    <w:rsid w:val="00343846"/>
    <w:pPr>
      <w:suppressLineNumbers/>
    </w:pPr>
    <w:rPr>
      <w:rFonts w:ascii="Arial" w:hAnsi="Arial" w:cs="Tahoma"/>
      <w:lang w:eastAsia="zh-CN"/>
    </w:rPr>
  </w:style>
  <w:style w:type="paragraph" w:customStyle="1" w:styleId="afe">
    <w:name w:val="Знак"/>
    <w:basedOn w:val="a"/>
    <w:rsid w:val="00343846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35">
    <w:name w:val="Знак3"/>
    <w:basedOn w:val="a"/>
    <w:rsid w:val="00343846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c">
    <w:name w:val="Текст выноски1"/>
    <w:basedOn w:val="a"/>
    <w:rsid w:val="00343846"/>
    <w:rPr>
      <w:rFonts w:ascii="Tahoma" w:hAnsi="Tahoma" w:cs="Tahoma"/>
      <w:sz w:val="16"/>
      <w:szCs w:val="16"/>
      <w:lang w:eastAsia="zh-CN"/>
    </w:rPr>
  </w:style>
  <w:style w:type="paragraph" w:customStyle="1" w:styleId="1d">
    <w:name w:val="Обычный (веб)1"/>
    <w:basedOn w:val="a"/>
    <w:rsid w:val="00343846"/>
    <w:pPr>
      <w:spacing w:before="280" w:after="119"/>
    </w:pPr>
    <w:rPr>
      <w:lang w:eastAsia="zh-CN"/>
    </w:rPr>
  </w:style>
  <w:style w:type="paragraph" w:customStyle="1" w:styleId="312">
    <w:name w:val="Основной текст с отступом 31"/>
    <w:basedOn w:val="a"/>
    <w:rsid w:val="00343846"/>
    <w:pPr>
      <w:spacing w:after="120"/>
      <w:ind w:left="283"/>
    </w:pPr>
    <w:rPr>
      <w:sz w:val="16"/>
      <w:szCs w:val="16"/>
      <w:lang w:eastAsia="zh-CN"/>
    </w:rPr>
  </w:style>
  <w:style w:type="paragraph" w:customStyle="1" w:styleId="aff">
    <w:name w:val="Верхний и нижний колонтитулы"/>
    <w:basedOn w:val="a"/>
    <w:rsid w:val="00343846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styleId="aff0">
    <w:name w:val="header"/>
    <w:basedOn w:val="a"/>
    <w:link w:val="27"/>
    <w:rsid w:val="00343846"/>
    <w:pPr>
      <w:tabs>
        <w:tab w:val="center" w:pos="4677"/>
        <w:tab w:val="right" w:pos="9355"/>
      </w:tabs>
    </w:pPr>
    <w:rPr>
      <w:sz w:val="20"/>
      <w:szCs w:val="20"/>
      <w:lang w:eastAsia="zh-CN"/>
    </w:rPr>
  </w:style>
  <w:style w:type="character" w:customStyle="1" w:styleId="27">
    <w:name w:val="Верхний колонтитул Знак2"/>
    <w:basedOn w:val="a0"/>
    <w:link w:val="aff0"/>
    <w:rsid w:val="003438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e">
    <w:name w:val="Без интервала1"/>
    <w:rsid w:val="00343846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paragraph" w:styleId="aff1">
    <w:name w:val="footer"/>
    <w:basedOn w:val="a"/>
    <w:link w:val="28"/>
    <w:rsid w:val="00343846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28">
    <w:name w:val="Нижний колонтитул Знак2"/>
    <w:basedOn w:val="a0"/>
    <w:link w:val="aff1"/>
    <w:rsid w:val="003438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34384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4"/>
      <w:szCs w:val="24"/>
      <w:lang w:eastAsia="zh-CN"/>
    </w:rPr>
  </w:style>
  <w:style w:type="paragraph" w:customStyle="1" w:styleId="aff2">
    <w:name w:val="Содержимое таблицы"/>
    <w:basedOn w:val="a"/>
    <w:rsid w:val="00343846"/>
    <w:pPr>
      <w:suppressLineNumbers/>
    </w:pPr>
    <w:rPr>
      <w:lang w:eastAsia="zh-CN"/>
    </w:rPr>
  </w:style>
  <w:style w:type="paragraph" w:customStyle="1" w:styleId="aff3">
    <w:name w:val="Заголовок таблицы"/>
    <w:basedOn w:val="aff2"/>
    <w:rsid w:val="00343846"/>
    <w:pPr>
      <w:jc w:val="center"/>
    </w:pPr>
    <w:rPr>
      <w:b/>
    </w:rPr>
  </w:style>
  <w:style w:type="paragraph" w:customStyle="1" w:styleId="aff4">
    <w:name w:val="МОН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customStyle="1" w:styleId="ConsPlusNormal">
    <w:name w:val="ConsPlusNormal"/>
    <w:rsid w:val="0034384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rsid w:val="0034384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f">
    <w:name w:val="Абзац списка1"/>
    <w:basedOn w:val="a"/>
    <w:rsid w:val="00343846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aff5">
    <w:name w:val="МОН Знак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customStyle="1" w:styleId="1f0">
    <w:name w:val="Знак1"/>
    <w:basedOn w:val="a"/>
    <w:rsid w:val="00343846"/>
    <w:pPr>
      <w:suppressAutoHyphens w:val="0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onsPlusNonformat">
    <w:name w:val="ConsPlusNonformat"/>
    <w:rsid w:val="0034384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6">
    <w:name w:val="Основной текст 3*"/>
    <w:basedOn w:val="a"/>
    <w:rsid w:val="00343846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6">
    <w:name w:val="МОН основной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styleId="aff7">
    <w:name w:val="Body Text Indent"/>
    <w:basedOn w:val="a"/>
    <w:link w:val="1f1"/>
    <w:rsid w:val="00343846"/>
    <w:pPr>
      <w:suppressAutoHyphens w:val="0"/>
      <w:spacing w:after="120"/>
      <w:ind w:left="283"/>
    </w:pPr>
    <w:rPr>
      <w:lang w:eastAsia="zh-CN"/>
    </w:rPr>
  </w:style>
  <w:style w:type="character" w:customStyle="1" w:styleId="1f1">
    <w:name w:val="Основной текст с отступом Знак1"/>
    <w:basedOn w:val="a0"/>
    <w:link w:val="aff7"/>
    <w:rsid w:val="003438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TML10">
    <w:name w:val="Стандартный HTML1"/>
    <w:basedOn w:val="a"/>
    <w:rsid w:val="00343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2">
    <w:name w:val="Основной текст1"/>
    <w:basedOn w:val="a"/>
    <w:rsid w:val="00343846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pacing w:val="13"/>
      <w:sz w:val="21"/>
      <w:szCs w:val="21"/>
      <w:lang w:eastAsia="zh-CN"/>
    </w:rPr>
  </w:style>
  <w:style w:type="paragraph" w:customStyle="1" w:styleId="western">
    <w:name w:val="western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29">
    <w:name w:val="Основной текст2"/>
    <w:basedOn w:val="a"/>
    <w:rsid w:val="00343846"/>
    <w:pPr>
      <w:shd w:val="clear" w:color="auto" w:fill="FFFFFF"/>
      <w:suppressAutoHyphens w:val="0"/>
      <w:spacing w:after="360" w:line="0" w:lineRule="atLeast"/>
    </w:pPr>
    <w:rPr>
      <w:color w:val="000000"/>
      <w:lang w:eastAsia="zh-CN"/>
    </w:rPr>
  </w:style>
  <w:style w:type="paragraph" w:customStyle="1" w:styleId="2a">
    <w:name w:val="Без интервала2"/>
    <w:rsid w:val="0034384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Cell">
    <w:name w:val="ConsPlusCell"/>
    <w:rsid w:val="00343846"/>
    <w:pPr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Style25">
    <w:name w:val="Style25"/>
    <w:basedOn w:val="a"/>
    <w:rsid w:val="00343846"/>
    <w:pPr>
      <w:widowControl w:val="0"/>
      <w:suppressAutoHyphens w:val="0"/>
      <w:spacing w:line="360" w:lineRule="exact"/>
      <w:ind w:firstLine="744"/>
      <w:jc w:val="both"/>
    </w:pPr>
    <w:rPr>
      <w:lang w:eastAsia="zh-CN"/>
    </w:rPr>
  </w:style>
  <w:style w:type="paragraph" w:customStyle="1" w:styleId="37">
    <w:name w:val="Основной текст3"/>
    <w:basedOn w:val="a"/>
    <w:rsid w:val="00343846"/>
    <w:pPr>
      <w:shd w:val="clear" w:color="auto" w:fill="FFFFFF"/>
      <w:suppressAutoHyphens w:val="0"/>
      <w:spacing w:line="281" w:lineRule="exact"/>
      <w:jc w:val="center"/>
    </w:pPr>
    <w:rPr>
      <w:sz w:val="23"/>
      <w:szCs w:val="23"/>
      <w:lang w:eastAsia="zh-CN"/>
    </w:rPr>
  </w:style>
  <w:style w:type="paragraph" w:customStyle="1" w:styleId="5">
    <w:name w:val="Основной текст5"/>
    <w:basedOn w:val="a"/>
    <w:rsid w:val="00343846"/>
    <w:pPr>
      <w:shd w:val="clear" w:color="auto" w:fill="FFFFFF"/>
      <w:suppressAutoHyphens w:val="0"/>
      <w:spacing w:after="240" w:line="312" w:lineRule="exact"/>
      <w:jc w:val="both"/>
    </w:pPr>
    <w:rPr>
      <w:sz w:val="27"/>
      <w:szCs w:val="27"/>
      <w:shd w:val="clear" w:color="auto" w:fill="FFFFFF"/>
      <w:lang w:eastAsia="zh-CN"/>
    </w:rPr>
  </w:style>
  <w:style w:type="paragraph" w:styleId="aff8">
    <w:name w:val="endnote text"/>
    <w:basedOn w:val="a"/>
    <w:link w:val="2b"/>
    <w:rsid w:val="00343846"/>
    <w:pPr>
      <w:suppressAutoHyphens w:val="0"/>
    </w:pPr>
    <w:rPr>
      <w:sz w:val="20"/>
      <w:szCs w:val="20"/>
      <w:lang w:eastAsia="zh-CN"/>
    </w:rPr>
  </w:style>
  <w:style w:type="character" w:customStyle="1" w:styleId="2b">
    <w:name w:val="Текст концевой сноски Знак2"/>
    <w:basedOn w:val="a0"/>
    <w:link w:val="aff8"/>
    <w:rsid w:val="003438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c">
    <w:name w:val="Основной текст с отступом 2*"/>
    <w:basedOn w:val="a"/>
    <w:rsid w:val="00343846"/>
    <w:pPr>
      <w:suppressAutoHyphens w:val="0"/>
      <w:spacing w:after="120" w:line="480" w:lineRule="auto"/>
      <w:ind w:left="283"/>
    </w:pPr>
    <w:rPr>
      <w:lang w:eastAsia="zh-CN"/>
    </w:rPr>
  </w:style>
  <w:style w:type="paragraph" w:customStyle="1" w:styleId="aff9">
    <w:name w:val="Цитата*"/>
    <w:basedOn w:val="a"/>
    <w:rsid w:val="00343846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zh-CN"/>
    </w:rPr>
  </w:style>
  <w:style w:type="paragraph" w:customStyle="1" w:styleId="111">
    <w:name w:val="Абзац списка11"/>
    <w:basedOn w:val="a"/>
    <w:rsid w:val="00343846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affa">
    <w:name w:val="Знак Знак"/>
    <w:basedOn w:val="a"/>
    <w:rsid w:val="00343846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1f3">
    <w:name w:val="toc 1"/>
    <w:basedOn w:val="a"/>
    <w:next w:val="a"/>
    <w:rsid w:val="00343846"/>
    <w:pPr>
      <w:tabs>
        <w:tab w:val="right" w:leader="dot" w:pos="9344"/>
      </w:tabs>
      <w:suppressAutoHyphens w:val="0"/>
      <w:jc w:val="center"/>
    </w:pPr>
    <w:rPr>
      <w:b/>
      <w:sz w:val="28"/>
      <w:szCs w:val="28"/>
      <w:lang w:eastAsia="zh-CN"/>
    </w:rPr>
  </w:style>
  <w:style w:type="paragraph" w:customStyle="1" w:styleId="1f4">
    <w:name w:val="Обычный1"/>
    <w:rsid w:val="00343846"/>
    <w:pPr>
      <w:widowControl w:val="0"/>
      <w:suppressAutoHyphens/>
    </w:pPr>
    <w:rPr>
      <w:rFonts w:ascii="Times New Roman" w:eastAsia="Times New Roman" w:hAnsi="Times New Roman" w:cs="Times New Roman"/>
      <w:kern w:val="2"/>
      <w:lang w:eastAsia="zh-CN"/>
    </w:rPr>
  </w:style>
  <w:style w:type="paragraph" w:customStyle="1" w:styleId="2d">
    <w:name w:val="Основной текст 2*"/>
    <w:basedOn w:val="a"/>
    <w:rsid w:val="00343846"/>
    <w:pPr>
      <w:suppressAutoHyphens w:val="0"/>
      <w:ind w:right="-1"/>
      <w:jc w:val="both"/>
    </w:pPr>
    <w:rPr>
      <w:sz w:val="28"/>
      <w:szCs w:val="20"/>
      <w:lang w:val="en-US" w:eastAsia="zh-CN"/>
    </w:rPr>
  </w:style>
  <w:style w:type="paragraph" w:customStyle="1" w:styleId="38">
    <w:name w:val="Основной текст с отступом 3*"/>
    <w:basedOn w:val="a"/>
    <w:rsid w:val="00343846"/>
    <w:pPr>
      <w:suppressAutoHyphens w:val="0"/>
      <w:spacing w:after="120"/>
      <w:ind w:left="283"/>
      <w:jc w:val="both"/>
    </w:pPr>
    <w:rPr>
      <w:sz w:val="16"/>
      <w:szCs w:val="16"/>
      <w:lang w:eastAsia="zh-CN"/>
    </w:rPr>
  </w:style>
  <w:style w:type="paragraph" w:customStyle="1" w:styleId="2e">
    <w:name w:val="Абзац списка2"/>
    <w:basedOn w:val="a"/>
    <w:rsid w:val="00343846"/>
    <w:pPr>
      <w:suppressAutoHyphens w:val="0"/>
      <w:spacing w:line="360" w:lineRule="auto"/>
      <w:ind w:firstLine="567"/>
      <w:contextualSpacing/>
      <w:jc w:val="both"/>
    </w:pPr>
    <w:rPr>
      <w:rFonts w:eastAsia="Calibri"/>
      <w:sz w:val="28"/>
      <w:szCs w:val="28"/>
      <w:lang w:eastAsia="zh-CN"/>
    </w:rPr>
  </w:style>
  <w:style w:type="paragraph" w:customStyle="1" w:styleId="p5">
    <w:name w:val="p5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p2">
    <w:name w:val="p2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p4">
    <w:name w:val="p4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2f">
    <w:name w:val="Знак2"/>
    <w:basedOn w:val="a"/>
    <w:rsid w:val="00343846"/>
    <w:pPr>
      <w:suppressAutoHyphens w:val="0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b">
    <w:name w:val="Таблицы (моноширинный)"/>
    <w:basedOn w:val="a"/>
    <w:next w:val="a"/>
    <w:rsid w:val="00343846"/>
    <w:pPr>
      <w:widowControl w:val="0"/>
      <w:suppressAutoHyphens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43846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xl66">
    <w:name w:val="xl66"/>
    <w:basedOn w:val="a"/>
    <w:rsid w:val="00343846"/>
    <w:pP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67">
    <w:name w:val="xl67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68">
    <w:name w:val="xl68"/>
    <w:basedOn w:val="a"/>
    <w:rsid w:val="00343846"/>
    <w:pPr>
      <w:suppressAutoHyphens w:val="0"/>
      <w:spacing w:before="280" w:after="280"/>
    </w:pPr>
    <w:rPr>
      <w:color w:val="002060"/>
      <w:sz w:val="20"/>
      <w:szCs w:val="20"/>
      <w:lang w:eastAsia="zh-CN"/>
    </w:rPr>
  </w:style>
  <w:style w:type="paragraph" w:customStyle="1" w:styleId="xl69">
    <w:name w:val="xl69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0">
    <w:name w:val="xl70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1">
    <w:name w:val="xl71"/>
    <w:basedOn w:val="a"/>
    <w:rsid w:val="00343846"/>
    <w:pPr>
      <w:suppressAutoHyphens w:val="0"/>
      <w:spacing w:before="280" w:after="280"/>
    </w:pPr>
    <w:rPr>
      <w:color w:val="002060"/>
      <w:lang w:eastAsia="zh-CN"/>
    </w:rPr>
  </w:style>
  <w:style w:type="paragraph" w:customStyle="1" w:styleId="xl72">
    <w:name w:val="xl72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3">
    <w:name w:val="xl7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74">
    <w:name w:val="xl7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75">
    <w:name w:val="xl7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6">
    <w:name w:val="xl7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77">
    <w:name w:val="xl7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78">
    <w:name w:val="xl7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79">
    <w:name w:val="xl7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0">
    <w:name w:val="xl8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81">
    <w:name w:val="xl8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2">
    <w:name w:val="xl8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83">
    <w:name w:val="xl8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sz w:val="20"/>
      <w:szCs w:val="20"/>
      <w:lang w:eastAsia="zh-CN"/>
    </w:rPr>
  </w:style>
  <w:style w:type="paragraph" w:customStyle="1" w:styleId="xl84">
    <w:name w:val="xl8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85">
    <w:name w:val="xl8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86">
    <w:name w:val="xl8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87">
    <w:name w:val="xl87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88">
    <w:name w:val="xl88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9">
    <w:name w:val="xl89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90">
    <w:name w:val="xl9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91">
    <w:name w:val="xl9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92">
    <w:name w:val="xl9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3">
    <w:name w:val="xl93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94">
    <w:name w:val="xl94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95">
    <w:name w:val="xl95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6">
    <w:name w:val="xl9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7">
    <w:name w:val="xl97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8">
    <w:name w:val="xl98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99">
    <w:name w:val="xl9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0">
    <w:name w:val="xl10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color w:val="002060"/>
      <w:lang w:eastAsia="zh-CN"/>
    </w:rPr>
  </w:style>
  <w:style w:type="paragraph" w:customStyle="1" w:styleId="xl101">
    <w:name w:val="xl10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02">
    <w:name w:val="xl10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3">
    <w:name w:val="xl10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04">
    <w:name w:val="xl10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sz w:val="20"/>
      <w:szCs w:val="20"/>
      <w:lang w:eastAsia="zh-CN"/>
    </w:rPr>
  </w:style>
  <w:style w:type="paragraph" w:customStyle="1" w:styleId="xl105">
    <w:name w:val="xl10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06">
    <w:name w:val="xl10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7">
    <w:name w:val="xl10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108">
    <w:name w:val="xl108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09">
    <w:name w:val="xl109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0">
    <w:name w:val="xl11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1">
    <w:name w:val="xl11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112">
    <w:name w:val="xl11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3">
    <w:name w:val="xl11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14">
    <w:name w:val="xl11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5">
    <w:name w:val="xl11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lang w:eastAsia="zh-CN"/>
    </w:rPr>
  </w:style>
  <w:style w:type="paragraph" w:customStyle="1" w:styleId="xl116">
    <w:name w:val="xl11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color w:val="002060"/>
      <w:lang w:eastAsia="zh-CN"/>
    </w:rPr>
  </w:style>
  <w:style w:type="paragraph" w:customStyle="1" w:styleId="xl117">
    <w:name w:val="xl11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8">
    <w:name w:val="xl11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19">
    <w:name w:val="xl11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20">
    <w:name w:val="xl12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21">
    <w:name w:val="xl12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22">
    <w:name w:val="xl122"/>
    <w:basedOn w:val="a"/>
    <w:rsid w:val="00343846"/>
    <w:pPr>
      <w:shd w:val="clear" w:color="auto" w:fill="EBF1DE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23">
    <w:name w:val="xl12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4">
    <w:name w:val="xl12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25">
    <w:name w:val="xl12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26">
    <w:name w:val="xl12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7">
    <w:name w:val="xl12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8">
    <w:name w:val="xl12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color w:val="002060"/>
      <w:lang w:eastAsia="zh-CN"/>
    </w:rPr>
  </w:style>
  <w:style w:type="paragraph" w:customStyle="1" w:styleId="xl129">
    <w:name w:val="xl12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0">
    <w:name w:val="xl13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1">
    <w:name w:val="xl131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2">
    <w:name w:val="xl132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3">
    <w:name w:val="xl13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34">
    <w:name w:val="xl13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3366"/>
      <w:lang w:eastAsia="zh-CN"/>
    </w:rPr>
  </w:style>
  <w:style w:type="paragraph" w:customStyle="1" w:styleId="xl135">
    <w:name w:val="xl13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color w:val="003366"/>
      <w:sz w:val="20"/>
      <w:szCs w:val="20"/>
      <w:lang w:eastAsia="zh-CN"/>
    </w:rPr>
  </w:style>
  <w:style w:type="paragraph" w:customStyle="1" w:styleId="xl136">
    <w:name w:val="xl13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37">
    <w:name w:val="xl13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8">
    <w:name w:val="xl13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39">
    <w:name w:val="xl13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FF0000"/>
      <w:lang w:eastAsia="zh-CN"/>
    </w:rPr>
  </w:style>
  <w:style w:type="paragraph" w:customStyle="1" w:styleId="xl140">
    <w:name w:val="xl14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1">
    <w:name w:val="xl14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3366"/>
      <w:lang w:eastAsia="zh-CN"/>
    </w:rPr>
  </w:style>
  <w:style w:type="paragraph" w:customStyle="1" w:styleId="xl142">
    <w:name w:val="xl14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43">
    <w:name w:val="xl14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3366"/>
      <w:sz w:val="20"/>
      <w:szCs w:val="20"/>
      <w:lang w:eastAsia="zh-CN"/>
    </w:rPr>
  </w:style>
  <w:style w:type="paragraph" w:customStyle="1" w:styleId="xl144">
    <w:name w:val="xl14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46">
    <w:name w:val="xl14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7">
    <w:name w:val="xl14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48">
    <w:name w:val="xl148"/>
    <w:basedOn w:val="a"/>
    <w:rsid w:val="00343846"/>
    <w:pP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49">
    <w:name w:val="xl149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0">
    <w:name w:val="xl150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1">
    <w:name w:val="xl15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52">
    <w:name w:val="xl152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3">
    <w:name w:val="xl153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4">
    <w:name w:val="xl15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5">
    <w:name w:val="xl15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56">
    <w:name w:val="xl156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57">
    <w:name w:val="xl15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8">
    <w:name w:val="xl15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9">
    <w:name w:val="xl159"/>
    <w:basedOn w:val="a"/>
    <w:rsid w:val="00343846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60">
    <w:name w:val="xl160"/>
    <w:basedOn w:val="a"/>
    <w:rsid w:val="00343846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61">
    <w:name w:val="xl161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62">
    <w:name w:val="xl162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3">
    <w:name w:val="xl163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4">
    <w:name w:val="xl16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5">
    <w:name w:val="xl165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6">
    <w:name w:val="xl166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7">
    <w:name w:val="xl167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8">
    <w:name w:val="xl16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9">
    <w:name w:val="xl169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0">
    <w:name w:val="xl170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1">
    <w:name w:val="xl171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2">
    <w:name w:val="xl17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3">
    <w:name w:val="xl17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4">
    <w:name w:val="xl17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5">
    <w:name w:val="xl17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6">
    <w:name w:val="xl17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7">
    <w:name w:val="xl17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8">
    <w:name w:val="xl17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9">
    <w:name w:val="xl179"/>
    <w:basedOn w:val="a"/>
    <w:rsid w:val="00343846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0">
    <w:name w:val="xl180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1">
    <w:name w:val="xl18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2">
    <w:name w:val="xl18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3">
    <w:name w:val="xl18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4">
    <w:name w:val="xl18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5">
    <w:name w:val="xl18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6">
    <w:name w:val="xl18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lang w:eastAsia="zh-CN"/>
    </w:rPr>
  </w:style>
  <w:style w:type="paragraph" w:customStyle="1" w:styleId="xl187">
    <w:name w:val="xl18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lang w:eastAsia="zh-CN"/>
    </w:rPr>
  </w:style>
  <w:style w:type="paragraph" w:customStyle="1" w:styleId="xl188">
    <w:name w:val="xl18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89">
    <w:name w:val="xl189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90">
    <w:name w:val="xl190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91">
    <w:name w:val="xl19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2">
    <w:name w:val="xl192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3">
    <w:name w:val="xl19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4">
    <w:name w:val="xl19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5">
    <w:name w:val="xl19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6">
    <w:name w:val="xl196"/>
    <w:basedOn w:val="a"/>
    <w:rsid w:val="00343846"/>
    <w:pP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7">
    <w:name w:val="xl197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8">
    <w:name w:val="xl198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9">
    <w:name w:val="xl199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0">
    <w:name w:val="xl20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1">
    <w:name w:val="xl20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2">
    <w:name w:val="xl20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3">
    <w:name w:val="xl203"/>
    <w:basedOn w:val="a"/>
    <w:rsid w:val="00343846"/>
    <w:pPr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1f5">
    <w:name w:val="Заголовок1"/>
    <w:basedOn w:val="a"/>
    <w:next w:val="afa"/>
    <w:rsid w:val="00343846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fc">
    <w:name w:val="Normal (Web)"/>
    <w:basedOn w:val="a"/>
    <w:rsid w:val="00343846"/>
    <w:pPr>
      <w:spacing w:before="280" w:after="119"/>
    </w:pPr>
    <w:rPr>
      <w:lang w:eastAsia="zh-CN"/>
    </w:rPr>
  </w:style>
  <w:style w:type="paragraph" w:customStyle="1" w:styleId="313">
    <w:name w:val="Основной текст 31"/>
    <w:basedOn w:val="a"/>
    <w:rsid w:val="00343846"/>
    <w:pPr>
      <w:suppressAutoHyphens w:val="0"/>
      <w:spacing w:after="120"/>
    </w:pPr>
    <w:rPr>
      <w:sz w:val="16"/>
      <w:szCs w:val="16"/>
      <w:lang w:eastAsia="zh-CN"/>
    </w:rPr>
  </w:style>
  <w:style w:type="paragraph" w:styleId="HTML0">
    <w:name w:val="HTML Preformatted"/>
    <w:basedOn w:val="a"/>
    <w:link w:val="HTML2"/>
    <w:rsid w:val="00343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2">
    <w:name w:val="Стандартный HTML Знак2"/>
    <w:basedOn w:val="a0"/>
    <w:link w:val="HTML0"/>
    <w:rsid w:val="00343846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d">
    <w:name w:val="No Spacing"/>
    <w:qFormat/>
    <w:rsid w:val="0034384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212">
    <w:name w:val="Основной текст с отступом 21"/>
    <w:basedOn w:val="a"/>
    <w:rsid w:val="00343846"/>
    <w:pPr>
      <w:suppressAutoHyphens w:val="0"/>
      <w:spacing w:after="120" w:line="480" w:lineRule="auto"/>
      <w:ind w:left="283"/>
    </w:pPr>
    <w:rPr>
      <w:lang w:eastAsia="zh-CN"/>
    </w:rPr>
  </w:style>
  <w:style w:type="paragraph" w:customStyle="1" w:styleId="1f6">
    <w:name w:val="Цитата1"/>
    <w:basedOn w:val="a"/>
    <w:rsid w:val="00343846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zh-CN"/>
    </w:rPr>
  </w:style>
  <w:style w:type="paragraph" w:customStyle="1" w:styleId="213">
    <w:name w:val="Основной текст 21"/>
    <w:basedOn w:val="a"/>
    <w:rsid w:val="00343846"/>
    <w:pPr>
      <w:suppressAutoHyphens w:val="0"/>
      <w:ind w:right="-1"/>
      <w:jc w:val="both"/>
    </w:pPr>
    <w:rPr>
      <w:sz w:val="28"/>
      <w:szCs w:val="20"/>
      <w:lang w:val="en-US" w:eastAsia="zh-CN"/>
    </w:rPr>
  </w:style>
  <w:style w:type="paragraph" w:customStyle="1" w:styleId="320">
    <w:name w:val="Основной текст с отступом 32"/>
    <w:basedOn w:val="a"/>
    <w:rsid w:val="00343846"/>
    <w:pPr>
      <w:suppressAutoHyphens w:val="0"/>
      <w:spacing w:after="120"/>
      <w:ind w:left="283"/>
      <w:jc w:val="both"/>
    </w:pPr>
    <w:rPr>
      <w:sz w:val="16"/>
      <w:szCs w:val="16"/>
      <w:lang w:eastAsia="zh-CN"/>
    </w:rPr>
  </w:style>
  <w:style w:type="paragraph" w:customStyle="1" w:styleId="xl65">
    <w:name w:val="xl65"/>
    <w:basedOn w:val="a"/>
    <w:rsid w:val="008F5A3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  <w:lang w:eastAsia="ru-RU"/>
    </w:rPr>
  </w:style>
  <w:style w:type="numbering" w:customStyle="1" w:styleId="1f7">
    <w:name w:val="Нет списка1"/>
    <w:next w:val="a2"/>
    <w:uiPriority w:val="99"/>
    <w:semiHidden/>
    <w:unhideWhenUsed/>
    <w:rsid w:val="009D23F1"/>
  </w:style>
  <w:style w:type="character" w:customStyle="1" w:styleId="39">
    <w:name w:val="Текст выноски Знак3"/>
    <w:basedOn w:val="a0"/>
    <w:rsid w:val="009D23F1"/>
    <w:rPr>
      <w:rFonts w:ascii="Tahoma" w:eastAsia="Times New Roman" w:hAnsi="Tahoma" w:cs="Tahoma"/>
      <w:sz w:val="16"/>
      <w:szCs w:val="16"/>
      <w:lang w:eastAsia="zh-CN"/>
    </w:rPr>
  </w:style>
  <w:style w:type="table" w:customStyle="1" w:styleId="1f8">
    <w:name w:val="Сетка таблицы1"/>
    <w:basedOn w:val="a1"/>
    <w:next w:val="a4"/>
    <w:uiPriority w:val="59"/>
    <w:rsid w:val="009D2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04">
    <w:name w:val="xl204"/>
    <w:basedOn w:val="a"/>
    <w:rsid w:val="005624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5">
    <w:name w:val="xl205"/>
    <w:basedOn w:val="a"/>
    <w:rsid w:val="005624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6">
    <w:name w:val="xl206"/>
    <w:basedOn w:val="a"/>
    <w:rsid w:val="005624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7">
    <w:name w:val="xl207"/>
    <w:basedOn w:val="a"/>
    <w:rsid w:val="00562457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8">
    <w:name w:val="xl208"/>
    <w:basedOn w:val="a"/>
    <w:rsid w:val="00562457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09">
    <w:name w:val="xl209"/>
    <w:basedOn w:val="a"/>
    <w:rsid w:val="00562457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0">
    <w:name w:val="xl210"/>
    <w:basedOn w:val="a"/>
    <w:rsid w:val="00562457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1">
    <w:name w:val="xl211"/>
    <w:basedOn w:val="a"/>
    <w:rsid w:val="00562457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2">
    <w:name w:val="xl212"/>
    <w:basedOn w:val="a"/>
    <w:rsid w:val="005624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13">
    <w:name w:val="xl213"/>
    <w:basedOn w:val="a"/>
    <w:rsid w:val="005624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14">
    <w:name w:val="xl214"/>
    <w:basedOn w:val="a"/>
    <w:rsid w:val="005624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215">
    <w:name w:val="xl215"/>
    <w:basedOn w:val="a"/>
    <w:rsid w:val="005624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16">
    <w:name w:val="xl216"/>
    <w:basedOn w:val="a"/>
    <w:rsid w:val="00562457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font5">
    <w:name w:val="font5"/>
    <w:basedOn w:val="a"/>
    <w:rsid w:val="00BC362E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BC362E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7030A0"/>
      <w:sz w:val="20"/>
      <w:szCs w:val="20"/>
      <w:lang w:eastAsia="ru-RU"/>
    </w:rPr>
  </w:style>
  <w:style w:type="paragraph" w:customStyle="1" w:styleId="xl217">
    <w:name w:val="xl217"/>
    <w:basedOn w:val="a"/>
    <w:rsid w:val="00BC362E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18">
    <w:name w:val="xl218"/>
    <w:basedOn w:val="a"/>
    <w:rsid w:val="00BC36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font7">
    <w:name w:val="font7"/>
    <w:basedOn w:val="a"/>
    <w:rsid w:val="00DE0461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7030A0"/>
      <w:sz w:val="20"/>
      <w:szCs w:val="20"/>
      <w:lang w:eastAsia="ru-RU"/>
    </w:rPr>
  </w:style>
  <w:style w:type="paragraph" w:customStyle="1" w:styleId="font8">
    <w:name w:val="font8"/>
    <w:basedOn w:val="a"/>
    <w:rsid w:val="00CD0B4F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002060"/>
      <w:sz w:val="20"/>
      <w:szCs w:val="20"/>
      <w:lang w:eastAsia="ru-RU"/>
    </w:rPr>
  </w:style>
  <w:style w:type="numbering" w:customStyle="1" w:styleId="2f0">
    <w:name w:val="Нет списка2"/>
    <w:next w:val="a2"/>
    <w:uiPriority w:val="99"/>
    <w:semiHidden/>
    <w:unhideWhenUsed/>
    <w:rsid w:val="00D46D64"/>
  </w:style>
  <w:style w:type="table" w:customStyle="1" w:styleId="2f1">
    <w:name w:val="Сетка таблицы2"/>
    <w:basedOn w:val="a1"/>
    <w:next w:val="a4"/>
    <w:uiPriority w:val="59"/>
    <w:rsid w:val="00D46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C574C-B79B-4ADC-8C3B-E214D5509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3637</TotalTime>
  <Pages>86</Pages>
  <Words>14982</Words>
  <Characters>85401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Polzovatel</cp:lastModifiedBy>
  <cp:revision>36</cp:revision>
  <cp:lastPrinted>2024-12-27T15:45:00Z</cp:lastPrinted>
  <dcterms:created xsi:type="dcterms:W3CDTF">2023-02-16T11:04:00Z</dcterms:created>
  <dcterms:modified xsi:type="dcterms:W3CDTF">2024-12-28T07:13:00Z</dcterms:modified>
</cp:coreProperties>
</file>